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0A" w:rsidRPr="006A370A" w:rsidRDefault="006254D1" w:rsidP="006A370A">
      <w:pPr>
        <w:spacing w:after="0" w:line="240" w:lineRule="auto"/>
        <w:jc w:val="center"/>
        <w:rPr>
          <w:rFonts w:ascii="Times New Roman" w:hAnsi="Times New Roman"/>
          <w:sz w:val="28"/>
          <w:szCs w:val="28"/>
        </w:rPr>
      </w:pPr>
      <w:r>
        <w:rPr>
          <w:rFonts w:ascii="Times New Roman" w:hAnsi="Times New Roman"/>
          <w:b/>
          <w:noProof/>
          <w:sz w:val="28"/>
          <w:szCs w:val="28"/>
        </w:rPr>
        <w:drawing>
          <wp:inline distT="0" distB="0" distL="0" distR="0">
            <wp:extent cx="9611995" cy="6924402"/>
            <wp:effectExtent l="19050" t="0" r="8255" b="0"/>
            <wp:docPr id="2" name="Рисунок 1" descr="C:\Users\1\AppData\Local\Temp\Rar$DIa0.948\обложки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Temp\Rar$DIa0.948\обложки_page-0006.jpg"/>
                    <pic:cNvPicPr>
                      <a:picLocks noChangeAspect="1" noChangeArrowheads="1"/>
                    </pic:cNvPicPr>
                  </pic:nvPicPr>
                  <pic:blipFill>
                    <a:blip r:embed="rId7" cstate="print"/>
                    <a:srcRect/>
                    <a:stretch>
                      <a:fillRect/>
                    </a:stretch>
                  </pic:blipFill>
                  <pic:spPr bwMode="auto">
                    <a:xfrm>
                      <a:off x="0" y="0"/>
                      <a:ext cx="9611995" cy="6924402"/>
                    </a:xfrm>
                    <a:prstGeom prst="rect">
                      <a:avLst/>
                    </a:prstGeom>
                    <a:noFill/>
                    <a:ln w="9525">
                      <a:noFill/>
                      <a:miter lim="800000"/>
                      <a:headEnd/>
                      <a:tailEnd/>
                    </a:ln>
                  </pic:spPr>
                </pic:pic>
              </a:graphicData>
            </a:graphic>
          </wp:inline>
        </w:drawing>
      </w:r>
    </w:p>
    <w:p w:rsidR="006A370A" w:rsidRPr="006A370A" w:rsidRDefault="006A370A" w:rsidP="00C75DA6">
      <w:pPr>
        <w:spacing w:after="0" w:line="240" w:lineRule="auto"/>
        <w:jc w:val="center"/>
        <w:rPr>
          <w:rFonts w:ascii="Times New Roman" w:hAnsi="Times New Roman"/>
          <w:b/>
          <w:noProof/>
          <w:sz w:val="28"/>
          <w:szCs w:val="28"/>
        </w:rPr>
      </w:pPr>
    </w:p>
    <w:p w:rsidR="006278BB" w:rsidRPr="006A370A" w:rsidRDefault="006278BB" w:rsidP="006278BB">
      <w:pPr>
        <w:tabs>
          <w:tab w:val="left" w:pos="510"/>
        </w:tabs>
        <w:spacing w:after="0" w:line="240" w:lineRule="auto"/>
        <w:rPr>
          <w:rFonts w:ascii="Times New Roman" w:hAnsi="Times New Roman"/>
          <w:b/>
          <w:sz w:val="28"/>
          <w:szCs w:val="28"/>
        </w:rPr>
      </w:pPr>
    </w:p>
    <w:p w:rsidR="006278BB" w:rsidRPr="006A370A" w:rsidRDefault="006278BB" w:rsidP="00C75DA6">
      <w:pPr>
        <w:spacing w:after="0" w:line="240" w:lineRule="auto"/>
        <w:jc w:val="center"/>
        <w:rPr>
          <w:rFonts w:ascii="Times New Roman" w:hAnsi="Times New Roman"/>
          <w:b/>
          <w:sz w:val="28"/>
          <w:szCs w:val="28"/>
        </w:rPr>
      </w:pPr>
    </w:p>
    <w:p w:rsidR="00CC39A4" w:rsidRPr="006A370A" w:rsidRDefault="00CC39A4" w:rsidP="006278BB">
      <w:pPr>
        <w:spacing w:after="0" w:line="240" w:lineRule="auto"/>
        <w:ind w:left="3120"/>
        <w:jc w:val="center"/>
        <w:rPr>
          <w:rFonts w:ascii="Times New Roman" w:hAnsi="Times New Roman"/>
          <w:b/>
          <w:sz w:val="28"/>
          <w:szCs w:val="28"/>
        </w:rPr>
      </w:pPr>
      <w:r w:rsidRPr="006A370A">
        <w:rPr>
          <w:rFonts w:ascii="Times New Roman" w:hAnsi="Times New Roman"/>
          <w:b/>
          <w:sz w:val="28"/>
          <w:szCs w:val="28"/>
        </w:rPr>
        <w:t>Пояснительная записка</w:t>
      </w:r>
    </w:p>
    <w:p w:rsidR="00351341" w:rsidRPr="006A370A" w:rsidRDefault="00351341" w:rsidP="00C75DA6">
      <w:pPr>
        <w:spacing w:after="0" w:line="240" w:lineRule="auto"/>
        <w:ind w:firstLine="567"/>
        <w:jc w:val="both"/>
        <w:rPr>
          <w:rFonts w:ascii="Times New Roman" w:hAnsi="Times New Roman"/>
          <w:sz w:val="28"/>
          <w:szCs w:val="28"/>
        </w:rPr>
      </w:pPr>
      <w:r w:rsidRPr="006A370A">
        <w:rPr>
          <w:rFonts w:ascii="Times New Roman" w:hAnsi="Times New Roman"/>
          <w:sz w:val="28"/>
          <w:szCs w:val="28"/>
        </w:rPr>
        <w:t xml:space="preserve">Рабочая программа по </w:t>
      </w:r>
      <w:r w:rsidR="004C6A69" w:rsidRPr="006A370A">
        <w:rPr>
          <w:rFonts w:ascii="Times New Roman" w:hAnsi="Times New Roman"/>
          <w:sz w:val="28"/>
          <w:szCs w:val="28"/>
        </w:rPr>
        <w:t xml:space="preserve"> технологии</w:t>
      </w:r>
      <w:r w:rsidRPr="006A370A">
        <w:rPr>
          <w:rFonts w:ascii="Times New Roman" w:hAnsi="Times New Roman"/>
          <w:sz w:val="28"/>
          <w:szCs w:val="28"/>
        </w:rPr>
        <w:t xml:space="preserve"> разработана для 1-4 классов на основе: </w:t>
      </w:r>
    </w:p>
    <w:p w:rsidR="00351341" w:rsidRPr="006A370A" w:rsidRDefault="00351341" w:rsidP="00C75DA6">
      <w:pPr>
        <w:numPr>
          <w:ilvl w:val="0"/>
          <w:numId w:val="91"/>
        </w:numPr>
        <w:spacing w:after="0" w:line="240" w:lineRule="auto"/>
        <w:jc w:val="both"/>
        <w:rPr>
          <w:rFonts w:ascii="Times New Roman" w:hAnsi="Times New Roman"/>
          <w:i/>
          <w:sz w:val="28"/>
          <w:szCs w:val="28"/>
        </w:rPr>
      </w:pPr>
      <w:r w:rsidRPr="006A370A">
        <w:rPr>
          <w:rFonts w:ascii="Times New Roman" w:hAnsi="Times New Roman"/>
          <w:sz w:val="28"/>
          <w:szCs w:val="28"/>
        </w:rPr>
        <w:t xml:space="preserve">Федерального государственного образовательного стандарта начального общего образования  (утверждён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6A370A">
          <w:rPr>
            <w:rFonts w:ascii="Times New Roman" w:hAnsi="Times New Roman"/>
            <w:sz w:val="28"/>
            <w:szCs w:val="28"/>
          </w:rPr>
          <w:t>2009 г</w:t>
        </w:r>
      </w:smartTag>
      <w:r w:rsidRPr="006A370A">
        <w:rPr>
          <w:rFonts w:ascii="Times New Roman" w:hAnsi="Times New Roman"/>
          <w:sz w:val="28"/>
          <w:szCs w:val="28"/>
        </w:rPr>
        <w:t>. № 373);</w:t>
      </w:r>
    </w:p>
    <w:p w:rsidR="00351341" w:rsidRPr="006A370A" w:rsidRDefault="00351341" w:rsidP="00C75DA6">
      <w:pPr>
        <w:numPr>
          <w:ilvl w:val="0"/>
          <w:numId w:val="91"/>
        </w:numPr>
        <w:spacing w:after="0" w:line="240" w:lineRule="auto"/>
        <w:ind w:left="709" w:right="175"/>
        <w:jc w:val="both"/>
        <w:rPr>
          <w:rFonts w:ascii="Times New Roman" w:hAnsi="Times New Roman"/>
          <w:i/>
          <w:sz w:val="28"/>
          <w:szCs w:val="28"/>
        </w:rPr>
      </w:pPr>
      <w:r w:rsidRPr="006A370A">
        <w:rPr>
          <w:rFonts w:ascii="Times New Roman" w:hAnsi="Times New Roman"/>
          <w:sz w:val="28"/>
          <w:szCs w:val="28"/>
        </w:rPr>
        <w:t xml:space="preserve">программы образовательных учреждений автора </w:t>
      </w:r>
      <w:r w:rsidR="004C6A69" w:rsidRPr="006A370A">
        <w:rPr>
          <w:rFonts w:ascii="Times New Roman" w:hAnsi="Times New Roman"/>
          <w:sz w:val="28"/>
          <w:szCs w:val="28"/>
        </w:rPr>
        <w:t xml:space="preserve">Роговцева Н.И. </w:t>
      </w:r>
      <w:r w:rsidRPr="006A370A">
        <w:rPr>
          <w:rFonts w:ascii="Times New Roman" w:hAnsi="Times New Roman"/>
          <w:sz w:val="28"/>
          <w:szCs w:val="28"/>
        </w:rPr>
        <w:t xml:space="preserve"> </w:t>
      </w:r>
      <w:r w:rsidR="004C6A69" w:rsidRPr="006A370A">
        <w:rPr>
          <w:rFonts w:ascii="Times New Roman" w:hAnsi="Times New Roman"/>
          <w:sz w:val="28"/>
          <w:szCs w:val="28"/>
        </w:rPr>
        <w:t>Технология</w:t>
      </w:r>
      <w:r w:rsidRPr="006A370A">
        <w:rPr>
          <w:rFonts w:ascii="Times New Roman" w:hAnsi="Times New Roman"/>
          <w:sz w:val="28"/>
          <w:szCs w:val="28"/>
        </w:rPr>
        <w:t xml:space="preserve"> (сборник рабочих программ «Школа Росси</w:t>
      </w:r>
      <w:r w:rsidR="00CE1E0D" w:rsidRPr="006A370A">
        <w:rPr>
          <w:rFonts w:ascii="Times New Roman" w:hAnsi="Times New Roman"/>
          <w:sz w:val="28"/>
          <w:szCs w:val="28"/>
        </w:rPr>
        <w:t>и». 1-4 классы. М.: Просвещение</w:t>
      </w:r>
      <w:r w:rsidRPr="006A370A">
        <w:rPr>
          <w:rFonts w:ascii="Times New Roman" w:hAnsi="Times New Roman"/>
          <w:sz w:val="28"/>
          <w:szCs w:val="28"/>
        </w:rPr>
        <w:t xml:space="preserve">. С. </w:t>
      </w:r>
      <w:r w:rsidR="004C6A69" w:rsidRPr="006A370A">
        <w:rPr>
          <w:rFonts w:ascii="Times New Roman" w:hAnsi="Times New Roman"/>
          <w:sz w:val="28"/>
          <w:szCs w:val="28"/>
        </w:rPr>
        <w:t>4</w:t>
      </w:r>
      <w:r w:rsidRPr="006A370A">
        <w:rPr>
          <w:rFonts w:ascii="Times New Roman" w:hAnsi="Times New Roman"/>
          <w:sz w:val="28"/>
          <w:szCs w:val="28"/>
        </w:rPr>
        <w:t>6</w:t>
      </w:r>
      <w:r w:rsidR="004C6A69" w:rsidRPr="006A370A">
        <w:rPr>
          <w:rFonts w:ascii="Times New Roman" w:hAnsi="Times New Roman"/>
          <w:sz w:val="28"/>
          <w:szCs w:val="28"/>
        </w:rPr>
        <w:t>9</w:t>
      </w:r>
      <w:r w:rsidRPr="006A370A">
        <w:rPr>
          <w:rFonts w:ascii="Times New Roman" w:hAnsi="Times New Roman"/>
          <w:sz w:val="28"/>
          <w:szCs w:val="28"/>
        </w:rPr>
        <w:t>-</w:t>
      </w:r>
      <w:r w:rsidR="004C6A69" w:rsidRPr="006A370A">
        <w:rPr>
          <w:rFonts w:ascii="Times New Roman" w:hAnsi="Times New Roman"/>
          <w:sz w:val="28"/>
          <w:szCs w:val="28"/>
        </w:rPr>
        <w:t>527</w:t>
      </w:r>
    </w:p>
    <w:p w:rsidR="004C6A69" w:rsidRPr="006A370A" w:rsidRDefault="00351341" w:rsidP="00C75DA6">
      <w:pPr>
        <w:numPr>
          <w:ilvl w:val="0"/>
          <w:numId w:val="91"/>
        </w:numPr>
        <w:spacing w:after="0" w:line="240" w:lineRule="auto"/>
        <w:ind w:left="709" w:right="175"/>
        <w:jc w:val="both"/>
        <w:rPr>
          <w:rFonts w:ascii="Times New Roman" w:hAnsi="Times New Roman"/>
          <w:i/>
          <w:sz w:val="28"/>
          <w:szCs w:val="28"/>
        </w:rPr>
      </w:pPr>
      <w:r w:rsidRPr="006A370A">
        <w:rPr>
          <w:rFonts w:ascii="Times New Roman" w:hAnsi="Times New Roman"/>
          <w:sz w:val="28"/>
          <w:szCs w:val="28"/>
        </w:rPr>
        <w:t>Учебник</w:t>
      </w:r>
      <w:r w:rsidR="004C6A69" w:rsidRPr="006A370A">
        <w:rPr>
          <w:rFonts w:ascii="Times New Roman" w:hAnsi="Times New Roman"/>
          <w:sz w:val="28"/>
          <w:szCs w:val="28"/>
        </w:rPr>
        <w:t>ов:</w:t>
      </w:r>
      <w:r w:rsidRPr="006A370A">
        <w:rPr>
          <w:rFonts w:ascii="Times New Roman" w:hAnsi="Times New Roman"/>
          <w:sz w:val="28"/>
          <w:szCs w:val="28"/>
        </w:rPr>
        <w:t xml:space="preserve"> </w:t>
      </w:r>
    </w:p>
    <w:p w:rsidR="00351341" w:rsidRPr="006A370A" w:rsidRDefault="00351341" w:rsidP="00C75DA6">
      <w:pPr>
        <w:numPr>
          <w:ilvl w:val="0"/>
          <w:numId w:val="92"/>
        </w:numPr>
        <w:spacing w:after="0" w:line="240" w:lineRule="auto"/>
        <w:ind w:right="175"/>
        <w:jc w:val="both"/>
        <w:rPr>
          <w:rFonts w:ascii="Times New Roman" w:hAnsi="Times New Roman"/>
          <w:sz w:val="28"/>
          <w:szCs w:val="28"/>
        </w:rPr>
      </w:pPr>
      <w:r w:rsidRPr="006A370A">
        <w:rPr>
          <w:rFonts w:ascii="Times New Roman" w:hAnsi="Times New Roman"/>
          <w:sz w:val="28"/>
          <w:szCs w:val="28"/>
        </w:rPr>
        <w:t>Роговцева Н.И. Технология. 1 класс: учебник. /Н.И. Роговцева, Н.В. Богданова, И.П. Фрейт</w:t>
      </w:r>
      <w:r w:rsidR="00CE1E0D" w:rsidRPr="006A370A">
        <w:rPr>
          <w:rFonts w:ascii="Times New Roman" w:hAnsi="Times New Roman"/>
          <w:sz w:val="28"/>
          <w:szCs w:val="28"/>
        </w:rPr>
        <w:t>аг - М.: Просвещение.</w:t>
      </w:r>
    </w:p>
    <w:p w:rsidR="004C6A69" w:rsidRPr="006A370A" w:rsidRDefault="004C6A69" w:rsidP="00C75DA6">
      <w:pPr>
        <w:numPr>
          <w:ilvl w:val="0"/>
          <w:numId w:val="92"/>
        </w:numPr>
        <w:spacing w:after="0" w:line="240" w:lineRule="auto"/>
        <w:ind w:right="175"/>
        <w:jc w:val="both"/>
        <w:rPr>
          <w:rFonts w:ascii="Times New Roman" w:hAnsi="Times New Roman"/>
          <w:sz w:val="28"/>
          <w:szCs w:val="28"/>
        </w:rPr>
      </w:pPr>
      <w:r w:rsidRPr="006A370A">
        <w:rPr>
          <w:rFonts w:ascii="Times New Roman" w:hAnsi="Times New Roman"/>
          <w:sz w:val="28"/>
          <w:szCs w:val="28"/>
        </w:rPr>
        <w:t xml:space="preserve">Роговцева Н.И. Технология. 2 класс: учебник. /Н.И. Роговцева, Н.В. Богданова, </w:t>
      </w:r>
      <w:r w:rsidR="00CE1E0D" w:rsidRPr="006A370A">
        <w:rPr>
          <w:rFonts w:ascii="Times New Roman" w:hAnsi="Times New Roman"/>
          <w:sz w:val="28"/>
          <w:szCs w:val="28"/>
        </w:rPr>
        <w:t>И.П. Фрейтаг - М.: Просвещение.</w:t>
      </w:r>
    </w:p>
    <w:p w:rsidR="004C6A69" w:rsidRPr="006A370A" w:rsidRDefault="004C6A69" w:rsidP="00C75DA6">
      <w:pPr>
        <w:numPr>
          <w:ilvl w:val="0"/>
          <w:numId w:val="92"/>
        </w:numPr>
        <w:spacing w:after="0" w:line="240" w:lineRule="auto"/>
        <w:ind w:right="175"/>
        <w:jc w:val="both"/>
        <w:rPr>
          <w:rFonts w:ascii="Times New Roman" w:hAnsi="Times New Roman"/>
          <w:sz w:val="28"/>
          <w:szCs w:val="28"/>
        </w:rPr>
      </w:pPr>
      <w:r w:rsidRPr="006A370A">
        <w:rPr>
          <w:rFonts w:ascii="Times New Roman" w:hAnsi="Times New Roman"/>
          <w:sz w:val="28"/>
          <w:szCs w:val="28"/>
        </w:rPr>
        <w:t>Роговцева Н.И. Технология. 3 класс: учебник. /Н.И. Роговцева, Н.В. Богданова, И.П</w:t>
      </w:r>
      <w:r w:rsidR="00E64DF0" w:rsidRPr="006A370A">
        <w:rPr>
          <w:rFonts w:ascii="Times New Roman" w:hAnsi="Times New Roman"/>
          <w:sz w:val="28"/>
          <w:szCs w:val="28"/>
        </w:rPr>
        <w:t>.</w:t>
      </w:r>
      <w:r w:rsidR="00CE1E0D" w:rsidRPr="006A370A">
        <w:rPr>
          <w:rFonts w:ascii="Times New Roman" w:hAnsi="Times New Roman"/>
          <w:sz w:val="28"/>
          <w:szCs w:val="28"/>
        </w:rPr>
        <w:t xml:space="preserve"> Фрейтаг - М.: Просвещение.</w:t>
      </w:r>
    </w:p>
    <w:p w:rsidR="004C6A69" w:rsidRPr="006A370A" w:rsidRDefault="004C6A69" w:rsidP="00C75DA6">
      <w:pPr>
        <w:numPr>
          <w:ilvl w:val="0"/>
          <w:numId w:val="92"/>
        </w:numPr>
        <w:spacing w:after="0" w:line="240" w:lineRule="auto"/>
        <w:ind w:right="175"/>
        <w:jc w:val="both"/>
        <w:rPr>
          <w:rFonts w:ascii="Times New Roman" w:hAnsi="Times New Roman"/>
          <w:sz w:val="28"/>
          <w:szCs w:val="28"/>
        </w:rPr>
      </w:pPr>
      <w:r w:rsidRPr="006A370A">
        <w:rPr>
          <w:rFonts w:ascii="Times New Roman" w:hAnsi="Times New Roman"/>
          <w:sz w:val="28"/>
          <w:szCs w:val="28"/>
        </w:rPr>
        <w:t xml:space="preserve">Роговцева Н.И. Технология. 4 класс: учебник. /Н.И. Роговцева, Н.В. Богданова, </w:t>
      </w:r>
      <w:r w:rsidR="00CE1E0D" w:rsidRPr="006A370A">
        <w:rPr>
          <w:rFonts w:ascii="Times New Roman" w:hAnsi="Times New Roman"/>
          <w:sz w:val="28"/>
          <w:szCs w:val="28"/>
        </w:rPr>
        <w:t>И.П. Фрейтаг - М.: Просвещение.</w:t>
      </w:r>
    </w:p>
    <w:p w:rsidR="004C6A69" w:rsidRPr="006A370A" w:rsidRDefault="004C6A6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lang w:val="en-US"/>
        </w:rPr>
        <w:t>XXI</w:t>
      </w:r>
      <w:r w:rsidRPr="006A370A">
        <w:rPr>
          <w:rFonts w:ascii="Times New Roman" w:hAnsi="Times New Roman"/>
          <w:sz w:val="28"/>
          <w:szCs w:val="28"/>
        </w:rPr>
        <w:t xml:space="preserve">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bCs/>
          <w:sz w:val="28"/>
          <w:szCs w:val="28"/>
        </w:rPr>
        <w:t>Возможности предмета</w:t>
      </w:r>
      <w:r w:rsidRPr="006A370A">
        <w:rPr>
          <w:rFonts w:ascii="Times New Roman" w:hAnsi="Times New Roman"/>
          <w:sz w:val="28"/>
          <w:szCs w:val="28"/>
        </w:rPr>
        <w:t xml:space="preserve"> «Технология» </w:t>
      </w:r>
      <w:r w:rsidR="00E76B4F" w:rsidRPr="006A370A">
        <w:rPr>
          <w:rFonts w:ascii="Times New Roman" w:hAnsi="Times New Roman"/>
          <w:sz w:val="28"/>
          <w:szCs w:val="28"/>
        </w:rPr>
        <w:t>позволяют гораздо больше, чем просто формировать у учащихся картину мира с технологической направленностью.</w:t>
      </w:r>
      <w:r w:rsidRPr="006A370A">
        <w:rPr>
          <w:rFonts w:ascii="Times New Roman" w:hAnsi="Times New Roman"/>
          <w:sz w:val="28"/>
          <w:szCs w:val="28"/>
        </w:rPr>
        <w:t xml:space="preserve">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407009" w:rsidRPr="006A370A" w:rsidRDefault="00407009" w:rsidP="00C75DA6">
      <w:pPr>
        <w:pStyle w:val="HTML"/>
        <w:tabs>
          <w:tab w:val="num" w:pos="426"/>
        </w:tabs>
        <w:ind w:right="57" w:firstLine="567"/>
        <w:jc w:val="both"/>
        <w:textAlignment w:val="top"/>
        <w:rPr>
          <w:rFonts w:ascii="Times New Roman" w:hAnsi="Times New Roman"/>
          <w:sz w:val="28"/>
          <w:szCs w:val="28"/>
        </w:rPr>
      </w:pPr>
      <w:r w:rsidRPr="006A370A">
        <w:rPr>
          <w:rFonts w:ascii="Times New Roman" w:hAnsi="Times New Roman"/>
          <w:sz w:val="28"/>
          <w:szCs w:val="28"/>
        </w:rPr>
        <w:t xml:space="preserve">Учебный предмет «Технология» имеет </w:t>
      </w:r>
      <w:r w:rsidRPr="006A370A">
        <w:rPr>
          <w:rFonts w:ascii="Times New Roman" w:hAnsi="Times New Roman"/>
          <w:bCs/>
          <w:sz w:val="28"/>
          <w:szCs w:val="28"/>
        </w:rPr>
        <w:t>практико-ориентированную направленность</w:t>
      </w:r>
      <w:r w:rsidRPr="006A370A">
        <w:rPr>
          <w:rFonts w:ascii="Times New Roman" w:hAnsi="Times New Roman"/>
          <w:sz w:val="28"/>
          <w:szCs w:val="28"/>
        </w:rPr>
        <w:t xml:space="preserve">.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lastRenderedPageBreak/>
        <w:t xml:space="preserve">      </w:t>
      </w:r>
      <w:r w:rsidRPr="006A370A">
        <w:rPr>
          <w:rFonts w:ascii="Times New Roman" w:hAnsi="Times New Roman"/>
          <w:bCs/>
          <w:sz w:val="28"/>
          <w:szCs w:val="28"/>
        </w:rPr>
        <w:t>Практическая деятельность на уроках технологии является средством общего развития ребёнка</w:t>
      </w:r>
      <w:r w:rsidRPr="006A370A">
        <w:rPr>
          <w:rFonts w:ascii="Times New Roman" w:hAnsi="Times New Roman"/>
          <w:sz w:val="28"/>
          <w:szCs w:val="28"/>
        </w:rPr>
        <w:t xml:space="preserve">,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b/>
          <w:sz w:val="28"/>
          <w:szCs w:val="28"/>
        </w:rPr>
        <w:t xml:space="preserve">Цели </w:t>
      </w:r>
      <w:r w:rsidRPr="006A370A">
        <w:rPr>
          <w:rFonts w:ascii="Times New Roman" w:hAnsi="Times New Roman"/>
          <w:sz w:val="28"/>
          <w:szCs w:val="28"/>
        </w:rPr>
        <w:t>изучения технологии в начальной школе</w:t>
      </w:r>
      <w:r w:rsidR="004D1D4F" w:rsidRPr="006A370A">
        <w:rPr>
          <w:rFonts w:ascii="Times New Roman" w:hAnsi="Times New Roman"/>
          <w:sz w:val="28"/>
          <w:szCs w:val="28"/>
        </w:rPr>
        <w:t>:</w:t>
      </w:r>
    </w:p>
    <w:p w:rsidR="00407009" w:rsidRPr="006A370A" w:rsidRDefault="00075DED" w:rsidP="00C75DA6">
      <w:pPr>
        <w:numPr>
          <w:ilvl w:val="0"/>
          <w:numId w:val="1"/>
        </w:numPr>
        <w:tabs>
          <w:tab w:val="num" w:pos="426"/>
        </w:tabs>
        <w:suppressAutoHyphens/>
        <w:spacing w:after="0" w:line="240" w:lineRule="auto"/>
        <w:ind w:left="0" w:right="57" w:firstLine="567"/>
        <w:jc w:val="both"/>
        <w:rPr>
          <w:rFonts w:ascii="Times New Roman" w:hAnsi="Times New Roman"/>
          <w:bCs/>
          <w:sz w:val="28"/>
          <w:szCs w:val="28"/>
        </w:rPr>
      </w:pPr>
      <w:r w:rsidRPr="006A370A">
        <w:rPr>
          <w:rFonts w:ascii="Times New Roman" w:hAnsi="Times New Roman"/>
          <w:bCs/>
          <w:sz w:val="28"/>
          <w:szCs w:val="28"/>
        </w:rPr>
        <w:t>о</w:t>
      </w:r>
      <w:r w:rsidR="00407009" w:rsidRPr="006A370A">
        <w:rPr>
          <w:rFonts w:ascii="Times New Roman" w:hAnsi="Times New Roman"/>
          <w:bCs/>
          <w:sz w:val="28"/>
          <w:szCs w:val="28"/>
        </w:rPr>
        <w:t>владение технологическими знаниями и технико-технологическими умениями.</w:t>
      </w:r>
    </w:p>
    <w:p w:rsidR="00407009" w:rsidRPr="006A370A" w:rsidRDefault="00075DED" w:rsidP="00C75DA6">
      <w:pPr>
        <w:numPr>
          <w:ilvl w:val="0"/>
          <w:numId w:val="1"/>
        </w:numPr>
        <w:tabs>
          <w:tab w:val="num" w:pos="426"/>
        </w:tabs>
        <w:suppressAutoHyphens/>
        <w:spacing w:after="0" w:line="240" w:lineRule="auto"/>
        <w:ind w:left="0" w:right="57" w:firstLine="567"/>
        <w:jc w:val="both"/>
        <w:rPr>
          <w:rFonts w:ascii="Times New Roman" w:hAnsi="Times New Roman"/>
          <w:bCs/>
          <w:sz w:val="28"/>
          <w:szCs w:val="28"/>
        </w:rPr>
      </w:pPr>
      <w:r w:rsidRPr="006A370A">
        <w:rPr>
          <w:rFonts w:ascii="Times New Roman" w:hAnsi="Times New Roman"/>
          <w:bCs/>
          <w:sz w:val="28"/>
          <w:szCs w:val="28"/>
        </w:rPr>
        <w:t>о</w:t>
      </w:r>
      <w:r w:rsidR="00407009" w:rsidRPr="006A370A">
        <w:rPr>
          <w:rFonts w:ascii="Times New Roman" w:hAnsi="Times New Roman"/>
          <w:bCs/>
          <w:sz w:val="28"/>
          <w:szCs w:val="28"/>
        </w:rPr>
        <w:t>своение продуктивной проектной деятельности.</w:t>
      </w:r>
    </w:p>
    <w:p w:rsidR="00407009" w:rsidRPr="006A370A" w:rsidRDefault="00075DED" w:rsidP="00C75DA6">
      <w:pPr>
        <w:numPr>
          <w:ilvl w:val="0"/>
          <w:numId w:val="1"/>
        </w:numPr>
        <w:tabs>
          <w:tab w:val="num" w:pos="426"/>
        </w:tabs>
        <w:suppressAutoHyphens/>
        <w:spacing w:after="0" w:line="240" w:lineRule="auto"/>
        <w:ind w:left="0" w:right="57" w:firstLine="567"/>
        <w:jc w:val="both"/>
        <w:rPr>
          <w:rFonts w:ascii="Times New Roman" w:hAnsi="Times New Roman"/>
          <w:bCs/>
          <w:sz w:val="28"/>
          <w:szCs w:val="28"/>
        </w:rPr>
      </w:pPr>
      <w:r w:rsidRPr="006A370A">
        <w:rPr>
          <w:rFonts w:ascii="Times New Roman" w:hAnsi="Times New Roman"/>
          <w:bCs/>
          <w:sz w:val="28"/>
          <w:szCs w:val="28"/>
        </w:rPr>
        <w:t>ф</w:t>
      </w:r>
      <w:r w:rsidR="00407009" w:rsidRPr="006A370A">
        <w:rPr>
          <w:rFonts w:ascii="Times New Roman" w:hAnsi="Times New Roman"/>
          <w:bCs/>
          <w:sz w:val="28"/>
          <w:szCs w:val="28"/>
        </w:rPr>
        <w:t>ормирование позитивного эмоционально-ценностного отношения к труду и людям труда.</w:t>
      </w:r>
    </w:p>
    <w:p w:rsidR="004D1D4F" w:rsidRPr="006A370A" w:rsidRDefault="004D1D4F" w:rsidP="00C75DA6">
      <w:pPr>
        <w:pStyle w:val="ParagraphStyle"/>
        <w:numPr>
          <w:ilvl w:val="0"/>
          <w:numId w:val="1"/>
        </w:numPr>
        <w:tabs>
          <w:tab w:val="num" w:pos="426"/>
          <w:tab w:val="left" w:pos="540"/>
        </w:tabs>
        <w:spacing w:before="45"/>
        <w:ind w:left="0" w:right="57" w:firstLine="567"/>
        <w:jc w:val="both"/>
        <w:rPr>
          <w:rFonts w:ascii="Times New Roman" w:hAnsi="Times New Roman" w:cs="Times New Roman"/>
          <w:sz w:val="28"/>
          <w:szCs w:val="28"/>
        </w:rPr>
      </w:pPr>
      <w:r w:rsidRPr="006A370A">
        <w:rPr>
          <w:rFonts w:ascii="Times New Roman" w:hAnsi="Times New Roman" w:cs="Times New Roman"/>
          <w:sz w:val="28"/>
          <w:szCs w:val="28"/>
        </w:rPr>
        <w:t xml:space="preserve"> приобретение личного опыта как основы обучения и познания;</w:t>
      </w:r>
    </w:p>
    <w:p w:rsidR="004D1D4F" w:rsidRPr="006A370A" w:rsidRDefault="004D1D4F" w:rsidP="00C75DA6">
      <w:pPr>
        <w:pStyle w:val="ParagraphStyle"/>
        <w:numPr>
          <w:ilvl w:val="0"/>
          <w:numId w:val="1"/>
        </w:numPr>
        <w:tabs>
          <w:tab w:val="num" w:pos="426"/>
          <w:tab w:val="left" w:pos="540"/>
        </w:tabs>
        <w:ind w:left="0" w:right="57" w:firstLine="567"/>
        <w:jc w:val="both"/>
        <w:rPr>
          <w:rFonts w:ascii="Times New Roman" w:hAnsi="Times New Roman" w:cs="Times New Roman"/>
          <w:sz w:val="28"/>
          <w:szCs w:val="28"/>
        </w:rPr>
      </w:pPr>
      <w:r w:rsidRPr="006A370A">
        <w:rPr>
          <w:rFonts w:ascii="Times New Roman" w:hAnsi="Times New Roman" w:cs="Times New Roman"/>
          <w:sz w:val="28"/>
          <w:szCs w:val="28"/>
        </w:rPr>
        <w:t xml:space="preserve">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4D1D4F" w:rsidRPr="006A370A" w:rsidRDefault="004D1D4F" w:rsidP="00C75DA6">
      <w:pPr>
        <w:pStyle w:val="ParagraphStyle"/>
        <w:numPr>
          <w:ilvl w:val="0"/>
          <w:numId w:val="1"/>
        </w:numPr>
        <w:tabs>
          <w:tab w:val="num" w:pos="426"/>
          <w:tab w:val="left" w:pos="540"/>
        </w:tabs>
        <w:ind w:left="0" w:right="57" w:firstLine="567"/>
        <w:jc w:val="both"/>
        <w:rPr>
          <w:rFonts w:ascii="Times New Roman" w:hAnsi="Times New Roman" w:cs="Times New Roman"/>
          <w:sz w:val="28"/>
          <w:szCs w:val="28"/>
        </w:rPr>
      </w:pPr>
      <w:r w:rsidRPr="006A370A">
        <w:rPr>
          <w:rFonts w:ascii="Times New Roman" w:hAnsi="Times New Roman" w:cs="Times New Roman"/>
          <w:sz w:val="28"/>
          <w:szCs w:val="28"/>
        </w:rPr>
        <w:t xml:space="preserve"> формирование позитивного эмоционально-ценностного отношения к труду и людям труда.</w:t>
      </w:r>
    </w:p>
    <w:p w:rsidR="00C75DA6" w:rsidRPr="006A370A" w:rsidRDefault="00C75DA6" w:rsidP="00C75DA6">
      <w:pPr>
        <w:pStyle w:val="ParagraphStyle"/>
        <w:tabs>
          <w:tab w:val="left" w:pos="540"/>
        </w:tabs>
        <w:ind w:left="567" w:right="57"/>
        <w:jc w:val="center"/>
        <w:rPr>
          <w:rFonts w:ascii="Times New Roman" w:hAnsi="Times New Roman" w:cs="Times New Roman"/>
          <w:b/>
          <w:sz w:val="28"/>
          <w:szCs w:val="28"/>
        </w:rPr>
      </w:pPr>
    </w:p>
    <w:p w:rsidR="00C75DA6" w:rsidRPr="006A370A" w:rsidRDefault="00C75DA6" w:rsidP="00C75DA6">
      <w:pPr>
        <w:pStyle w:val="ParagraphStyle"/>
        <w:tabs>
          <w:tab w:val="left" w:pos="540"/>
        </w:tabs>
        <w:ind w:left="567" w:right="57"/>
        <w:jc w:val="center"/>
        <w:rPr>
          <w:rFonts w:ascii="Times New Roman" w:hAnsi="Times New Roman" w:cs="Times New Roman"/>
          <w:b/>
          <w:sz w:val="28"/>
          <w:szCs w:val="28"/>
        </w:rPr>
      </w:pPr>
    </w:p>
    <w:p w:rsidR="00E76B4F" w:rsidRPr="006A370A" w:rsidRDefault="00E76B4F" w:rsidP="00C75DA6">
      <w:pPr>
        <w:pStyle w:val="ParagraphStyle"/>
        <w:tabs>
          <w:tab w:val="left" w:pos="540"/>
        </w:tabs>
        <w:ind w:left="567" w:right="57"/>
        <w:jc w:val="center"/>
        <w:rPr>
          <w:rFonts w:ascii="Times New Roman" w:hAnsi="Times New Roman" w:cs="Times New Roman"/>
          <w:b/>
          <w:sz w:val="28"/>
          <w:szCs w:val="28"/>
        </w:rPr>
      </w:pPr>
      <w:r w:rsidRPr="006A370A">
        <w:rPr>
          <w:rFonts w:ascii="Times New Roman" w:hAnsi="Times New Roman" w:cs="Times New Roman"/>
          <w:b/>
          <w:sz w:val="28"/>
          <w:szCs w:val="28"/>
        </w:rPr>
        <w:t>Общая характеристика курса</w:t>
      </w:r>
    </w:p>
    <w:p w:rsidR="00E76B4F" w:rsidRPr="006A370A" w:rsidRDefault="00E76B4F" w:rsidP="00C75DA6">
      <w:pPr>
        <w:pStyle w:val="ParagraphStyle"/>
        <w:tabs>
          <w:tab w:val="left" w:pos="540"/>
        </w:tabs>
        <w:spacing w:before="45"/>
        <w:ind w:left="567" w:right="57"/>
        <w:jc w:val="both"/>
        <w:rPr>
          <w:rFonts w:ascii="Times New Roman" w:hAnsi="Times New Roman" w:cs="Times New Roman"/>
          <w:sz w:val="28"/>
          <w:szCs w:val="28"/>
        </w:rPr>
      </w:pPr>
      <w:r w:rsidRPr="006A370A">
        <w:rPr>
          <w:rFonts w:ascii="Times New Roman" w:hAnsi="Times New Roman" w:cs="Times New Roman"/>
          <w:sz w:val="28"/>
          <w:szCs w:val="28"/>
        </w:rPr>
        <w:t>Теоретической основой данной программы являются:</w:t>
      </w:r>
    </w:p>
    <w:p w:rsidR="00E76B4F" w:rsidRPr="006A370A" w:rsidRDefault="00E76B4F" w:rsidP="00C75DA6">
      <w:pPr>
        <w:pStyle w:val="ParagraphStyle"/>
        <w:numPr>
          <w:ilvl w:val="0"/>
          <w:numId w:val="1"/>
        </w:numPr>
        <w:tabs>
          <w:tab w:val="num" w:pos="426"/>
          <w:tab w:val="left" w:pos="540"/>
        </w:tabs>
        <w:spacing w:before="45"/>
        <w:ind w:left="0" w:right="57" w:firstLine="567"/>
        <w:jc w:val="both"/>
        <w:rPr>
          <w:rFonts w:ascii="Times New Roman" w:hAnsi="Times New Roman" w:cs="Times New Roman"/>
          <w:sz w:val="28"/>
          <w:szCs w:val="28"/>
        </w:rPr>
      </w:pPr>
      <w:r w:rsidRPr="006A370A">
        <w:rPr>
          <w:rFonts w:ascii="Times New Roman" w:hAnsi="Times New Roman" w:cs="Times New Roman"/>
          <w:sz w:val="28"/>
          <w:szCs w:val="28"/>
        </w:rPr>
        <w:t>Системно-деятельностный подход: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Н.Ф. Талызина и др.).</w:t>
      </w:r>
    </w:p>
    <w:p w:rsidR="00E76B4F" w:rsidRPr="006A370A" w:rsidRDefault="00E76B4F" w:rsidP="00C75DA6">
      <w:pPr>
        <w:pStyle w:val="ParagraphStyle"/>
        <w:numPr>
          <w:ilvl w:val="0"/>
          <w:numId w:val="1"/>
        </w:numPr>
        <w:tabs>
          <w:tab w:val="num" w:pos="426"/>
          <w:tab w:val="left" w:pos="540"/>
        </w:tabs>
        <w:spacing w:before="45"/>
        <w:ind w:left="0" w:right="57" w:firstLine="567"/>
        <w:jc w:val="both"/>
        <w:rPr>
          <w:rFonts w:ascii="Times New Roman" w:hAnsi="Times New Roman" w:cs="Times New Roman"/>
          <w:sz w:val="28"/>
          <w:szCs w:val="28"/>
        </w:rPr>
      </w:pPr>
      <w:r w:rsidRPr="006A370A">
        <w:rPr>
          <w:rFonts w:ascii="Times New Roman" w:hAnsi="Times New Roman" w:cs="Times New Roman"/>
          <w:sz w:val="28"/>
          <w:szCs w:val="28"/>
        </w:rPr>
        <w:t>Теория развития личности учащегося на основе освоения универсальных способов деятельности: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407009" w:rsidRPr="006A370A" w:rsidRDefault="00407009" w:rsidP="00C75DA6">
      <w:pPr>
        <w:pStyle w:val="a3"/>
        <w:tabs>
          <w:tab w:val="num" w:pos="426"/>
        </w:tabs>
        <w:spacing w:after="0"/>
        <w:ind w:left="0" w:right="57" w:firstLine="567"/>
        <w:jc w:val="both"/>
        <w:rPr>
          <w:b/>
          <w:sz w:val="28"/>
          <w:szCs w:val="28"/>
        </w:rPr>
      </w:pPr>
      <w:r w:rsidRPr="006A370A">
        <w:rPr>
          <w:sz w:val="28"/>
          <w:szCs w:val="28"/>
        </w:rPr>
        <w:t>Основные</w:t>
      </w:r>
      <w:r w:rsidRPr="006A370A">
        <w:rPr>
          <w:b/>
          <w:sz w:val="28"/>
          <w:szCs w:val="28"/>
        </w:rPr>
        <w:t xml:space="preserve"> задачи </w:t>
      </w:r>
      <w:r w:rsidRPr="006A370A">
        <w:rPr>
          <w:sz w:val="28"/>
          <w:szCs w:val="28"/>
        </w:rPr>
        <w:t>курса</w:t>
      </w:r>
      <w:r w:rsidRPr="006A370A">
        <w:rPr>
          <w:b/>
          <w:sz w:val="28"/>
          <w:szCs w:val="28"/>
        </w:rPr>
        <w:t>:</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407009" w:rsidRPr="006A370A" w:rsidRDefault="00407009" w:rsidP="00C75DA6">
      <w:pPr>
        <w:tabs>
          <w:tab w:val="num" w:pos="426"/>
        </w:tabs>
        <w:autoSpaceDE w:val="0"/>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407009" w:rsidRPr="006A370A" w:rsidRDefault="00407009" w:rsidP="00C75DA6">
      <w:pPr>
        <w:tabs>
          <w:tab w:val="num" w:pos="426"/>
        </w:tabs>
        <w:autoSpaceDE w:val="0"/>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lastRenderedPageBreak/>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407009" w:rsidRPr="006A370A" w:rsidRDefault="00407009" w:rsidP="00C75DA6">
      <w:pPr>
        <w:tabs>
          <w:tab w:val="num" w:pos="426"/>
        </w:tabs>
        <w:autoSpaceDE w:val="0"/>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407009" w:rsidRPr="006A370A" w:rsidRDefault="00407009" w:rsidP="00C75DA6">
      <w:pPr>
        <w:tabs>
          <w:tab w:val="num" w:pos="426"/>
        </w:tabs>
        <w:autoSpaceDE w:val="0"/>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407009" w:rsidRPr="006A370A" w:rsidRDefault="00407009" w:rsidP="00C75DA6">
      <w:pPr>
        <w:tabs>
          <w:tab w:val="num" w:pos="426"/>
        </w:tabs>
        <w:autoSpaceDE w:val="0"/>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формирование  мотивации успеха, готовност</w:t>
      </w:r>
      <w:r w:rsidR="000928C0" w:rsidRPr="006A370A">
        <w:rPr>
          <w:rFonts w:ascii="Times New Roman" w:hAnsi="Times New Roman"/>
          <w:sz w:val="28"/>
          <w:szCs w:val="28"/>
        </w:rPr>
        <w:t>ь</w:t>
      </w:r>
      <w:r w:rsidRPr="006A370A">
        <w:rPr>
          <w:rFonts w:ascii="Times New Roman" w:hAnsi="Times New Roman"/>
          <w:sz w:val="28"/>
          <w:szCs w:val="28"/>
        </w:rPr>
        <w:t xml:space="preserve"> к действиям в новых условиях и нестандартных ситуациях;</w:t>
      </w:r>
    </w:p>
    <w:p w:rsidR="00407009" w:rsidRPr="006A370A" w:rsidRDefault="00407009" w:rsidP="00C75DA6">
      <w:pPr>
        <w:tabs>
          <w:tab w:val="num" w:pos="426"/>
        </w:tabs>
        <w:autoSpaceDE w:val="0"/>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 гармоничное развитие понятийно-логического и образно-художественного мышления в процессе реализации проекта; </w:t>
      </w:r>
    </w:p>
    <w:p w:rsidR="00407009" w:rsidRPr="006A370A" w:rsidRDefault="00407009" w:rsidP="00C75DA6">
      <w:pPr>
        <w:tabs>
          <w:tab w:val="num" w:pos="426"/>
        </w:tabs>
        <w:autoSpaceDE w:val="0"/>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развитие знаково-символического и пространственного мышления, творческого и репродуктивного воображения, творческого мышления;</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формирование привычки неукоснительно соблюдать  технику безопасности и правила работы с инструментами, организации рабочего места;</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lastRenderedPageBreak/>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формирование потребности в общении и осмысление его значимости для достижения положительного конечного результата;</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075DED"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Особенностью программы является то, что она обеспечивает изучение начального курса  технологии   через осмысление младшим школьником  деятельности человека,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w:t>
      </w:r>
      <w:r w:rsidR="00075DED" w:rsidRPr="006A370A">
        <w:rPr>
          <w:rFonts w:ascii="Times New Roman" w:hAnsi="Times New Roman"/>
          <w:sz w:val="28"/>
          <w:szCs w:val="28"/>
        </w:rPr>
        <w:t xml:space="preserve">технологической картой.  </w:t>
      </w:r>
    </w:p>
    <w:p w:rsidR="00407009" w:rsidRPr="006A370A" w:rsidRDefault="00407009" w:rsidP="00C75DA6">
      <w:pPr>
        <w:tabs>
          <w:tab w:val="num" w:pos="426"/>
        </w:tabs>
        <w:spacing w:after="0" w:line="240" w:lineRule="auto"/>
        <w:ind w:right="57" w:firstLine="567"/>
        <w:jc w:val="both"/>
        <w:rPr>
          <w:rFonts w:ascii="Times New Roman" w:hAnsi="Times New Roman"/>
          <w:i/>
          <w:sz w:val="28"/>
          <w:szCs w:val="28"/>
        </w:rPr>
      </w:pPr>
      <w:r w:rsidRPr="006A370A">
        <w:rPr>
          <w:rFonts w:ascii="Times New Roman" w:hAnsi="Times New Roman"/>
          <w:sz w:val="28"/>
          <w:szCs w:val="28"/>
        </w:rPr>
        <w:t xml:space="preserve">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w:t>
      </w:r>
      <w:r w:rsidRPr="006A370A">
        <w:rPr>
          <w:rFonts w:ascii="Times New Roman" w:hAnsi="Times New Roman"/>
          <w:bCs/>
          <w:sz w:val="28"/>
          <w:szCs w:val="28"/>
        </w:rPr>
        <w:t>реализован  принцип</w:t>
      </w:r>
      <w:r w:rsidRPr="006A370A">
        <w:rPr>
          <w:rFonts w:ascii="Times New Roman" w:hAnsi="Times New Roman"/>
          <w:sz w:val="28"/>
          <w:szCs w:val="28"/>
        </w:rPr>
        <w:t>: от деятельности под контролем учителя к самостоятельному изготовлению определенной «продукции», реализации конкретного проекта.</w:t>
      </w:r>
    </w:p>
    <w:p w:rsidR="00407009" w:rsidRPr="006A370A" w:rsidRDefault="00407009" w:rsidP="00C75DA6">
      <w:pPr>
        <w:pStyle w:val="a3"/>
        <w:tabs>
          <w:tab w:val="num" w:pos="426"/>
        </w:tabs>
        <w:spacing w:after="0"/>
        <w:ind w:left="0" w:right="57" w:firstLine="567"/>
        <w:jc w:val="both"/>
        <w:rPr>
          <w:sz w:val="28"/>
          <w:szCs w:val="28"/>
        </w:rPr>
      </w:pPr>
      <w:r w:rsidRPr="006A370A">
        <w:rPr>
          <w:sz w:val="28"/>
          <w:szCs w:val="28"/>
        </w:rPr>
        <w:t xml:space="preserve">         Особое внимание в программе отводится содержанию практических  работ, которое предусматривает: </w:t>
      </w:r>
    </w:p>
    <w:p w:rsidR="00407009" w:rsidRPr="006A370A" w:rsidRDefault="00407009" w:rsidP="00C75DA6">
      <w:pPr>
        <w:numPr>
          <w:ilvl w:val="0"/>
          <w:numId w:val="2"/>
        </w:numPr>
        <w:tabs>
          <w:tab w:val="num" w:pos="426"/>
        </w:tabs>
        <w:suppressAutoHyphens/>
        <w:spacing w:after="0" w:line="240" w:lineRule="auto"/>
        <w:ind w:left="0" w:right="57" w:firstLine="567"/>
        <w:jc w:val="both"/>
        <w:rPr>
          <w:rFonts w:ascii="Times New Roman" w:hAnsi="Times New Roman"/>
          <w:sz w:val="28"/>
          <w:szCs w:val="28"/>
        </w:rPr>
      </w:pPr>
      <w:r w:rsidRPr="006A370A">
        <w:rPr>
          <w:rFonts w:ascii="Times New Roman" w:hAnsi="Times New Roman"/>
          <w:sz w:val="28"/>
          <w:szCs w:val="28"/>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407009" w:rsidRPr="006A370A" w:rsidRDefault="00407009" w:rsidP="00C75DA6">
      <w:pPr>
        <w:numPr>
          <w:ilvl w:val="0"/>
          <w:numId w:val="3"/>
        </w:numPr>
        <w:tabs>
          <w:tab w:val="num" w:pos="426"/>
        </w:tabs>
        <w:suppressAutoHyphens/>
        <w:spacing w:after="0" w:line="240" w:lineRule="auto"/>
        <w:ind w:left="0" w:right="57" w:firstLine="567"/>
        <w:jc w:val="both"/>
        <w:rPr>
          <w:rFonts w:ascii="Times New Roman" w:hAnsi="Times New Roman"/>
          <w:iCs/>
          <w:sz w:val="28"/>
          <w:szCs w:val="28"/>
        </w:rPr>
      </w:pPr>
      <w:r w:rsidRPr="006A370A">
        <w:rPr>
          <w:rFonts w:ascii="Times New Roman" w:hAnsi="Times New Roman"/>
          <w:sz w:val="28"/>
          <w:szCs w:val="28"/>
        </w:rPr>
        <w:t xml:space="preserve">овладение инвариантными составляющими технологических операций (способами работы)  </w:t>
      </w:r>
      <w:r w:rsidRPr="006A370A">
        <w:rPr>
          <w:rFonts w:ascii="Times New Roman" w:hAnsi="Times New Roman"/>
          <w:iCs/>
          <w:sz w:val="28"/>
          <w:szCs w:val="28"/>
        </w:rPr>
        <w:t>разметки,</w:t>
      </w:r>
      <w:r w:rsidRPr="006A370A">
        <w:rPr>
          <w:rFonts w:ascii="Times New Roman" w:hAnsi="Times New Roman"/>
          <w:sz w:val="28"/>
          <w:szCs w:val="28"/>
        </w:rPr>
        <w:t xml:space="preserve"> </w:t>
      </w:r>
      <w:r w:rsidRPr="006A370A">
        <w:rPr>
          <w:rFonts w:ascii="Times New Roman" w:hAnsi="Times New Roman"/>
          <w:iCs/>
          <w:sz w:val="28"/>
          <w:szCs w:val="28"/>
        </w:rPr>
        <w:t>раскроя, сборки, отделки;</w:t>
      </w:r>
    </w:p>
    <w:p w:rsidR="00407009" w:rsidRPr="006A370A" w:rsidRDefault="00407009" w:rsidP="00C75DA6">
      <w:pPr>
        <w:numPr>
          <w:ilvl w:val="0"/>
          <w:numId w:val="3"/>
        </w:numPr>
        <w:tabs>
          <w:tab w:val="num" w:pos="426"/>
        </w:tabs>
        <w:suppressAutoHyphens/>
        <w:spacing w:after="0" w:line="240" w:lineRule="auto"/>
        <w:ind w:left="0" w:right="57" w:firstLine="567"/>
        <w:jc w:val="both"/>
        <w:rPr>
          <w:rFonts w:ascii="Times New Roman" w:hAnsi="Times New Roman"/>
          <w:sz w:val="28"/>
          <w:szCs w:val="28"/>
        </w:rPr>
      </w:pPr>
      <w:r w:rsidRPr="006A370A">
        <w:rPr>
          <w:rFonts w:ascii="Times New Roman" w:hAnsi="Times New Roman"/>
          <w:sz w:val="28"/>
          <w:szCs w:val="28"/>
        </w:rPr>
        <w:t xml:space="preserve"> первичное ознакомление с законами природы, на которые опирается человек при работе;  </w:t>
      </w:r>
    </w:p>
    <w:p w:rsidR="00407009" w:rsidRPr="006A370A" w:rsidRDefault="00407009" w:rsidP="00C75DA6">
      <w:pPr>
        <w:numPr>
          <w:ilvl w:val="0"/>
          <w:numId w:val="2"/>
        </w:numPr>
        <w:tabs>
          <w:tab w:val="num" w:pos="426"/>
        </w:tabs>
        <w:suppressAutoHyphens/>
        <w:spacing w:after="0" w:line="240" w:lineRule="auto"/>
        <w:ind w:left="0" w:right="57" w:firstLine="567"/>
        <w:jc w:val="both"/>
        <w:rPr>
          <w:rFonts w:ascii="Times New Roman" w:hAnsi="Times New Roman"/>
          <w:sz w:val="28"/>
          <w:szCs w:val="28"/>
        </w:rPr>
      </w:pPr>
      <w:r w:rsidRPr="006A370A">
        <w:rPr>
          <w:rFonts w:ascii="Times New Roman" w:hAnsi="Times New Roman"/>
          <w:sz w:val="28"/>
          <w:szCs w:val="28"/>
        </w:rPr>
        <w:t>знакомство со свойствами материалов, инструментами и машинами, помогающими человеку в обработке сырья и создании предметного мира;</w:t>
      </w:r>
    </w:p>
    <w:p w:rsidR="00407009" w:rsidRPr="006A370A" w:rsidRDefault="00407009" w:rsidP="00C75DA6">
      <w:pPr>
        <w:numPr>
          <w:ilvl w:val="0"/>
          <w:numId w:val="2"/>
        </w:numPr>
        <w:tabs>
          <w:tab w:val="num" w:pos="426"/>
        </w:tabs>
        <w:suppressAutoHyphens/>
        <w:spacing w:after="0" w:line="240" w:lineRule="auto"/>
        <w:ind w:left="0" w:right="57" w:firstLine="567"/>
        <w:jc w:val="both"/>
        <w:rPr>
          <w:rFonts w:ascii="Times New Roman" w:hAnsi="Times New Roman"/>
          <w:sz w:val="28"/>
          <w:szCs w:val="28"/>
        </w:rPr>
      </w:pPr>
      <w:r w:rsidRPr="006A370A">
        <w:rPr>
          <w:rFonts w:ascii="Times New Roman" w:hAnsi="Times New Roman"/>
          <w:sz w:val="28"/>
          <w:szCs w:val="28"/>
        </w:rPr>
        <w:t>изготовление  преимущественно объемных изделий (в целях развития пространственного  восприятия);</w:t>
      </w:r>
    </w:p>
    <w:p w:rsidR="00407009" w:rsidRPr="006A370A" w:rsidRDefault="00407009" w:rsidP="00C75DA6">
      <w:pPr>
        <w:numPr>
          <w:ilvl w:val="0"/>
          <w:numId w:val="2"/>
        </w:numPr>
        <w:tabs>
          <w:tab w:val="num" w:pos="426"/>
        </w:tabs>
        <w:suppressAutoHyphens/>
        <w:spacing w:after="0" w:line="240" w:lineRule="auto"/>
        <w:ind w:left="0" w:right="57" w:firstLine="567"/>
        <w:jc w:val="both"/>
        <w:rPr>
          <w:rFonts w:ascii="Times New Roman" w:hAnsi="Times New Roman"/>
          <w:sz w:val="28"/>
          <w:szCs w:val="28"/>
        </w:rPr>
      </w:pPr>
      <w:r w:rsidRPr="006A370A">
        <w:rPr>
          <w:rFonts w:ascii="Times New Roman" w:hAnsi="Times New Roman"/>
          <w:sz w:val="28"/>
          <w:szCs w:val="28"/>
        </w:rPr>
        <w:lastRenderedPageBreak/>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407009" w:rsidRPr="006A370A" w:rsidRDefault="00407009" w:rsidP="00C75DA6">
      <w:pPr>
        <w:numPr>
          <w:ilvl w:val="0"/>
          <w:numId w:val="2"/>
        </w:numPr>
        <w:tabs>
          <w:tab w:val="num" w:pos="426"/>
        </w:tabs>
        <w:suppressAutoHyphens/>
        <w:spacing w:after="0" w:line="240" w:lineRule="auto"/>
        <w:ind w:left="0" w:right="57" w:firstLine="567"/>
        <w:jc w:val="both"/>
        <w:rPr>
          <w:rFonts w:ascii="Times New Roman" w:hAnsi="Times New Roman"/>
          <w:spacing w:val="6"/>
          <w:sz w:val="28"/>
          <w:szCs w:val="28"/>
        </w:rPr>
      </w:pPr>
      <w:r w:rsidRPr="006A370A">
        <w:rPr>
          <w:rFonts w:ascii="Times New Roman" w:hAnsi="Times New Roman"/>
          <w:spacing w:val="4"/>
          <w:sz w:val="28"/>
          <w:szCs w:val="28"/>
        </w:rPr>
        <w:t>проектная</w:t>
      </w:r>
      <w:r w:rsidRPr="006A370A">
        <w:rPr>
          <w:rFonts w:ascii="Times New Roman" w:hAnsi="Times New Roman"/>
          <w:b/>
          <w:spacing w:val="4"/>
          <w:sz w:val="28"/>
          <w:szCs w:val="28"/>
        </w:rPr>
        <w:t xml:space="preserve"> </w:t>
      </w:r>
      <w:r w:rsidRPr="006A370A">
        <w:rPr>
          <w:rFonts w:ascii="Times New Roman" w:hAnsi="Times New Roman"/>
          <w:spacing w:val="4"/>
          <w:sz w:val="28"/>
          <w:szCs w:val="28"/>
        </w:rPr>
        <w:t>деятельность</w:t>
      </w:r>
      <w:r w:rsidRPr="006A370A">
        <w:rPr>
          <w:rFonts w:ascii="Times New Roman" w:hAnsi="Times New Roman"/>
          <w:b/>
          <w:spacing w:val="4"/>
          <w:sz w:val="28"/>
          <w:szCs w:val="28"/>
        </w:rPr>
        <w:t xml:space="preserve"> (</w:t>
      </w:r>
      <w:r w:rsidRPr="006A370A">
        <w:rPr>
          <w:rFonts w:ascii="Times New Roman" w:hAnsi="Times New Roman"/>
          <w:spacing w:val="1"/>
          <w:sz w:val="28"/>
          <w:szCs w:val="28"/>
        </w:rPr>
        <w:t>определение цели и задач, распределение участников для решения поставленных задач</w:t>
      </w:r>
      <w:r w:rsidRPr="006A370A">
        <w:rPr>
          <w:rFonts w:ascii="Times New Roman" w:hAnsi="Times New Roman"/>
          <w:spacing w:val="6"/>
          <w:sz w:val="28"/>
          <w:szCs w:val="28"/>
        </w:rPr>
        <w:t>, составление плана, выбор средств и способов деятельности, оценка результатов, коррекция деятельности);</w:t>
      </w:r>
    </w:p>
    <w:p w:rsidR="00407009" w:rsidRPr="006A370A" w:rsidRDefault="00407009" w:rsidP="00C75DA6">
      <w:pPr>
        <w:numPr>
          <w:ilvl w:val="0"/>
          <w:numId w:val="2"/>
        </w:numPr>
        <w:tabs>
          <w:tab w:val="num" w:pos="426"/>
        </w:tabs>
        <w:suppressAutoHyphens/>
        <w:spacing w:after="0" w:line="240" w:lineRule="auto"/>
        <w:ind w:left="0" w:right="57" w:firstLine="567"/>
        <w:jc w:val="both"/>
        <w:rPr>
          <w:rFonts w:ascii="Times New Roman" w:hAnsi="Times New Roman"/>
          <w:sz w:val="28"/>
          <w:szCs w:val="28"/>
        </w:rPr>
      </w:pPr>
      <w:r w:rsidRPr="006A370A">
        <w:rPr>
          <w:rFonts w:ascii="Times New Roman" w:hAnsi="Times New Roman"/>
          <w:sz w:val="28"/>
          <w:szCs w:val="28"/>
        </w:rPr>
        <w:t xml:space="preserve">использование в работе  преимущественно конструкторской, а не  изобразительной деятельности; </w:t>
      </w:r>
    </w:p>
    <w:p w:rsidR="00407009" w:rsidRPr="006A370A" w:rsidRDefault="00407009" w:rsidP="00C75DA6">
      <w:pPr>
        <w:numPr>
          <w:ilvl w:val="0"/>
          <w:numId w:val="2"/>
        </w:numPr>
        <w:tabs>
          <w:tab w:val="num" w:pos="426"/>
        </w:tabs>
        <w:suppressAutoHyphens/>
        <w:spacing w:after="0" w:line="240" w:lineRule="auto"/>
        <w:ind w:left="0" w:right="57" w:firstLine="567"/>
        <w:jc w:val="both"/>
        <w:rPr>
          <w:rFonts w:ascii="Times New Roman" w:hAnsi="Times New Roman"/>
          <w:sz w:val="28"/>
          <w:szCs w:val="28"/>
        </w:rPr>
      </w:pPr>
      <w:r w:rsidRPr="006A370A">
        <w:rPr>
          <w:rFonts w:ascii="Times New Roman" w:hAnsi="Times New Roman"/>
          <w:sz w:val="28"/>
          <w:szCs w:val="28"/>
        </w:rPr>
        <w:t>знакомство с природой и использованием ее богатств человеком;</w:t>
      </w:r>
    </w:p>
    <w:p w:rsidR="00407009" w:rsidRPr="006A370A" w:rsidRDefault="00407009" w:rsidP="00C75DA6">
      <w:pPr>
        <w:numPr>
          <w:ilvl w:val="0"/>
          <w:numId w:val="2"/>
        </w:numPr>
        <w:tabs>
          <w:tab w:val="num" w:pos="426"/>
        </w:tabs>
        <w:suppressAutoHyphens/>
        <w:spacing w:after="0" w:line="240" w:lineRule="auto"/>
        <w:ind w:left="0" w:right="57" w:firstLine="567"/>
        <w:jc w:val="both"/>
        <w:rPr>
          <w:rFonts w:ascii="Times New Roman" w:hAnsi="Times New Roman"/>
          <w:sz w:val="28"/>
          <w:szCs w:val="28"/>
        </w:rPr>
      </w:pPr>
      <w:r w:rsidRPr="006A370A">
        <w:rPr>
          <w:rFonts w:ascii="Times New Roman" w:hAnsi="Times New Roman"/>
          <w:sz w:val="28"/>
          <w:szCs w:val="28"/>
        </w:rPr>
        <w:t>изготовление преимущественно изделий, которые являются объектами предметного мира (то, что создано человеком), а не природы.</w:t>
      </w:r>
    </w:p>
    <w:p w:rsidR="00064BE9" w:rsidRPr="006A370A" w:rsidRDefault="00D71CCC"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В программе интегрируется и содержание курса «Изобразительное искусство»</w:t>
      </w:r>
      <w:r w:rsidR="00064BE9" w:rsidRPr="006A370A">
        <w:rPr>
          <w:rFonts w:ascii="Times New Roman" w:hAnsi="Times New Roman"/>
          <w:sz w:val="28"/>
          <w:szCs w:val="28"/>
        </w:rPr>
        <w:t>: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CE2410" w:rsidRPr="006A370A" w:rsidRDefault="00064BE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w:t>
      </w:r>
      <w:r w:rsidR="00407009" w:rsidRPr="006A370A">
        <w:rPr>
          <w:rFonts w:ascii="Times New Roman" w:hAnsi="Times New Roman"/>
          <w:sz w:val="28"/>
          <w:szCs w:val="28"/>
        </w:rPr>
        <w:t xml:space="preserve"> </w:t>
      </w:r>
      <w:r w:rsidRPr="006A370A">
        <w:rPr>
          <w:rFonts w:ascii="Times New Roman" w:hAnsi="Times New Roman"/>
          <w:sz w:val="28"/>
          <w:szCs w:val="28"/>
        </w:rPr>
        <w:t>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5E0E22" w:rsidRPr="006A370A" w:rsidRDefault="005E0E22" w:rsidP="00C75DA6">
      <w:pPr>
        <w:pStyle w:val="af5"/>
        <w:jc w:val="both"/>
        <w:rPr>
          <w:rFonts w:ascii="Times New Roman" w:eastAsia="Times New Roman" w:hAnsi="Times New Roman"/>
          <w:sz w:val="28"/>
          <w:szCs w:val="28"/>
          <w:lang w:eastAsia="ru-RU"/>
        </w:rPr>
      </w:pPr>
      <w:r w:rsidRPr="006A370A">
        <w:rPr>
          <w:rFonts w:ascii="Times New Roman" w:eastAsia="Times New Roman" w:hAnsi="Times New Roman"/>
          <w:sz w:val="28"/>
          <w:szCs w:val="28"/>
          <w:lang w:eastAsia="ru-RU"/>
        </w:rPr>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407009"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bCs/>
          <w:sz w:val="28"/>
          <w:szCs w:val="28"/>
        </w:rPr>
        <w:t>Проектная деятельность</w:t>
      </w:r>
      <w:r w:rsidRPr="006A370A">
        <w:rPr>
          <w:rFonts w:ascii="Times New Roman" w:hAnsi="Times New Roman"/>
          <w:sz w:val="28"/>
          <w:szCs w:val="28"/>
        </w:rPr>
        <w:t xml:space="preserve">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BB197F" w:rsidRPr="006A370A" w:rsidRDefault="004070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5E0E22" w:rsidRPr="006A370A" w:rsidRDefault="005E0E22"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lastRenderedPageBreak/>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5E0E22" w:rsidRPr="006A370A" w:rsidRDefault="005E0E22"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При освоении содержания курса «Технология» актуализируются знания, полученные при изучении курса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5E0E22" w:rsidRPr="006A370A" w:rsidRDefault="005E0E22"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A67909" w:rsidRPr="006A370A" w:rsidRDefault="00A67909" w:rsidP="00C75DA6">
      <w:pPr>
        <w:tabs>
          <w:tab w:val="num" w:pos="426"/>
        </w:tabs>
        <w:spacing w:after="0" w:line="240" w:lineRule="auto"/>
        <w:ind w:right="57" w:firstLine="567"/>
        <w:jc w:val="center"/>
        <w:rPr>
          <w:rFonts w:ascii="Times New Roman" w:hAnsi="Times New Roman"/>
          <w:b/>
          <w:sz w:val="28"/>
          <w:szCs w:val="28"/>
        </w:rPr>
      </w:pPr>
    </w:p>
    <w:p w:rsidR="00C75DA6" w:rsidRPr="006A370A" w:rsidRDefault="00C75DA6" w:rsidP="00C75DA6">
      <w:pPr>
        <w:tabs>
          <w:tab w:val="num" w:pos="426"/>
        </w:tabs>
        <w:spacing w:after="0" w:line="240" w:lineRule="auto"/>
        <w:ind w:right="57" w:firstLine="567"/>
        <w:jc w:val="center"/>
        <w:rPr>
          <w:rFonts w:ascii="Times New Roman" w:hAnsi="Times New Roman"/>
          <w:b/>
          <w:sz w:val="28"/>
          <w:szCs w:val="28"/>
        </w:rPr>
      </w:pPr>
    </w:p>
    <w:p w:rsidR="00A67909" w:rsidRPr="006A370A" w:rsidRDefault="00A67909" w:rsidP="00C75DA6">
      <w:pPr>
        <w:tabs>
          <w:tab w:val="num" w:pos="426"/>
        </w:tabs>
        <w:spacing w:after="0" w:line="240" w:lineRule="auto"/>
        <w:ind w:right="57" w:firstLine="567"/>
        <w:jc w:val="center"/>
        <w:rPr>
          <w:rFonts w:ascii="Times New Roman" w:hAnsi="Times New Roman"/>
          <w:b/>
          <w:caps/>
          <w:sz w:val="28"/>
          <w:szCs w:val="28"/>
        </w:rPr>
      </w:pPr>
      <w:r w:rsidRPr="006A370A">
        <w:rPr>
          <w:rFonts w:ascii="Times New Roman" w:hAnsi="Times New Roman"/>
          <w:b/>
          <w:sz w:val="28"/>
          <w:szCs w:val="28"/>
        </w:rPr>
        <w:t>Место  учебного предмета в учебном плане</w:t>
      </w:r>
    </w:p>
    <w:p w:rsidR="00A67909" w:rsidRPr="006A370A" w:rsidRDefault="00A679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На изучение технологии в начальной школе отводится 1 ч в неделю. </w:t>
      </w:r>
    </w:p>
    <w:p w:rsidR="00A67909" w:rsidRPr="006A370A" w:rsidRDefault="00A67909"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Курс рассчитан   на 135 ч: 33 ч – в 1 классе (30 ч учебная программа и 3 ч на программу в адаптационный период), по 34 ч -  во 2 - 4 классах (34 учебные недели). </w:t>
      </w:r>
    </w:p>
    <w:p w:rsidR="004C15F4" w:rsidRPr="006A370A" w:rsidRDefault="004C15F4" w:rsidP="00C75DA6">
      <w:pPr>
        <w:tabs>
          <w:tab w:val="num" w:pos="426"/>
        </w:tabs>
        <w:spacing w:after="0" w:line="240" w:lineRule="auto"/>
        <w:ind w:right="57" w:firstLine="567"/>
        <w:jc w:val="center"/>
        <w:rPr>
          <w:rFonts w:ascii="Times New Roman" w:hAnsi="Times New Roman"/>
          <w:b/>
          <w:sz w:val="28"/>
          <w:szCs w:val="28"/>
        </w:rPr>
      </w:pPr>
    </w:p>
    <w:p w:rsidR="00A67909" w:rsidRPr="006A370A" w:rsidRDefault="004C15F4" w:rsidP="00C75DA6">
      <w:pPr>
        <w:numPr>
          <w:ilvl w:val="0"/>
          <w:numId w:val="4"/>
        </w:numPr>
        <w:spacing w:after="0" w:line="240" w:lineRule="auto"/>
        <w:ind w:right="57"/>
        <w:jc w:val="center"/>
        <w:rPr>
          <w:rFonts w:ascii="Times New Roman" w:hAnsi="Times New Roman"/>
          <w:b/>
          <w:sz w:val="28"/>
          <w:szCs w:val="28"/>
        </w:rPr>
      </w:pPr>
      <w:r w:rsidRPr="006A370A">
        <w:rPr>
          <w:rFonts w:ascii="Times New Roman" w:hAnsi="Times New Roman"/>
          <w:b/>
          <w:sz w:val="28"/>
          <w:szCs w:val="28"/>
        </w:rPr>
        <w:t>Результаты изучения курса</w:t>
      </w:r>
    </w:p>
    <w:p w:rsidR="004C15F4" w:rsidRPr="006A370A" w:rsidRDefault="004C15F4" w:rsidP="00C75DA6">
      <w:pPr>
        <w:spacing w:after="0" w:line="240" w:lineRule="auto"/>
        <w:ind w:left="113" w:right="57"/>
        <w:jc w:val="both"/>
        <w:rPr>
          <w:rFonts w:ascii="Times New Roman" w:hAnsi="Times New Roman"/>
          <w:sz w:val="28"/>
          <w:szCs w:val="28"/>
        </w:rPr>
      </w:pPr>
      <w:r w:rsidRPr="006A370A">
        <w:rPr>
          <w:rFonts w:ascii="Times New Roman" w:hAnsi="Times New Roman"/>
          <w:sz w:val="28"/>
          <w:szCs w:val="28"/>
        </w:rPr>
        <w:t>Усвоение данной программы обеспечивает достижение следующих результатов</w:t>
      </w:r>
      <w:r w:rsidR="0086798E" w:rsidRPr="006A370A">
        <w:rPr>
          <w:rFonts w:ascii="Times New Roman" w:hAnsi="Times New Roman"/>
          <w:sz w:val="28"/>
          <w:szCs w:val="28"/>
        </w:rPr>
        <w:t>:</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b/>
          <w:bCs/>
          <w:sz w:val="28"/>
          <w:szCs w:val="28"/>
        </w:rPr>
        <w:t>1 класс</w:t>
      </w:r>
    </w:p>
    <w:p w:rsidR="0086798E" w:rsidRPr="006A370A" w:rsidRDefault="0086798E" w:rsidP="00C75DA6">
      <w:pPr>
        <w:spacing w:after="0" w:line="240" w:lineRule="auto"/>
        <w:jc w:val="center"/>
        <w:rPr>
          <w:rFonts w:ascii="Times New Roman" w:hAnsi="Times New Roman"/>
          <w:b/>
          <w:bCs/>
          <w:sz w:val="28"/>
          <w:szCs w:val="28"/>
        </w:rPr>
      </w:pPr>
      <w:r w:rsidRPr="006A370A">
        <w:rPr>
          <w:rFonts w:ascii="Times New Roman" w:hAnsi="Times New Roman"/>
          <w:b/>
          <w:bCs/>
          <w:sz w:val="28"/>
          <w:szCs w:val="28"/>
        </w:rPr>
        <w:t>ЛИЧНОСТНЫЕ РЕЗУЛЬТАТЫ</w:t>
      </w:r>
      <w:r w:rsidRPr="006A370A">
        <w:rPr>
          <w:rFonts w:ascii="Times New Roman" w:hAnsi="Times New Roman"/>
          <w:sz w:val="28"/>
          <w:szCs w:val="28"/>
        </w:rPr>
        <w:br/>
      </w:r>
      <w:r w:rsidRPr="006A370A">
        <w:rPr>
          <w:rFonts w:ascii="Times New Roman" w:hAnsi="Times New Roman"/>
          <w:i/>
          <w:iCs/>
          <w:sz w:val="28"/>
          <w:szCs w:val="28"/>
        </w:rPr>
        <w:t>У обучающегося будет сформировано:</w:t>
      </w:r>
    </w:p>
    <w:p w:rsidR="0086798E" w:rsidRPr="006A370A" w:rsidRDefault="0086798E" w:rsidP="00C75DA6">
      <w:pPr>
        <w:numPr>
          <w:ilvl w:val="0"/>
          <w:numId w:val="34"/>
        </w:numPr>
        <w:spacing w:after="0" w:line="240" w:lineRule="auto"/>
        <w:jc w:val="both"/>
        <w:rPr>
          <w:rFonts w:ascii="Times New Roman" w:hAnsi="Times New Roman"/>
          <w:sz w:val="28"/>
          <w:szCs w:val="28"/>
        </w:rPr>
      </w:pPr>
      <w:r w:rsidRPr="006A370A">
        <w:rPr>
          <w:rFonts w:ascii="Times New Roman" w:hAnsi="Times New Roman"/>
          <w:sz w:val="28"/>
          <w:szCs w:val="28"/>
        </w:rPr>
        <w:t>положительное отношение к труду и профессиональной деятельности человека;</w:t>
      </w:r>
    </w:p>
    <w:p w:rsidR="0086798E" w:rsidRPr="006A370A" w:rsidRDefault="0086798E" w:rsidP="00C75DA6">
      <w:pPr>
        <w:numPr>
          <w:ilvl w:val="0"/>
          <w:numId w:val="34"/>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бережное отношение к окружающему миру и результату деятельности человека;</w:t>
      </w:r>
    </w:p>
    <w:p w:rsidR="0086798E" w:rsidRPr="006A370A" w:rsidRDefault="0086798E" w:rsidP="00C75DA6">
      <w:pPr>
        <w:numPr>
          <w:ilvl w:val="0"/>
          <w:numId w:val="34"/>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представление о причинах успеха и неуспеха в предметно-практической деятельности;</w:t>
      </w:r>
    </w:p>
    <w:p w:rsidR="0086798E" w:rsidRPr="006A370A" w:rsidRDefault="0086798E" w:rsidP="00C75DA6">
      <w:pPr>
        <w:numPr>
          <w:ilvl w:val="0"/>
          <w:numId w:val="34"/>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представление об основных критериях оценивания своей деятельности на основе заданных в учебнике критериев и рубрики «Вопросы юного технолога»;</w:t>
      </w:r>
    </w:p>
    <w:p w:rsidR="0086798E" w:rsidRPr="006A370A" w:rsidRDefault="0086798E" w:rsidP="00C75DA6">
      <w:pPr>
        <w:numPr>
          <w:ilvl w:val="0"/>
          <w:numId w:val="34"/>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lastRenderedPageBreak/>
        <w:t>представление об этических нормах сотрудничества, взаимопомощи на основе анализа взаимодействия детей при изготовлении изделия;</w:t>
      </w:r>
    </w:p>
    <w:p w:rsidR="0086798E" w:rsidRPr="006A370A" w:rsidRDefault="0086798E" w:rsidP="00C75DA6">
      <w:pPr>
        <w:numPr>
          <w:ilvl w:val="0"/>
          <w:numId w:val="34"/>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представление об основных правилах и нормах поведения;</w:t>
      </w:r>
    </w:p>
    <w:p w:rsidR="0086798E" w:rsidRPr="006A370A" w:rsidRDefault="0086798E" w:rsidP="00C75DA6">
      <w:pPr>
        <w:numPr>
          <w:ilvl w:val="0"/>
          <w:numId w:val="34"/>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умение организовывать рабочее место и соблюдать правила безопасного использования инструментов и материалов для качественного выполнения изделия;</w:t>
      </w:r>
    </w:p>
    <w:p w:rsidR="0086798E" w:rsidRPr="006A370A" w:rsidRDefault="0086798E" w:rsidP="00C75DA6">
      <w:pPr>
        <w:numPr>
          <w:ilvl w:val="0"/>
          <w:numId w:val="34"/>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представление о значении проектной деятельности для выполнения изделия;</w:t>
      </w:r>
    </w:p>
    <w:p w:rsidR="0086798E" w:rsidRPr="006A370A" w:rsidRDefault="0086798E" w:rsidP="00C75DA6">
      <w:pPr>
        <w:numPr>
          <w:ilvl w:val="0"/>
          <w:numId w:val="34"/>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стремление использовать простейшие навыки самообслуживания (уборка комнаты; уход за мебелью, комнатными растениями).</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i/>
          <w:iCs/>
          <w:sz w:val="28"/>
          <w:szCs w:val="28"/>
        </w:rPr>
        <w:t>Обучающийся получит возможность для формирования:</w:t>
      </w:r>
    </w:p>
    <w:p w:rsidR="0086798E" w:rsidRPr="006A370A" w:rsidRDefault="0086798E" w:rsidP="00C75DA6">
      <w:pPr>
        <w:numPr>
          <w:ilvl w:val="0"/>
          <w:numId w:val="35"/>
        </w:numPr>
        <w:spacing w:after="0" w:line="240" w:lineRule="auto"/>
        <w:jc w:val="both"/>
        <w:rPr>
          <w:rFonts w:ascii="Times New Roman" w:hAnsi="Times New Roman"/>
          <w:sz w:val="28"/>
          <w:szCs w:val="28"/>
        </w:rPr>
      </w:pPr>
      <w:r w:rsidRPr="006A370A">
        <w:rPr>
          <w:rFonts w:ascii="Times New Roman" w:hAnsi="Times New Roman"/>
          <w:sz w:val="28"/>
          <w:szCs w:val="28"/>
        </w:rPr>
        <w:t>внутренней позиции на уровне положительного отношения к школе;</w:t>
      </w:r>
    </w:p>
    <w:p w:rsidR="0086798E" w:rsidRPr="006A370A" w:rsidRDefault="0086798E" w:rsidP="00C75DA6">
      <w:pPr>
        <w:numPr>
          <w:ilvl w:val="0"/>
          <w:numId w:val="35"/>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этических норм (ответственности) на основе анализа взаимодействия учеников при изготовлении изделия;</w:t>
      </w:r>
    </w:p>
    <w:p w:rsidR="0086798E" w:rsidRPr="006A370A" w:rsidRDefault="0086798E" w:rsidP="00C75DA6">
      <w:pPr>
        <w:numPr>
          <w:ilvl w:val="0"/>
          <w:numId w:val="35"/>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эстетических чувств (красивого и не красивого, аккуратного и не аккуратного);</w:t>
      </w:r>
    </w:p>
    <w:p w:rsidR="0086798E" w:rsidRPr="006A370A" w:rsidRDefault="0086798E" w:rsidP="00C75DA6">
      <w:pPr>
        <w:numPr>
          <w:ilvl w:val="0"/>
          <w:numId w:val="35"/>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потребности в творческой деятельности и развитии собственных интересов, склонностей и способностей.</w:t>
      </w:r>
    </w:p>
    <w:p w:rsidR="0086798E" w:rsidRPr="006A370A" w:rsidRDefault="0086798E" w:rsidP="00C75DA6">
      <w:pPr>
        <w:spacing w:after="0" w:line="240" w:lineRule="auto"/>
        <w:ind w:left="720"/>
        <w:jc w:val="center"/>
        <w:rPr>
          <w:rFonts w:ascii="Times New Roman" w:hAnsi="Times New Roman"/>
          <w:sz w:val="28"/>
          <w:szCs w:val="28"/>
        </w:rPr>
      </w:pPr>
      <w:r w:rsidRPr="006A370A">
        <w:rPr>
          <w:rFonts w:ascii="Times New Roman" w:hAnsi="Times New Roman"/>
          <w:b/>
          <w:bCs/>
          <w:sz w:val="28"/>
          <w:szCs w:val="28"/>
        </w:rPr>
        <w:t>МЕТАПРЕДМЕТНЫЕ РЕЗУЛЬТАТЫ</w:t>
      </w:r>
      <w:r w:rsidRPr="006A370A">
        <w:rPr>
          <w:rFonts w:ascii="Times New Roman" w:hAnsi="Times New Roman"/>
          <w:sz w:val="28"/>
          <w:szCs w:val="28"/>
        </w:rPr>
        <w:br/>
      </w:r>
      <w:r w:rsidRPr="006A370A">
        <w:rPr>
          <w:rFonts w:ascii="Times New Roman" w:hAnsi="Times New Roman"/>
          <w:b/>
          <w:sz w:val="28"/>
          <w:szCs w:val="28"/>
        </w:rPr>
        <w:t>Регулятивные </w:t>
      </w:r>
      <w:r w:rsidRPr="006A370A">
        <w:rPr>
          <w:rFonts w:ascii="Times New Roman" w:hAnsi="Times New Roman"/>
          <w:sz w:val="28"/>
          <w:szCs w:val="28"/>
        </w:rPr>
        <w:br/>
      </w:r>
      <w:r w:rsidRPr="006A370A">
        <w:rPr>
          <w:rFonts w:ascii="Times New Roman" w:hAnsi="Times New Roman"/>
          <w:i/>
          <w:iCs/>
          <w:sz w:val="28"/>
          <w:szCs w:val="28"/>
        </w:rPr>
        <w:t>Обучающийся научится:</w:t>
      </w:r>
    </w:p>
    <w:p w:rsidR="0086798E" w:rsidRPr="006A370A" w:rsidRDefault="0086798E" w:rsidP="00C75DA6">
      <w:pPr>
        <w:numPr>
          <w:ilvl w:val="0"/>
          <w:numId w:val="28"/>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понимать смысл инструкции учителя и принимать учебную задачу;</w:t>
      </w:r>
    </w:p>
    <w:p w:rsidR="0086798E" w:rsidRPr="006A370A" w:rsidRDefault="0086798E" w:rsidP="00C75DA6">
      <w:pPr>
        <w:numPr>
          <w:ilvl w:val="0"/>
          <w:numId w:val="28"/>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соотносить предлагаемый в учебнике слайдовый план выполнения изделия с текстовым планом;</w:t>
      </w:r>
    </w:p>
    <w:p w:rsidR="0086798E" w:rsidRPr="006A370A" w:rsidRDefault="0086798E" w:rsidP="00C75DA6">
      <w:pPr>
        <w:numPr>
          <w:ilvl w:val="0"/>
          <w:numId w:val="28"/>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составлять план выполнения работы на основе представленных в учебнике слайдов и проговаривать вслух последовательность выполняемых действий;</w:t>
      </w:r>
    </w:p>
    <w:p w:rsidR="0086798E" w:rsidRPr="006A370A" w:rsidRDefault="0086798E" w:rsidP="00C75DA6">
      <w:pPr>
        <w:numPr>
          <w:ilvl w:val="0"/>
          <w:numId w:val="28"/>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осуществлять действия по образцу и заданному правилу;</w:t>
      </w:r>
    </w:p>
    <w:p w:rsidR="0086798E" w:rsidRPr="006A370A" w:rsidRDefault="0086798E" w:rsidP="00C75DA6">
      <w:pPr>
        <w:numPr>
          <w:ilvl w:val="0"/>
          <w:numId w:val="28"/>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контролировать свою деятельность при выполнении изделия на основе слайдового плана;</w:t>
      </w:r>
    </w:p>
    <w:p w:rsidR="0086798E" w:rsidRPr="006A370A" w:rsidRDefault="0086798E" w:rsidP="00C75DA6">
      <w:pPr>
        <w:numPr>
          <w:ilvl w:val="0"/>
          <w:numId w:val="28"/>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оценивать совместно с учителем результат своих действий на основе заданных в учебнике критериев и рубрики «Вопросы юного технолога» и корректировать их.</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i/>
          <w:iCs/>
          <w:sz w:val="28"/>
          <w:szCs w:val="28"/>
        </w:rPr>
        <w:t>Обучающийся получит возможность научиться:</w:t>
      </w:r>
    </w:p>
    <w:p w:rsidR="0086798E" w:rsidRPr="006A370A" w:rsidRDefault="0086798E" w:rsidP="00C75DA6">
      <w:pPr>
        <w:numPr>
          <w:ilvl w:val="0"/>
          <w:numId w:val="29"/>
        </w:numPr>
        <w:spacing w:after="0" w:line="240" w:lineRule="auto"/>
        <w:jc w:val="both"/>
        <w:rPr>
          <w:rFonts w:ascii="Times New Roman" w:hAnsi="Times New Roman"/>
          <w:sz w:val="28"/>
          <w:szCs w:val="28"/>
        </w:rPr>
      </w:pPr>
      <w:r w:rsidRPr="006A370A">
        <w:rPr>
          <w:rFonts w:ascii="Times New Roman" w:hAnsi="Times New Roman"/>
          <w:sz w:val="28"/>
          <w:szCs w:val="28"/>
        </w:rPr>
        <w:t>работать над проектом под руководством учителя и с помощью рубрики «Вопросы юного технолога»: ставить цель, обсуждать и составлять план, распределять роли, проводить самооценку;</w:t>
      </w:r>
    </w:p>
    <w:p w:rsidR="0086798E" w:rsidRPr="006A370A" w:rsidRDefault="0086798E" w:rsidP="00C75DA6">
      <w:pPr>
        <w:numPr>
          <w:ilvl w:val="0"/>
          <w:numId w:val="29"/>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воспринимать оценку своей работы, данную учителем и товарищами.</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b/>
          <w:sz w:val="28"/>
          <w:szCs w:val="28"/>
        </w:rPr>
        <w:t>Познавательные </w:t>
      </w:r>
      <w:r w:rsidRPr="006A370A">
        <w:rPr>
          <w:rFonts w:ascii="Times New Roman" w:hAnsi="Times New Roman"/>
          <w:sz w:val="28"/>
          <w:szCs w:val="28"/>
        </w:rPr>
        <w:br/>
      </w:r>
      <w:r w:rsidRPr="006A370A">
        <w:rPr>
          <w:rFonts w:ascii="Times New Roman" w:hAnsi="Times New Roman"/>
          <w:i/>
          <w:iCs/>
          <w:sz w:val="28"/>
          <w:szCs w:val="28"/>
        </w:rPr>
        <w:t>Обучающийся научится:</w:t>
      </w:r>
    </w:p>
    <w:p w:rsidR="0086798E" w:rsidRPr="006A370A" w:rsidRDefault="0086798E" w:rsidP="00C75DA6">
      <w:pPr>
        <w:numPr>
          <w:ilvl w:val="0"/>
          <w:numId w:val="30"/>
        </w:numPr>
        <w:spacing w:after="0" w:line="240" w:lineRule="auto"/>
        <w:jc w:val="both"/>
        <w:rPr>
          <w:rFonts w:ascii="Times New Roman" w:hAnsi="Times New Roman"/>
          <w:sz w:val="28"/>
          <w:szCs w:val="28"/>
        </w:rPr>
      </w:pPr>
      <w:r w:rsidRPr="006A370A">
        <w:rPr>
          <w:rFonts w:ascii="Times New Roman" w:hAnsi="Times New Roman"/>
          <w:sz w:val="28"/>
          <w:szCs w:val="28"/>
        </w:rPr>
        <w:lastRenderedPageBreak/>
        <w:t>находить и выделять под руководством учителя необходимую информацию из текстов и иллюстраций;</w:t>
      </w:r>
    </w:p>
    <w:p w:rsidR="0086798E" w:rsidRPr="006A370A" w:rsidRDefault="0086798E" w:rsidP="00C75DA6">
      <w:pPr>
        <w:numPr>
          <w:ilvl w:val="0"/>
          <w:numId w:val="30"/>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использовать знаково-символическую и навигационную системы учебника;</w:t>
      </w:r>
    </w:p>
    <w:p w:rsidR="0086798E" w:rsidRPr="006A370A" w:rsidRDefault="0086798E" w:rsidP="00C75DA6">
      <w:pPr>
        <w:numPr>
          <w:ilvl w:val="0"/>
          <w:numId w:val="30"/>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выстраивать ответ в соответствии с заданным вопросом;</w:t>
      </w:r>
    </w:p>
    <w:p w:rsidR="0086798E" w:rsidRPr="006A370A" w:rsidRDefault="0086798E" w:rsidP="00C75DA6">
      <w:pPr>
        <w:numPr>
          <w:ilvl w:val="0"/>
          <w:numId w:val="30"/>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высказывать суждения; обосновывать свой выбор;</w:t>
      </w:r>
    </w:p>
    <w:p w:rsidR="0086798E" w:rsidRPr="006A370A" w:rsidRDefault="0086798E" w:rsidP="00C75DA6">
      <w:pPr>
        <w:numPr>
          <w:ilvl w:val="0"/>
          <w:numId w:val="30"/>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проводить анализ изделий и реальных объектов по заданным критериям, выделять существенные признаки;</w:t>
      </w:r>
    </w:p>
    <w:p w:rsidR="0086798E" w:rsidRPr="006A370A" w:rsidRDefault="0086798E" w:rsidP="00C75DA6">
      <w:pPr>
        <w:numPr>
          <w:ilvl w:val="0"/>
          <w:numId w:val="30"/>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сравнивать, классифицировать под руководством учителя реальные объекты и изделия по заданным критериям.</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i/>
          <w:iCs/>
          <w:sz w:val="28"/>
          <w:szCs w:val="28"/>
        </w:rPr>
        <w:t>Обучающийся получит возможность научиться:</w:t>
      </w:r>
    </w:p>
    <w:p w:rsidR="0086798E" w:rsidRPr="006A370A" w:rsidRDefault="0086798E" w:rsidP="00C75DA6">
      <w:pPr>
        <w:numPr>
          <w:ilvl w:val="0"/>
          <w:numId w:val="31"/>
        </w:numPr>
        <w:spacing w:after="0" w:line="240" w:lineRule="auto"/>
        <w:jc w:val="both"/>
        <w:rPr>
          <w:rFonts w:ascii="Times New Roman" w:hAnsi="Times New Roman"/>
          <w:sz w:val="28"/>
          <w:szCs w:val="28"/>
        </w:rPr>
      </w:pPr>
      <w:r w:rsidRPr="006A370A">
        <w:rPr>
          <w:rFonts w:ascii="Times New Roman" w:hAnsi="Times New Roman"/>
          <w:sz w:val="28"/>
          <w:szCs w:val="28"/>
        </w:rPr>
        <w:t>использовать при ответе информацию из таблиц и схем, представленных учебнике;</w:t>
      </w:r>
    </w:p>
    <w:p w:rsidR="0086798E" w:rsidRPr="006A370A" w:rsidRDefault="0086798E" w:rsidP="00C75DA6">
      <w:pPr>
        <w:numPr>
          <w:ilvl w:val="0"/>
          <w:numId w:val="31"/>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выделять информацию из текстов учебника;</w:t>
      </w:r>
    </w:p>
    <w:p w:rsidR="0086798E" w:rsidRPr="006A370A" w:rsidRDefault="0086798E" w:rsidP="00C75DA6">
      <w:pPr>
        <w:numPr>
          <w:ilvl w:val="0"/>
          <w:numId w:val="31"/>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использовать полученную информацию для принятия несложных решений;</w:t>
      </w:r>
    </w:p>
    <w:p w:rsidR="0086798E" w:rsidRPr="006A370A" w:rsidRDefault="0086798E" w:rsidP="00C75DA6">
      <w:pPr>
        <w:numPr>
          <w:ilvl w:val="0"/>
          <w:numId w:val="31"/>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использовать информацию, полученную из текстов учебника, в практической деятельности.</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b/>
          <w:sz w:val="28"/>
          <w:szCs w:val="28"/>
        </w:rPr>
        <w:t>Коммуникативные </w:t>
      </w:r>
      <w:r w:rsidRPr="006A370A">
        <w:rPr>
          <w:rFonts w:ascii="Times New Roman" w:hAnsi="Times New Roman"/>
          <w:b/>
          <w:sz w:val="28"/>
          <w:szCs w:val="28"/>
        </w:rPr>
        <w:br/>
      </w:r>
      <w:r w:rsidRPr="006A370A">
        <w:rPr>
          <w:rFonts w:ascii="Times New Roman" w:hAnsi="Times New Roman"/>
          <w:i/>
          <w:iCs/>
          <w:sz w:val="28"/>
          <w:szCs w:val="28"/>
        </w:rPr>
        <w:t>Обучающийся научится:</w:t>
      </w:r>
    </w:p>
    <w:p w:rsidR="0086798E" w:rsidRPr="006A370A" w:rsidRDefault="0086798E" w:rsidP="00C75DA6">
      <w:pPr>
        <w:numPr>
          <w:ilvl w:val="0"/>
          <w:numId w:val="32"/>
        </w:numPr>
        <w:spacing w:after="0" w:line="240" w:lineRule="auto"/>
        <w:jc w:val="both"/>
        <w:rPr>
          <w:rFonts w:ascii="Times New Roman" w:hAnsi="Times New Roman"/>
          <w:sz w:val="28"/>
          <w:szCs w:val="28"/>
        </w:rPr>
      </w:pPr>
      <w:r w:rsidRPr="006A370A">
        <w:rPr>
          <w:rFonts w:ascii="Times New Roman" w:hAnsi="Times New Roman"/>
          <w:sz w:val="28"/>
          <w:szCs w:val="28"/>
        </w:rPr>
        <w:t>задавать вопросы и формулировать ответы при выполнении изделия;</w:t>
      </w:r>
    </w:p>
    <w:p w:rsidR="0086798E" w:rsidRPr="006A370A" w:rsidRDefault="0086798E" w:rsidP="00C75DA6">
      <w:pPr>
        <w:numPr>
          <w:ilvl w:val="0"/>
          <w:numId w:val="32"/>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слушать собеседника, уметь договариваться и принимать общее решение;</w:t>
      </w:r>
    </w:p>
    <w:p w:rsidR="0086798E" w:rsidRPr="006A370A" w:rsidRDefault="0086798E" w:rsidP="00C75DA6">
      <w:pPr>
        <w:numPr>
          <w:ilvl w:val="0"/>
          <w:numId w:val="32"/>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выполнять работу в паре, принимая предложенные правила взаимодействия;</w:t>
      </w:r>
    </w:p>
    <w:p w:rsidR="0086798E" w:rsidRPr="006A370A" w:rsidRDefault="0086798E" w:rsidP="00C75DA6">
      <w:pPr>
        <w:numPr>
          <w:ilvl w:val="0"/>
          <w:numId w:val="32"/>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выслушивать различные точки зрения и высказывать суждения о них.</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i/>
          <w:iCs/>
          <w:sz w:val="28"/>
          <w:szCs w:val="28"/>
        </w:rPr>
        <w:t>Обучающийся получит возможность научиться:</w:t>
      </w:r>
    </w:p>
    <w:p w:rsidR="0086798E" w:rsidRPr="006A370A" w:rsidRDefault="0086798E" w:rsidP="00C75DA6">
      <w:pPr>
        <w:numPr>
          <w:ilvl w:val="0"/>
          <w:numId w:val="33"/>
        </w:numPr>
        <w:spacing w:after="0" w:line="240" w:lineRule="auto"/>
        <w:rPr>
          <w:rFonts w:ascii="Times New Roman" w:hAnsi="Times New Roman"/>
          <w:sz w:val="28"/>
          <w:szCs w:val="28"/>
        </w:rPr>
      </w:pPr>
      <w:r w:rsidRPr="006A370A">
        <w:rPr>
          <w:rFonts w:ascii="Times New Roman" w:hAnsi="Times New Roman"/>
          <w:sz w:val="28"/>
          <w:szCs w:val="28"/>
        </w:rPr>
        <w:t>приводить аргументы и объяснять свой выбор;</w:t>
      </w:r>
    </w:p>
    <w:p w:rsidR="0086798E" w:rsidRPr="006A370A" w:rsidRDefault="0086798E" w:rsidP="00C75DA6">
      <w:pPr>
        <w:numPr>
          <w:ilvl w:val="0"/>
          <w:numId w:val="33"/>
        </w:numPr>
        <w:spacing w:before="100" w:beforeAutospacing="1" w:after="0" w:line="240" w:lineRule="auto"/>
        <w:rPr>
          <w:rFonts w:ascii="Times New Roman" w:hAnsi="Times New Roman"/>
          <w:sz w:val="28"/>
          <w:szCs w:val="28"/>
        </w:rPr>
      </w:pPr>
      <w:r w:rsidRPr="006A370A">
        <w:rPr>
          <w:rFonts w:ascii="Times New Roman" w:hAnsi="Times New Roman"/>
          <w:sz w:val="28"/>
          <w:szCs w:val="28"/>
        </w:rPr>
        <w:t>вести диалог на заданную тему;</w:t>
      </w:r>
    </w:p>
    <w:p w:rsidR="0086798E" w:rsidRPr="006A370A" w:rsidRDefault="0086798E" w:rsidP="00C75DA6">
      <w:pPr>
        <w:numPr>
          <w:ilvl w:val="0"/>
          <w:numId w:val="33"/>
        </w:numPr>
        <w:spacing w:before="100" w:beforeAutospacing="1" w:after="0" w:line="240" w:lineRule="auto"/>
        <w:rPr>
          <w:rFonts w:ascii="Times New Roman" w:hAnsi="Times New Roman"/>
          <w:sz w:val="28"/>
          <w:szCs w:val="28"/>
        </w:rPr>
      </w:pPr>
      <w:r w:rsidRPr="006A370A">
        <w:rPr>
          <w:rFonts w:ascii="Times New Roman" w:hAnsi="Times New Roman"/>
          <w:sz w:val="28"/>
          <w:szCs w:val="28"/>
        </w:rPr>
        <w:t>соглашаться с позицией другого ученика или возражать, приводя простейшие аргументы.</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b/>
          <w:bCs/>
          <w:sz w:val="28"/>
          <w:szCs w:val="28"/>
        </w:rPr>
        <w:t>ПРЕДМЕТНЫЕ РЕЗУЛЬТАТЫ</w:t>
      </w:r>
      <w:r w:rsidRPr="006A370A">
        <w:rPr>
          <w:rFonts w:ascii="Times New Roman" w:hAnsi="Times New Roman"/>
          <w:sz w:val="28"/>
          <w:szCs w:val="28"/>
        </w:rPr>
        <w:t> </w:t>
      </w:r>
      <w:r w:rsidRPr="006A370A">
        <w:rPr>
          <w:rFonts w:ascii="Times New Roman" w:hAnsi="Times New Roman"/>
          <w:sz w:val="28"/>
          <w:szCs w:val="28"/>
        </w:rPr>
        <w:br/>
      </w:r>
      <w:r w:rsidRPr="006A370A">
        <w:rPr>
          <w:rFonts w:ascii="Times New Roman" w:hAnsi="Times New Roman"/>
          <w:b/>
          <w:sz w:val="28"/>
          <w:szCs w:val="28"/>
        </w:rPr>
        <w:t>Общекультурные и общетрудовые компетенции</w:t>
      </w:r>
      <w:r w:rsidRPr="006A370A">
        <w:rPr>
          <w:rFonts w:ascii="Times New Roman" w:hAnsi="Times New Roman"/>
          <w:b/>
          <w:sz w:val="28"/>
          <w:szCs w:val="28"/>
        </w:rPr>
        <w:br/>
        <w:t>Основы культуры труда </w:t>
      </w:r>
      <w:r w:rsidRPr="006A370A">
        <w:rPr>
          <w:rFonts w:ascii="Times New Roman" w:hAnsi="Times New Roman"/>
          <w:b/>
          <w:sz w:val="28"/>
          <w:szCs w:val="28"/>
        </w:rPr>
        <w:br/>
      </w:r>
      <w:r w:rsidRPr="006A370A">
        <w:rPr>
          <w:rFonts w:ascii="Times New Roman" w:hAnsi="Times New Roman"/>
          <w:i/>
          <w:iCs/>
          <w:sz w:val="28"/>
          <w:szCs w:val="28"/>
        </w:rPr>
        <w:t>Обучающийся научится:</w:t>
      </w:r>
    </w:p>
    <w:p w:rsidR="0086798E" w:rsidRPr="006A370A" w:rsidRDefault="0086798E" w:rsidP="00C75DA6">
      <w:pPr>
        <w:numPr>
          <w:ilvl w:val="0"/>
          <w:numId w:val="6"/>
        </w:numPr>
        <w:spacing w:after="0" w:line="240" w:lineRule="auto"/>
        <w:jc w:val="both"/>
        <w:rPr>
          <w:rFonts w:ascii="Times New Roman" w:hAnsi="Times New Roman"/>
          <w:sz w:val="28"/>
          <w:szCs w:val="28"/>
        </w:rPr>
      </w:pPr>
      <w:r w:rsidRPr="006A370A">
        <w:rPr>
          <w:rFonts w:ascii="Times New Roman" w:hAnsi="Times New Roman"/>
          <w:sz w:val="28"/>
          <w:szCs w:val="28"/>
        </w:rPr>
        <w:t>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rsidR="0086798E" w:rsidRPr="006A370A" w:rsidRDefault="0086798E" w:rsidP="00C75DA6">
      <w:pPr>
        <w:numPr>
          <w:ilvl w:val="0"/>
          <w:numId w:val="6"/>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называть основные виды профессиональной деятельности человека в разных сферах;</w:t>
      </w:r>
    </w:p>
    <w:p w:rsidR="0086798E" w:rsidRPr="006A370A" w:rsidRDefault="0086798E" w:rsidP="00C75DA6">
      <w:pPr>
        <w:numPr>
          <w:ilvl w:val="0"/>
          <w:numId w:val="6"/>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
    <w:p w:rsidR="0086798E" w:rsidRPr="006A370A" w:rsidRDefault="0086798E" w:rsidP="00C75DA6">
      <w:pPr>
        <w:numPr>
          <w:ilvl w:val="0"/>
          <w:numId w:val="6"/>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lastRenderedPageBreak/>
        <w:t>соблюдать правила безопасной работы с инструментами и приспособлениями при выполнении изделия;</w:t>
      </w:r>
    </w:p>
    <w:p w:rsidR="0086798E" w:rsidRPr="006A370A" w:rsidRDefault="0086798E" w:rsidP="00C75DA6">
      <w:pPr>
        <w:numPr>
          <w:ilvl w:val="0"/>
          <w:numId w:val="6"/>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различать материалы и инструменты; определять необходимые материалы, инструменты и приспособления в зависимости от вида работы;</w:t>
      </w:r>
    </w:p>
    <w:p w:rsidR="0086798E" w:rsidRPr="006A370A" w:rsidRDefault="0086798E" w:rsidP="00C75DA6">
      <w:pPr>
        <w:numPr>
          <w:ilvl w:val="0"/>
          <w:numId w:val="6"/>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проводить анализ под руководством учителя простейших предметов быта по используемому материалу;</w:t>
      </w:r>
    </w:p>
    <w:p w:rsidR="0086798E" w:rsidRPr="006A370A" w:rsidRDefault="0086798E" w:rsidP="00C75DA6">
      <w:pPr>
        <w:numPr>
          <w:ilvl w:val="0"/>
          <w:numId w:val="6"/>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объяснять значение понятия «технология» (процесс изготовления изделия).</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i/>
          <w:iCs/>
          <w:sz w:val="28"/>
          <w:szCs w:val="28"/>
        </w:rPr>
        <w:t>Обучающийся получит возможность научиться:</w:t>
      </w:r>
    </w:p>
    <w:p w:rsidR="0086798E" w:rsidRPr="006A370A" w:rsidRDefault="0086798E" w:rsidP="00C75DA6">
      <w:pPr>
        <w:numPr>
          <w:ilvl w:val="0"/>
          <w:numId w:val="7"/>
        </w:numPr>
        <w:spacing w:after="0" w:line="240" w:lineRule="auto"/>
        <w:rPr>
          <w:rFonts w:ascii="Times New Roman" w:hAnsi="Times New Roman"/>
          <w:sz w:val="28"/>
          <w:szCs w:val="28"/>
        </w:rPr>
      </w:pPr>
      <w:r w:rsidRPr="006A370A">
        <w:rPr>
          <w:rFonts w:ascii="Times New Roman" w:hAnsi="Times New Roman"/>
          <w:sz w:val="28"/>
          <w:szCs w:val="28"/>
        </w:rPr>
        <w:t>уважительно относится к труду людей;</w:t>
      </w:r>
    </w:p>
    <w:p w:rsidR="0086798E" w:rsidRPr="006A370A" w:rsidRDefault="0086798E" w:rsidP="00C75DA6">
      <w:pPr>
        <w:numPr>
          <w:ilvl w:val="0"/>
          <w:numId w:val="7"/>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определять в своей деятельности элементы профессиональной деятельности человека;</w:t>
      </w:r>
    </w:p>
    <w:p w:rsidR="0086798E" w:rsidRPr="006A370A" w:rsidRDefault="0086798E" w:rsidP="00C75DA6">
      <w:pPr>
        <w:numPr>
          <w:ilvl w:val="0"/>
          <w:numId w:val="7"/>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организовывать рабочее место для работы с материалами и инструментами;</w:t>
      </w:r>
    </w:p>
    <w:p w:rsidR="0086798E" w:rsidRPr="006A370A" w:rsidRDefault="0086798E" w:rsidP="00C75DA6">
      <w:pPr>
        <w:numPr>
          <w:ilvl w:val="0"/>
          <w:numId w:val="7"/>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отбирать материалы и инструменты в зависимости от вида работы;</w:t>
      </w:r>
    </w:p>
    <w:p w:rsidR="0086798E" w:rsidRPr="006A370A" w:rsidRDefault="0086798E" w:rsidP="00C75DA6">
      <w:pPr>
        <w:numPr>
          <w:ilvl w:val="0"/>
          <w:numId w:val="7"/>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анализировать предметы быта по используемому материалу.</w:t>
      </w:r>
    </w:p>
    <w:p w:rsidR="0086798E" w:rsidRPr="006A370A" w:rsidRDefault="0086798E" w:rsidP="00C75DA6">
      <w:pPr>
        <w:spacing w:after="0" w:line="240" w:lineRule="auto"/>
        <w:ind w:left="720"/>
        <w:jc w:val="center"/>
        <w:rPr>
          <w:rFonts w:ascii="Times New Roman" w:hAnsi="Times New Roman"/>
          <w:sz w:val="28"/>
          <w:szCs w:val="28"/>
        </w:rPr>
      </w:pPr>
      <w:r w:rsidRPr="006A370A">
        <w:rPr>
          <w:rFonts w:ascii="Times New Roman" w:hAnsi="Times New Roman"/>
          <w:b/>
          <w:sz w:val="28"/>
          <w:szCs w:val="28"/>
        </w:rPr>
        <w:t>Технология ручной обработки материалов. </w:t>
      </w:r>
      <w:r w:rsidRPr="006A370A">
        <w:rPr>
          <w:rFonts w:ascii="Times New Roman" w:hAnsi="Times New Roman"/>
          <w:b/>
          <w:sz w:val="28"/>
          <w:szCs w:val="28"/>
        </w:rPr>
        <w:br/>
        <w:t>Элементы графической грамоты </w:t>
      </w:r>
      <w:r w:rsidRPr="006A370A">
        <w:rPr>
          <w:rFonts w:ascii="Times New Roman" w:hAnsi="Times New Roman"/>
          <w:b/>
          <w:sz w:val="28"/>
          <w:szCs w:val="28"/>
        </w:rPr>
        <w:br/>
      </w:r>
      <w:r w:rsidRPr="006A370A">
        <w:rPr>
          <w:rFonts w:ascii="Times New Roman" w:hAnsi="Times New Roman"/>
          <w:i/>
          <w:iCs/>
          <w:sz w:val="28"/>
          <w:szCs w:val="28"/>
        </w:rPr>
        <w:t>Обучающийся научится:</w:t>
      </w:r>
    </w:p>
    <w:p w:rsidR="0086798E" w:rsidRPr="006A370A" w:rsidRDefault="0086798E" w:rsidP="00C75DA6">
      <w:pPr>
        <w:numPr>
          <w:ilvl w:val="0"/>
          <w:numId w:val="8"/>
        </w:numPr>
        <w:spacing w:after="0" w:line="240" w:lineRule="auto"/>
        <w:rPr>
          <w:rFonts w:ascii="Times New Roman" w:hAnsi="Times New Roman"/>
          <w:sz w:val="28"/>
          <w:szCs w:val="28"/>
        </w:rPr>
      </w:pPr>
      <w:r w:rsidRPr="006A370A">
        <w:rPr>
          <w:rFonts w:ascii="Times New Roman" w:hAnsi="Times New Roman"/>
          <w:sz w:val="28"/>
          <w:szCs w:val="28"/>
        </w:rPr>
        <w:t>узнавать и называть основные материалы и их свойства(см. Таблицу 1).</w:t>
      </w:r>
    </w:p>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i/>
          <w:iCs/>
          <w:sz w:val="28"/>
          <w:szCs w:val="28"/>
        </w:rPr>
        <w:t>Таблица 1</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832"/>
        <w:gridCol w:w="12321"/>
      </w:tblGrid>
      <w:tr w:rsidR="0086798E" w:rsidRPr="006A370A" w:rsidTr="0096725E">
        <w:tc>
          <w:tcPr>
            <w:tcW w:w="2835"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sz w:val="28"/>
                <w:szCs w:val="28"/>
              </w:rPr>
              <w:br/>
              <w:t>Материал</w:t>
            </w:r>
          </w:p>
        </w:tc>
        <w:tc>
          <w:tcPr>
            <w:tcW w:w="12341"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jc w:val="center"/>
              <w:rPr>
                <w:rFonts w:ascii="Times New Roman" w:hAnsi="Times New Roman"/>
                <w:sz w:val="28"/>
                <w:szCs w:val="28"/>
              </w:rPr>
            </w:pPr>
            <w:r w:rsidRPr="006A370A">
              <w:rPr>
                <w:rFonts w:ascii="Times New Roman" w:hAnsi="Times New Roman"/>
                <w:sz w:val="28"/>
                <w:szCs w:val="28"/>
              </w:rPr>
              <w:t>Планируемые результаты</w:t>
            </w:r>
          </w:p>
        </w:tc>
      </w:tr>
      <w:tr w:rsidR="0086798E" w:rsidRPr="006A370A" w:rsidTr="0096725E">
        <w:tc>
          <w:tcPr>
            <w:tcW w:w="2835"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sz w:val="28"/>
                <w:szCs w:val="28"/>
              </w:rPr>
              <w:t>Бумага и картон</w:t>
            </w:r>
          </w:p>
        </w:tc>
        <w:tc>
          <w:tcPr>
            <w:tcW w:w="12341"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numPr>
                <w:ilvl w:val="0"/>
                <w:numId w:val="9"/>
              </w:numPr>
              <w:spacing w:before="100" w:beforeAutospacing="1" w:after="0" w:line="240" w:lineRule="auto"/>
              <w:rPr>
                <w:rFonts w:ascii="Times New Roman" w:hAnsi="Times New Roman"/>
                <w:sz w:val="28"/>
                <w:szCs w:val="28"/>
              </w:rPr>
            </w:pPr>
            <w:r w:rsidRPr="006A370A">
              <w:rPr>
                <w:rFonts w:ascii="Times New Roman" w:hAnsi="Times New Roman"/>
                <w:sz w:val="28"/>
                <w:szCs w:val="28"/>
              </w:rPr>
              <w:t>называть основные свойства бумаги (цвет, прочность), ее состав (растительные волокна, древесина);</w:t>
            </w:r>
          </w:p>
          <w:p w:rsidR="0086798E" w:rsidRPr="006A370A" w:rsidRDefault="0086798E" w:rsidP="00C75DA6">
            <w:pPr>
              <w:numPr>
                <w:ilvl w:val="0"/>
                <w:numId w:val="9"/>
              </w:numPr>
              <w:spacing w:before="100" w:beforeAutospacing="1" w:after="0" w:line="240" w:lineRule="auto"/>
              <w:rPr>
                <w:rFonts w:ascii="Times New Roman" w:hAnsi="Times New Roman"/>
                <w:sz w:val="28"/>
                <w:szCs w:val="28"/>
              </w:rPr>
            </w:pPr>
            <w:r w:rsidRPr="006A370A">
              <w:rPr>
                <w:rFonts w:ascii="Times New Roman" w:hAnsi="Times New Roman"/>
                <w:sz w:val="28"/>
                <w:szCs w:val="28"/>
              </w:rPr>
              <w:t>определять при помощи учителя виды бумаги и картона;</w:t>
            </w:r>
          </w:p>
          <w:p w:rsidR="0086798E" w:rsidRPr="006A370A" w:rsidRDefault="0086798E" w:rsidP="00C75DA6">
            <w:pPr>
              <w:numPr>
                <w:ilvl w:val="0"/>
                <w:numId w:val="9"/>
              </w:numPr>
              <w:spacing w:before="100" w:beforeAutospacing="1" w:after="0" w:line="240" w:lineRule="auto"/>
              <w:rPr>
                <w:rFonts w:ascii="Times New Roman" w:hAnsi="Times New Roman"/>
                <w:sz w:val="28"/>
                <w:szCs w:val="28"/>
              </w:rPr>
            </w:pPr>
            <w:r w:rsidRPr="006A370A">
              <w:rPr>
                <w:rFonts w:ascii="Times New Roman" w:hAnsi="Times New Roman"/>
                <w:sz w:val="28"/>
                <w:szCs w:val="28"/>
              </w:rPr>
              <w:t>классифицировать по толщине (тонкая бумага, картон), по поверхности (гофрированная, гладкая);</w:t>
            </w:r>
          </w:p>
          <w:p w:rsidR="0086798E" w:rsidRPr="006A370A" w:rsidRDefault="0086798E" w:rsidP="00C75DA6">
            <w:pPr>
              <w:numPr>
                <w:ilvl w:val="0"/>
                <w:numId w:val="9"/>
              </w:numPr>
              <w:spacing w:before="100" w:beforeAutospacing="1" w:after="0" w:line="240" w:lineRule="auto"/>
              <w:rPr>
                <w:rFonts w:ascii="Times New Roman" w:hAnsi="Times New Roman"/>
                <w:sz w:val="28"/>
                <w:szCs w:val="28"/>
              </w:rPr>
            </w:pPr>
            <w:r w:rsidRPr="006A370A">
              <w:rPr>
                <w:rFonts w:ascii="Times New Roman" w:hAnsi="Times New Roman"/>
                <w:sz w:val="28"/>
                <w:szCs w:val="28"/>
              </w:rPr>
              <w:t>сравнивать свойства бумаги и ткани (сминаемость, прочность);</w:t>
            </w:r>
          </w:p>
          <w:p w:rsidR="0086798E" w:rsidRPr="006A370A" w:rsidRDefault="0086798E" w:rsidP="00C75DA6">
            <w:pPr>
              <w:numPr>
                <w:ilvl w:val="0"/>
                <w:numId w:val="9"/>
              </w:numPr>
              <w:spacing w:before="100" w:beforeAutospacing="1" w:after="0" w:line="240" w:lineRule="auto"/>
              <w:rPr>
                <w:rFonts w:ascii="Times New Roman" w:hAnsi="Times New Roman"/>
                <w:sz w:val="28"/>
                <w:szCs w:val="28"/>
              </w:rPr>
            </w:pPr>
            <w:r w:rsidRPr="006A370A">
              <w:rPr>
                <w:rFonts w:ascii="Times New Roman" w:hAnsi="Times New Roman"/>
                <w:sz w:val="28"/>
                <w:szCs w:val="28"/>
              </w:rPr>
              <w:t>выбирать необходимый вид бумаги для выполнения изделия</w:t>
            </w:r>
          </w:p>
        </w:tc>
      </w:tr>
      <w:tr w:rsidR="0086798E" w:rsidRPr="006A370A" w:rsidTr="0096725E">
        <w:tc>
          <w:tcPr>
            <w:tcW w:w="2835"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sz w:val="28"/>
                <w:szCs w:val="28"/>
              </w:rPr>
              <w:t>Текстильные и волокнистые материалы</w:t>
            </w:r>
          </w:p>
        </w:tc>
        <w:tc>
          <w:tcPr>
            <w:tcW w:w="12341"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numPr>
                <w:ilvl w:val="0"/>
                <w:numId w:val="10"/>
              </w:numPr>
              <w:spacing w:before="100" w:beforeAutospacing="1" w:after="0" w:line="240" w:lineRule="auto"/>
              <w:rPr>
                <w:rFonts w:ascii="Times New Roman" w:hAnsi="Times New Roman"/>
                <w:sz w:val="28"/>
                <w:szCs w:val="28"/>
              </w:rPr>
            </w:pPr>
            <w:r w:rsidRPr="006A370A">
              <w:rPr>
                <w:rFonts w:ascii="Times New Roman" w:hAnsi="Times New Roman"/>
                <w:sz w:val="28"/>
                <w:szCs w:val="28"/>
              </w:rPr>
              <w:t>определять под руководством учителя виды ткани и нитей по составу;</w:t>
            </w:r>
          </w:p>
          <w:p w:rsidR="0086798E" w:rsidRPr="006A370A" w:rsidRDefault="0086798E" w:rsidP="00C75DA6">
            <w:pPr>
              <w:numPr>
                <w:ilvl w:val="0"/>
                <w:numId w:val="10"/>
              </w:numPr>
              <w:spacing w:before="100" w:beforeAutospacing="1" w:after="0" w:line="240" w:lineRule="auto"/>
              <w:rPr>
                <w:rFonts w:ascii="Times New Roman" w:hAnsi="Times New Roman"/>
                <w:sz w:val="28"/>
                <w:szCs w:val="28"/>
              </w:rPr>
            </w:pPr>
            <w:r w:rsidRPr="006A370A">
              <w:rPr>
                <w:rFonts w:ascii="Times New Roman" w:hAnsi="Times New Roman"/>
                <w:sz w:val="28"/>
                <w:szCs w:val="28"/>
              </w:rPr>
              <w:t>определять свойства ткани (сминаемость, прочность);</w:t>
            </w:r>
          </w:p>
          <w:p w:rsidR="0086798E" w:rsidRPr="006A370A" w:rsidRDefault="0086798E" w:rsidP="00C75DA6">
            <w:pPr>
              <w:numPr>
                <w:ilvl w:val="0"/>
                <w:numId w:val="10"/>
              </w:numPr>
              <w:spacing w:before="100" w:beforeAutospacing="1" w:after="0" w:line="240" w:lineRule="auto"/>
              <w:rPr>
                <w:rFonts w:ascii="Times New Roman" w:hAnsi="Times New Roman"/>
                <w:sz w:val="28"/>
                <w:szCs w:val="28"/>
              </w:rPr>
            </w:pPr>
            <w:r w:rsidRPr="006A370A">
              <w:rPr>
                <w:rFonts w:ascii="Times New Roman" w:hAnsi="Times New Roman"/>
                <w:sz w:val="28"/>
                <w:szCs w:val="28"/>
              </w:rPr>
              <w:t>определять виды ниток по назначению и использованию: швейные, вышивальные, вязальные</w:t>
            </w:r>
          </w:p>
        </w:tc>
      </w:tr>
      <w:tr w:rsidR="0086798E" w:rsidRPr="006A370A" w:rsidTr="0096725E">
        <w:tc>
          <w:tcPr>
            <w:tcW w:w="2835"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sz w:val="28"/>
                <w:szCs w:val="28"/>
              </w:rPr>
              <w:t>Природные материалы</w:t>
            </w:r>
          </w:p>
        </w:tc>
        <w:tc>
          <w:tcPr>
            <w:tcW w:w="12341"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numPr>
                <w:ilvl w:val="0"/>
                <w:numId w:val="11"/>
              </w:numPr>
              <w:spacing w:before="100" w:beforeAutospacing="1" w:after="0" w:line="240" w:lineRule="auto"/>
              <w:rPr>
                <w:rFonts w:ascii="Times New Roman" w:hAnsi="Times New Roman"/>
                <w:sz w:val="28"/>
                <w:szCs w:val="28"/>
              </w:rPr>
            </w:pPr>
            <w:r w:rsidRPr="006A370A">
              <w:rPr>
                <w:rFonts w:ascii="Times New Roman" w:hAnsi="Times New Roman"/>
                <w:sz w:val="28"/>
                <w:szCs w:val="28"/>
              </w:rPr>
              <w:t>называть свойства природных материалов;</w:t>
            </w:r>
          </w:p>
          <w:p w:rsidR="0086798E" w:rsidRPr="006A370A" w:rsidRDefault="0086798E" w:rsidP="00C75DA6">
            <w:pPr>
              <w:numPr>
                <w:ilvl w:val="0"/>
                <w:numId w:val="11"/>
              </w:numPr>
              <w:spacing w:before="100" w:beforeAutospacing="1" w:after="0" w:line="240" w:lineRule="auto"/>
              <w:rPr>
                <w:rFonts w:ascii="Times New Roman" w:hAnsi="Times New Roman"/>
                <w:sz w:val="28"/>
                <w:szCs w:val="28"/>
              </w:rPr>
            </w:pPr>
            <w:r w:rsidRPr="006A370A">
              <w:rPr>
                <w:rFonts w:ascii="Times New Roman" w:hAnsi="Times New Roman"/>
                <w:sz w:val="28"/>
                <w:szCs w:val="28"/>
              </w:rPr>
              <w:t>сравнивать природные материалы по цвету, форме, прочности</w:t>
            </w:r>
          </w:p>
        </w:tc>
      </w:tr>
      <w:tr w:rsidR="0086798E" w:rsidRPr="006A370A" w:rsidTr="0096725E">
        <w:tc>
          <w:tcPr>
            <w:tcW w:w="2835"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sz w:val="28"/>
                <w:szCs w:val="28"/>
              </w:rPr>
              <w:lastRenderedPageBreak/>
              <w:t>Пластичные материалы</w:t>
            </w:r>
          </w:p>
        </w:tc>
        <w:tc>
          <w:tcPr>
            <w:tcW w:w="12341"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numPr>
                <w:ilvl w:val="0"/>
                <w:numId w:val="12"/>
              </w:numPr>
              <w:spacing w:before="100" w:beforeAutospacing="1" w:after="0" w:line="240" w:lineRule="auto"/>
              <w:rPr>
                <w:rFonts w:ascii="Times New Roman" w:hAnsi="Times New Roman"/>
                <w:sz w:val="28"/>
                <w:szCs w:val="28"/>
              </w:rPr>
            </w:pPr>
            <w:r w:rsidRPr="006A370A">
              <w:rPr>
                <w:rFonts w:ascii="Times New Roman" w:hAnsi="Times New Roman"/>
                <w:sz w:val="28"/>
                <w:szCs w:val="28"/>
              </w:rPr>
              <w:t>называть свойства пластилина: цвет, пластичность, состав (глина, воск, краски);</w:t>
            </w:r>
          </w:p>
          <w:p w:rsidR="0086798E" w:rsidRPr="006A370A" w:rsidRDefault="0086798E" w:rsidP="00C75DA6">
            <w:pPr>
              <w:numPr>
                <w:ilvl w:val="0"/>
                <w:numId w:val="12"/>
              </w:numPr>
              <w:spacing w:before="100" w:beforeAutospacing="1" w:after="0" w:line="240" w:lineRule="auto"/>
              <w:rPr>
                <w:rFonts w:ascii="Times New Roman" w:hAnsi="Times New Roman"/>
                <w:sz w:val="28"/>
                <w:szCs w:val="28"/>
              </w:rPr>
            </w:pPr>
            <w:r w:rsidRPr="006A370A">
              <w:rPr>
                <w:rFonts w:ascii="Times New Roman" w:hAnsi="Times New Roman"/>
                <w:sz w:val="28"/>
                <w:szCs w:val="28"/>
              </w:rPr>
              <w:t>сравнивать свойства пластилина и глины (форма, пластичность, цвет)</w:t>
            </w:r>
          </w:p>
        </w:tc>
      </w:tr>
      <w:tr w:rsidR="0086798E" w:rsidRPr="006A370A" w:rsidTr="0096725E">
        <w:tc>
          <w:tcPr>
            <w:tcW w:w="2835"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sz w:val="28"/>
                <w:szCs w:val="28"/>
              </w:rPr>
              <w:t>Конструктор</w:t>
            </w:r>
          </w:p>
        </w:tc>
        <w:tc>
          <w:tcPr>
            <w:tcW w:w="12341"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numPr>
                <w:ilvl w:val="0"/>
                <w:numId w:val="13"/>
              </w:numPr>
              <w:spacing w:before="100" w:beforeAutospacing="1" w:after="0" w:line="240" w:lineRule="auto"/>
              <w:rPr>
                <w:rFonts w:ascii="Times New Roman" w:hAnsi="Times New Roman"/>
                <w:sz w:val="28"/>
                <w:szCs w:val="28"/>
              </w:rPr>
            </w:pPr>
            <w:r w:rsidRPr="006A370A">
              <w:rPr>
                <w:rFonts w:ascii="Times New Roman" w:hAnsi="Times New Roman"/>
                <w:sz w:val="28"/>
                <w:szCs w:val="28"/>
              </w:rPr>
              <w:t>определять детали конструктора</w:t>
            </w:r>
          </w:p>
        </w:tc>
      </w:tr>
    </w:tbl>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sz w:val="28"/>
          <w:szCs w:val="28"/>
        </w:rPr>
        <w:t xml:space="preserve">     - узнавать, называть, выполнять и выбирать технологические приемы ручной обработки материалов в зависимости от их свойств </w:t>
      </w:r>
      <w:r w:rsidRPr="006A370A">
        <w:rPr>
          <w:rFonts w:ascii="Times New Roman" w:hAnsi="Times New Roman"/>
          <w:sz w:val="28"/>
          <w:szCs w:val="28"/>
        </w:rPr>
        <w:br/>
        <w:t>(см. Таблицу 2).</w:t>
      </w:r>
    </w:p>
    <w:p w:rsidR="0086798E" w:rsidRPr="006A370A" w:rsidRDefault="0086798E" w:rsidP="00C75DA6">
      <w:pPr>
        <w:spacing w:after="0" w:line="240" w:lineRule="auto"/>
        <w:rPr>
          <w:rFonts w:ascii="Times New Roman" w:hAnsi="Times New Roman"/>
          <w:sz w:val="28"/>
          <w:szCs w:val="28"/>
        </w:rPr>
      </w:pPr>
      <w:r w:rsidRPr="006A370A">
        <w:rPr>
          <w:rFonts w:ascii="Times New Roman" w:hAnsi="Times New Roman"/>
          <w:i/>
          <w:iCs/>
          <w:sz w:val="28"/>
          <w:szCs w:val="28"/>
        </w:rPr>
        <w:t>Таблица 2</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057"/>
        <w:gridCol w:w="12096"/>
      </w:tblGrid>
      <w:tr w:rsidR="0086798E" w:rsidRPr="006A370A" w:rsidTr="0096725E">
        <w:tc>
          <w:tcPr>
            <w:tcW w:w="3060"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sz w:val="28"/>
                <w:szCs w:val="28"/>
              </w:rPr>
              <w:br/>
              <w:t>Материал</w:t>
            </w:r>
          </w:p>
        </w:tc>
        <w:tc>
          <w:tcPr>
            <w:tcW w:w="12116"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jc w:val="center"/>
              <w:rPr>
                <w:rFonts w:ascii="Times New Roman" w:hAnsi="Times New Roman"/>
                <w:sz w:val="28"/>
                <w:szCs w:val="28"/>
              </w:rPr>
            </w:pPr>
            <w:r w:rsidRPr="006A370A">
              <w:rPr>
                <w:rFonts w:ascii="Times New Roman" w:hAnsi="Times New Roman"/>
                <w:sz w:val="28"/>
                <w:szCs w:val="28"/>
              </w:rPr>
              <w:t>Планируемые результаты</w:t>
            </w:r>
          </w:p>
        </w:tc>
      </w:tr>
      <w:tr w:rsidR="0086798E" w:rsidRPr="006A370A" w:rsidTr="0096725E">
        <w:tc>
          <w:tcPr>
            <w:tcW w:w="3060"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sz w:val="28"/>
                <w:szCs w:val="28"/>
              </w:rPr>
              <w:t>Бумага и картон</w:t>
            </w:r>
          </w:p>
        </w:tc>
        <w:tc>
          <w:tcPr>
            <w:tcW w:w="12116"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numPr>
                <w:ilvl w:val="0"/>
                <w:numId w:val="14"/>
              </w:numPr>
              <w:spacing w:before="100" w:beforeAutospacing="1" w:after="0" w:line="240" w:lineRule="auto"/>
              <w:rPr>
                <w:rFonts w:ascii="Times New Roman" w:hAnsi="Times New Roman"/>
                <w:sz w:val="28"/>
                <w:szCs w:val="28"/>
              </w:rPr>
            </w:pPr>
            <w:r w:rsidRPr="006A370A">
              <w:rPr>
                <w:rFonts w:ascii="Times New Roman" w:hAnsi="Times New Roman"/>
                <w:sz w:val="28"/>
                <w:szCs w:val="28"/>
              </w:rPr>
              <w:t>выбирать под руководством учителя приёмы и способы работы с бумагой: склеивание, отрезание, рисование, складывание, проглаживание гладилкой, вырезание, отрывание, обрывания по контуру;</w:t>
            </w:r>
          </w:p>
          <w:p w:rsidR="0086798E" w:rsidRPr="006A370A" w:rsidRDefault="0086798E" w:rsidP="00C75DA6">
            <w:pPr>
              <w:numPr>
                <w:ilvl w:val="0"/>
                <w:numId w:val="14"/>
              </w:numPr>
              <w:spacing w:before="100" w:beforeAutospacing="1" w:after="0" w:line="240" w:lineRule="auto"/>
              <w:rPr>
                <w:rFonts w:ascii="Times New Roman" w:hAnsi="Times New Roman"/>
                <w:sz w:val="28"/>
                <w:szCs w:val="28"/>
              </w:rPr>
            </w:pPr>
            <w:r w:rsidRPr="006A370A">
              <w:rPr>
                <w:rFonts w:ascii="Times New Roman" w:hAnsi="Times New Roman"/>
                <w:sz w:val="28"/>
                <w:szCs w:val="28"/>
              </w:rPr>
              <w:t>размечать детали изделия при помощи шаблона, по линейке;</w:t>
            </w:r>
          </w:p>
          <w:p w:rsidR="0086798E" w:rsidRPr="006A370A" w:rsidRDefault="0086798E" w:rsidP="00C75DA6">
            <w:pPr>
              <w:numPr>
                <w:ilvl w:val="0"/>
                <w:numId w:val="14"/>
              </w:numPr>
              <w:spacing w:before="100" w:beforeAutospacing="1" w:after="0" w:line="240" w:lineRule="auto"/>
              <w:rPr>
                <w:rFonts w:ascii="Times New Roman" w:hAnsi="Times New Roman"/>
                <w:sz w:val="28"/>
                <w:szCs w:val="28"/>
              </w:rPr>
            </w:pPr>
            <w:r w:rsidRPr="006A370A">
              <w:rPr>
                <w:rFonts w:ascii="Times New Roman" w:hAnsi="Times New Roman"/>
                <w:sz w:val="28"/>
                <w:szCs w:val="28"/>
              </w:rPr>
              <w:t>соблюдать правила экономного расходования бумаги;</w:t>
            </w:r>
          </w:p>
          <w:p w:rsidR="0086798E" w:rsidRPr="006A370A" w:rsidRDefault="0086798E" w:rsidP="00C75DA6">
            <w:pPr>
              <w:numPr>
                <w:ilvl w:val="0"/>
                <w:numId w:val="14"/>
              </w:numPr>
              <w:spacing w:before="100" w:beforeAutospacing="1" w:after="0" w:line="240" w:lineRule="auto"/>
              <w:rPr>
                <w:rFonts w:ascii="Times New Roman" w:hAnsi="Times New Roman"/>
                <w:sz w:val="28"/>
                <w:szCs w:val="28"/>
              </w:rPr>
            </w:pPr>
            <w:r w:rsidRPr="006A370A">
              <w:rPr>
                <w:rFonts w:ascii="Times New Roman" w:hAnsi="Times New Roman"/>
                <w:sz w:val="28"/>
                <w:szCs w:val="28"/>
              </w:rPr>
              <w:t>составлять композиции по образцу, в соответствии с собственным замыслом, используя различные техники (аппликация, рваная аппликация мозаика, коллаж, конструирование из различных материалов, моделирование, макетирование);</w:t>
            </w:r>
          </w:p>
          <w:p w:rsidR="0086798E" w:rsidRPr="006A370A" w:rsidRDefault="0086798E" w:rsidP="00C75DA6">
            <w:pPr>
              <w:numPr>
                <w:ilvl w:val="0"/>
                <w:numId w:val="14"/>
              </w:numPr>
              <w:spacing w:before="100" w:beforeAutospacing="1" w:after="0" w:line="240" w:lineRule="auto"/>
              <w:rPr>
                <w:rFonts w:ascii="Times New Roman" w:hAnsi="Times New Roman"/>
                <w:sz w:val="28"/>
                <w:szCs w:val="28"/>
              </w:rPr>
            </w:pPr>
            <w:r w:rsidRPr="006A370A">
              <w:rPr>
                <w:rFonts w:ascii="Times New Roman" w:hAnsi="Times New Roman"/>
                <w:sz w:val="28"/>
                <w:szCs w:val="28"/>
              </w:rPr>
              <w:t>выполнять изделия на основе техники оригами;</w:t>
            </w:r>
          </w:p>
          <w:p w:rsidR="0086798E" w:rsidRPr="006A370A" w:rsidRDefault="0086798E" w:rsidP="00C75DA6">
            <w:pPr>
              <w:numPr>
                <w:ilvl w:val="0"/>
                <w:numId w:val="14"/>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изготавливать изделие из бумаги на основе сгибания и вырезания простейшей фигуры;</w:t>
            </w:r>
          </w:p>
          <w:p w:rsidR="0086798E" w:rsidRPr="006A370A" w:rsidRDefault="0086798E" w:rsidP="00C75DA6">
            <w:pPr>
              <w:numPr>
                <w:ilvl w:val="0"/>
                <w:numId w:val="14"/>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использовать способ соединения бумажных изделий при помощи клея, а также мыльным раствором к стеклу;</w:t>
            </w:r>
          </w:p>
          <w:p w:rsidR="0086798E" w:rsidRPr="006A370A" w:rsidRDefault="0086798E" w:rsidP="00C75DA6">
            <w:pPr>
              <w:numPr>
                <w:ilvl w:val="0"/>
                <w:numId w:val="14"/>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использовать в практической работе разные виды бумаги: журнальную, цветную, гофрированную, картон;</w:t>
            </w:r>
          </w:p>
          <w:p w:rsidR="0086798E" w:rsidRPr="006A370A" w:rsidRDefault="0086798E" w:rsidP="00C75DA6">
            <w:pPr>
              <w:numPr>
                <w:ilvl w:val="0"/>
                <w:numId w:val="14"/>
              </w:numPr>
              <w:spacing w:before="100" w:beforeAutospacing="1" w:after="0" w:line="240" w:lineRule="auto"/>
              <w:rPr>
                <w:rFonts w:ascii="Times New Roman" w:hAnsi="Times New Roman"/>
                <w:sz w:val="28"/>
                <w:szCs w:val="28"/>
              </w:rPr>
            </w:pPr>
            <w:r w:rsidRPr="006A370A">
              <w:rPr>
                <w:rFonts w:ascii="Times New Roman" w:hAnsi="Times New Roman"/>
                <w:sz w:val="28"/>
                <w:szCs w:val="28"/>
              </w:rPr>
              <w:t>выполнять раскрой деталей при помощи ножниц и обрыванием по контуру</w:t>
            </w:r>
          </w:p>
        </w:tc>
      </w:tr>
      <w:tr w:rsidR="0086798E" w:rsidRPr="006A370A" w:rsidTr="0096725E">
        <w:tc>
          <w:tcPr>
            <w:tcW w:w="3060"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sz w:val="28"/>
                <w:szCs w:val="28"/>
              </w:rPr>
              <w:t>Ткани и нитки</w:t>
            </w:r>
          </w:p>
        </w:tc>
        <w:tc>
          <w:tcPr>
            <w:tcW w:w="12116"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numPr>
                <w:ilvl w:val="0"/>
                <w:numId w:val="15"/>
              </w:numPr>
              <w:spacing w:before="100" w:beforeAutospacing="1" w:after="0" w:line="240" w:lineRule="auto"/>
              <w:rPr>
                <w:rFonts w:ascii="Times New Roman" w:hAnsi="Times New Roman"/>
                <w:sz w:val="28"/>
                <w:szCs w:val="28"/>
              </w:rPr>
            </w:pPr>
            <w:r w:rsidRPr="006A370A">
              <w:rPr>
                <w:rFonts w:ascii="Times New Roman" w:hAnsi="Times New Roman"/>
                <w:sz w:val="28"/>
                <w:szCs w:val="28"/>
              </w:rPr>
              <w:t>отмерять длину нити;</w:t>
            </w:r>
          </w:p>
          <w:p w:rsidR="0086798E" w:rsidRPr="006A370A" w:rsidRDefault="0086798E" w:rsidP="00C75DA6">
            <w:pPr>
              <w:numPr>
                <w:ilvl w:val="0"/>
                <w:numId w:val="15"/>
              </w:numPr>
              <w:spacing w:before="100" w:beforeAutospacing="1" w:after="0" w:line="240" w:lineRule="auto"/>
              <w:rPr>
                <w:rFonts w:ascii="Times New Roman" w:hAnsi="Times New Roman"/>
                <w:sz w:val="28"/>
                <w:szCs w:val="28"/>
              </w:rPr>
            </w:pPr>
            <w:r w:rsidRPr="006A370A">
              <w:rPr>
                <w:rFonts w:ascii="Times New Roman" w:hAnsi="Times New Roman"/>
                <w:sz w:val="28"/>
                <w:szCs w:val="28"/>
              </w:rPr>
              <w:t>выполнять строчки прямых стежков, строчки стежков с перевивом змейкой, строчки стежков с перевивом спиралью;</w:t>
            </w:r>
          </w:p>
          <w:p w:rsidR="0086798E" w:rsidRPr="006A370A" w:rsidRDefault="0086798E" w:rsidP="00C75DA6">
            <w:pPr>
              <w:numPr>
                <w:ilvl w:val="0"/>
                <w:numId w:val="15"/>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использовать различные виды стежков в декоративных работах для оформления изделий;</w:t>
            </w:r>
          </w:p>
          <w:p w:rsidR="0086798E" w:rsidRPr="006A370A" w:rsidRDefault="0086798E" w:rsidP="00C75DA6">
            <w:pPr>
              <w:numPr>
                <w:ilvl w:val="0"/>
                <w:numId w:val="15"/>
              </w:numPr>
              <w:spacing w:before="100" w:beforeAutospacing="1" w:after="0" w:line="240" w:lineRule="auto"/>
              <w:rPr>
                <w:rFonts w:ascii="Times New Roman" w:hAnsi="Times New Roman"/>
                <w:sz w:val="28"/>
                <w:szCs w:val="28"/>
              </w:rPr>
            </w:pPr>
            <w:r w:rsidRPr="006A370A">
              <w:rPr>
                <w:rFonts w:ascii="Times New Roman" w:hAnsi="Times New Roman"/>
                <w:sz w:val="28"/>
                <w:szCs w:val="28"/>
              </w:rPr>
              <w:t>выполнять разметку деталей изделия при помощи выкройки;</w:t>
            </w:r>
          </w:p>
          <w:p w:rsidR="0086798E" w:rsidRPr="006A370A" w:rsidRDefault="0086798E" w:rsidP="00C75DA6">
            <w:pPr>
              <w:numPr>
                <w:ilvl w:val="0"/>
                <w:numId w:val="15"/>
              </w:numPr>
              <w:spacing w:before="100" w:beforeAutospacing="1" w:after="0" w:line="240" w:lineRule="auto"/>
              <w:rPr>
                <w:rFonts w:ascii="Times New Roman" w:hAnsi="Times New Roman"/>
                <w:sz w:val="28"/>
                <w:szCs w:val="28"/>
              </w:rPr>
            </w:pPr>
            <w:r w:rsidRPr="006A370A">
              <w:rPr>
                <w:rFonts w:ascii="Times New Roman" w:hAnsi="Times New Roman"/>
                <w:sz w:val="28"/>
                <w:szCs w:val="28"/>
              </w:rPr>
              <w:t>выполнять раскрой деталей изделия при помощи ножниц;</w:t>
            </w:r>
          </w:p>
          <w:p w:rsidR="0086798E" w:rsidRPr="006A370A" w:rsidRDefault="0086798E" w:rsidP="00C75DA6">
            <w:pPr>
              <w:numPr>
                <w:ilvl w:val="0"/>
                <w:numId w:val="15"/>
              </w:numPr>
              <w:spacing w:before="100" w:beforeAutospacing="1" w:after="0" w:line="240" w:lineRule="auto"/>
              <w:rPr>
                <w:rFonts w:ascii="Times New Roman" w:hAnsi="Times New Roman"/>
                <w:sz w:val="28"/>
                <w:szCs w:val="28"/>
              </w:rPr>
            </w:pPr>
            <w:r w:rsidRPr="006A370A">
              <w:rPr>
                <w:rFonts w:ascii="Times New Roman" w:hAnsi="Times New Roman"/>
                <w:sz w:val="28"/>
                <w:szCs w:val="28"/>
              </w:rPr>
              <w:lastRenderedPageBreak/>
              <w:t>создавать разные виды кукол из ниток по одной технологии;</w:t>
            </w:r>
          </w:p>
          <w:p w:rsidR="0086798E" w:rsidRPr="006A370A" w:rsidRDefault="0086798E" w:rsidP="00C75DA6">
            <w:pPr>
              <w:numPr>
                <w:ilvl w:val="0"/>
                <w:numId w:val="15"/>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использовать ткани и нити для украшения одежды и интерьера;</w:t>
            </w:r>
          </w:p>
          <w:p w:rsidR="0086798E" w:rsidRPr="006A370A" w:rsidRDefault="0086798E" w:rsidP="00C75DA6">
            <w:pPr>
              <w:numPr>
                <w:ilvl w:val="0"/>
                <w:numId w:val="15"/>
              </w:numPr>
              <w:spacing w:before="100" w:beforeAutospacing="1" w:after="0" w:line="240" w:lineRule="auto"/>
              <w:rPr>
                <w:rFonts w:ascii="Times New Roman" w:hAnsi="Times New Roman"/>
                <w:sz w:val="28"/>
                <w:szCs w:val="28"/>
              </w:rPr>
            </w:pPr>
            <w:r w:rsidRPr="006A370A">
              <w:rPr>
                <w:rFonts w:ascii="Times New Roman" w:hAnsi="Times New Roman"/>
                <w:sz w:val="28"/>
                <w:szCs w:val="28"/>
              </w:rPr>
              <w:t>расходовать экономно ткань и нитки при выполнении изделия;</w:t>
            </w:r>
          </w:p>
          <w:p w:rsidR="0086798E" w:rsidRPr="006A370A" w:rsidRDefault="0086798E" w:rsidP="00C75DA6">
            <w:pPr>
              <w:numPr>
                <w:ilvl w:val="0"/>
                <w:numId w:val="15"/>
              </w:numPr>
              <w:spacing w:before="100" w:beforeAutospacing="1" w:after="0" w:line="240" w:lineRule="auto"/>
              <w:rPr>
                <w:rFonts w:ascii="Times New Roman" w:hAnsi="Times New Roman"/>
                <w:sz w:val="28"/>
                <w:szCs w:val="28"/>
              </w:rPr>
            </w:pPr>
            <w:r w:rsidRPr="006A370A">
              <w:rPr>
                <w:rFonts w:ascii="Times New Roman" w:hAnsi="Times New Roman"/>
                <w:sz w:val="28"/>
                <w:szCs w:val="28"/>
              </w:rPr>
              <w:t>пришивать пуговицы с ушком, пуговицы со сквозными отверстиями (пуговицы с 2, 4 отверстиями)</w:t>
            </w:r>
          </w:p>
        </w:tc>
      </w:tr>
      <w:tr w:rsidR="0086798E" w:rsidRPr="006A370A" w:rsidTr="0096725E">
        <w:tc>
          <w:tcPr>
            <w:tcW w:w="3060"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sz w:val="28"/>
                <w:szCs w:val="28"/>
              </w:rPr>
              <w:lastRenderedPageBreak/>
              <w:t>Природные материалы</w:t>
            </w:r>
          </w:p>
        </w:tc>
        <w:tc>
          <w:tcPr>
            <w:tcW w:w="12116"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numPr>
                <w:ilvl w:val="0"/>
                <w:numId w:val="16"/>
              </w:numPr>
              <w:spacing w:before="100" w:beforeAutospacing="1" w:after="0" w:line="240" w:lineRule="auto"/>
              <w:rPr>
                <w:rFonts w:ascii="Times New Roman" w:hAnsi="Times New Roman"/>
                <w:sz w:val="28"/>
                <w:szCs w:val="28"/>
              </w:rPr>
            </w:pPr>
            <w:r w:rsidRPr="006A370A">
              <w:rPr>
                <w:rFonts w:ascii="Times New Roman" w:hAnsi="Times New Roman"/>
                <w:sz w:val="28"/>
                <w:szCs w:val="28"/>
              </w:rPr>
              <w:t>применять на практике различные приёмы работы с природными материалами: склеивание, соединение, деление на части;</w:t>
            </w:r>
          </w:p>
          <w:p w:rsidR="0086798E" w:rsidRPr="006A370A" w:rsidRDefault="0086798E" w:rsidP="00C75DA6">
            <w:pPr>
              <w:numPr>
                <w:ilvl w:val="0"/>
                <w:numId w:val="16"/>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использовать различные способы хранения природных материалов и подготовки их к работе;</w:t>
            </w:r>
          </w:p>
          <w:p w:rsidR="0086798E" w:rsidRPr="006A370A" w:rsidRDefault="0086798E" w:rsidP="00C75DA6">
            <w:pPr>
              <w:numPr>
                <w:ilvl w:val="0"/>
                <w:numId w:val="16"/>
              </w:numPr>
              <w:spacing w:before="100" w:beforeAutospacing="1" w:after="0" w:line="240" w:lineRule="auto"/>
              <w:rPr>
                <w:rFonts w:ascii="Times New Roman" w:hAnsi="Times New Roman"/>
                <w:sz w:val="28"/>
                <w:szCs w:val="28"/>
              </w:rPr>
            </w:pPr>
            <w:r w:rsidRPr="006A370A">
              <w:rPr>
                <w:rFonts w:ascii="Times New Roman" w:hAnsi="Times New Roman"/>
                <w:sz w:val="28"/>
                <w:szCs w:val="28"/>
              </w:rPr>
              <w:t>оформлять изделия из природных материалов при помощи окрашивания их гуашью;</w:t>
            </w:r>
          </w:p>
          <w:p w:rsidR="0086798E" w:rsidRPr="006A370A" w:rsidRDefault="0086798E" w:rsidP="00C75DA6">
            <w:pPr>
              <w:numPr>
                <w:ilvl w:val="0"/>
                <w:numId w:val="16"/>
              </w:numPr>
              <w:spacing w:before="100" w:beforeAutospacing="1" w:after="0" w:line="240" w:lineRule="auto"/>
              <w:rPr>
                <w:rFonts w:ascii="Times New Roman" w:hAnsi="Times New Roman"/>
                <w:sz w:val="28"/>
                <w:szCs w:val="28"/>
              </w:rPr>
            </w:pPr>
            <w:r w:rsidRPr="006A370A">
              <w:rPr>
                <w:rFonts w:ascii="Times New Roman" w:hAnsi="Times New Roman"/>
                <w:sz w:val="28"/>
                <w:szCs w:val="28"/>
              </w:rPr>
              <w:t>выполнять изделия с использованием различных природных материалов;</w:t>
            </w:r>
          </w:p>
          <w:p w:rsidR="0086798E" w:rsidRPr="006A370A" w:rsidRDefault="0086798E" w:rsidP="00C75DA6">
            <w:pPr>
              <w:numPr>
                <w:ilvl w:val="0"/>
                <w:numId w:val="16"/>
              </w:numPr>
              <w:spacing w:before="100" w:beforeAutospacing="1" w:after="0" w:line="240" w:lineRule="auto"/>
              <w:rPr>
                <w:rFonts w:ascii="Times New Roman" w:hAnsi="Times New Roman"/>
                <w:sz w:val="28"/>
                <w:szCs w:val="28"/>
              </w:rPr>
            </w:pPr>
            <w:r w:rsidRPr="006A370A">
              <w:rPr>
                <w:rFonts w:ascii="Times New Roman" w:hAnsi="Times New Roman"/>
                <w:sz w:val="28"/>
                <w:szCs w:val="28"/>
              </w:rPr>
              <w:t>выполнить сборку изделий из природных материалов при помощи клея и пластилина</w:t>
            </w:r>
          </w:p>
        </w:tc>
      </w:tr>
      <w:tr w:rsidR="0086798E" w:rsidRPr="006A370A" w:rsidTr="0096725E">
        <w:tc>
          <w:tcPr>
            <w:tcW w:w="3060"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sz w:val="28"/>
                <w:szCs w:val="28"/>
              </w:rPr>
              <w:t>Пластичные материалы</w:t>
            </w:r>
          </w:p>
        </w:tc>
        <w:tc>
          <w:tcPr>
            <w:tcW w:w="12116"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numPr>
                <w:ilvl w:val="0"/>
                <w:numId w:val="17"/>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использовать приёмы деления пластилина с помощью стеки и нитки;</w:t>
            </w:r>
          </w:p>
          <w:p w:rsidR="0086798E" w:rsidRPr="006A370A" w:rsidRDefault="0086798E" w:rsidP="00C75DA6">
            <w:pPr>
              <w:numPr>
                <w:ilvl w:val="0"/>
                <w:numId w:val="17"/>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использовать пластичные материалы в качестве материала для соединения деталей;</w:t>
            </w:r>
          </w:p>
          <w:p w:rsidR="0086798E" w:rsidRPr="006A370A" w:rsidRDefault="0086798E" w:rsidP="00C75DA6">
            <w:pPr>
              <w:numPr>
                <w:ilvl w:val="0"/>
                <w:numId w:val="17"/>
              </w:numPr>
              <w:spacing w:before="100" w:beforeAutospacing="1" w:after="0" w:line="240" w:lineRule="auto"/>
              <w:rPr>
                <w:rFonts w:ascii="Times New Roman" w:hAnsi="Times New Roman"/>
                <w:sz w:val="28"/>
                <w:szCs w:val="28"/>
              </w:rPr>
            </w:pPr>
            <w:r w:rsidRPr="006A370A">
              <w:rPr>
                <w:rFonts w:ascii="Times New Roman" w:hAnsi="Times New Roman"/>
                <w:sz w:val="28"/>
                <w:szCs w:val="28"/>
              </w:rPr>
              <w:t>выполнять рельефную аппликацию из пластилина;</w:t>
            </w:r>
          </w:p>
          <w:p w:rsidR="0086798E" w:rsidRPr="006A370A" w:rsidRDefault="0086798E" w:rsidP="00C75DA6">
            <w:pPr>
              <w:numPr>
                <w:ilvl w:val="0"/>
                <w:numId w:val="17"/>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использовать конструктивный способ лепки: вылепливание сложной формы из нескольких частей разных форм путем примазывания одной части к другой;</w:t>
            </w:r>
          </w:p>
          <w:p w:rsidR="0086798E" w:rsidRPr="006A370A" w:rsidRDefault="0086798E" w:rsidP="00C75DA6">
            <w:pPr>
              <w:numPr>
                <w:ilvl w:val="0"/>
                <w:numId w:val="17"/>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использовать пластический способ лепки: лепка из целого куска;</w:t>
            </w:r>
          </w:p>
          <w:p w:rsidR="0086798E" w:rsidRPr="006A370A" w:rsidRDefault="0086798E" w:rsidP="00C75DA6">
            <w:pPr>
              <w:numPr>
                <w:ilvl w:val="0"/>
                <w:numId w:val="17"/>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использовать пластилин для декорировании изделий</w:t>
            </w:r>
          </w:p>
        </w:tc>
      </w:tr>
      <w:tr w:rsidR="0086798E" w:rsidRPr="006A370A" w:rsidTr="0096725E">
        <w:tc>
          <w:tcPr>
            <w:tcW w:w="3060"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sz w:val="28"/>
                <w:szCs w:val="28"/>
              </w:rPr>
              <w:t>Конструктор</w:t>
            </w:r>
          </w:p>
        </w:tc>
        <w:tc>
          <w:tcPr>
            <w:tcW w:w="12116"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numPr>
                <w:ilvl w:val="0"/>
                <w:numId w:val="18"/>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использовать приёмы работы завинчивание и отвинчивание;</w:t>
            </w:r>
          </w:p>
          <w:p w:rsidR="0086798E" w:rsidRPr="006A370A" w:rsidRDefault="0086798E" w:rsidP="00C75DA6">
            <w:pPr>
              <w:numPr>
                <w:ilvl w:val="0"/>
                <w:numId w:val="18"/>
              </w:numPr>
              <w:spacing w:before="100" w:beforeAutospacing="1" w:after="0" w:line="240" w:lineRule="auto"/>
              <w:rPr>
                <w:rFonts w:ascii="Times New Roman" w:hAnsi="Times New Roman"/>
                <w:sz w:val="28"/>
                <w:szCs w:val="28"/>
              </w:rPr>
            </w:pPr>
            <w:r w:rsidRPr="006A370A">
              <w:rPr>
                <w:rFonts w:ascii="Times New Roman" w:hAnsi="Times New Roman"/>
                <w:sz w:val="28"/>
                <w:szCs w:val="28"/>
              </w:rPr>
              <w:t>выбирать и заменять детали конструктора в зависимости от замысла</w:t>
            </w:r>
          </w:p>
        </w:tc>
      </w:tr>
      <w:tr w:rsidR="0086798E" w:rsidRPr="006A370A" w:rsidTr="0096725E">
        <w:tc>
          <w:tcPr>
            <w:tcW w:w="3060"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spacing w:before="100" w:beforeAutospacing="1" w:after="0" w:line="240" w:lineRule="auto"/>
              <w:rPr>
                <w:rFonts w:ascii="Times New Roman" w:hAnsi="Times New Roman"/>
                <w:sz w:val="28"/>
                <w:szCs w:val="28"/>
              </w:rPr>
            </w:pPr>
            <w:r w:rsidRPr="006A370A">
              <w:rPr>
                <w:rFonts w:ascii="Times New Roman" w:hAnsi="Times New Roman"/>
                <w:sz w:val="28"/>
                <w:szCs w:val="28"/>
              </w:rPr>
              <w:t>Растения, уход за растениями</w:t>
            </w:r>
          </w:p>
        </w:tc>
        <w:tc>
          <w:tcPr>
            <w:tcW w:w="12116" w:type="dxa"/>
            <w:tcBorders>
              <w:top w:val="outset" w:sz="6" w:space="0" w:color="auto"/>
              <w:left w:val="outset" w:sz="6" w:space="0" w:color="auto"/>
              <w:bottom w:val="outset" w:sz="6" w:space="0" w:color="auto"/>
              <w:right w:val="outset" w:sz="6" w:space="0" w:color="auto"/>
            </w:tcBorders>
          </w:tcPr>
          <w:p w:rsidR="0086798E" w:rsidRPr="006A370A" w:rsidRDefault="0086798E" w:rsidP="00C75DA6">
            <w:pPr>
              <w:numPr>
                <w:ilvl w:val="0"/>
                <w:numId w:val="19"/>
              </w:numPr>
              <w:spacing w:before="100" w:beforeAutospacing="1" w:after="0" w:line="240" w:lineRule="auto"/>
              <w:rPr>
                <w:rFonts w:ascii="Times New Roman" w:hAnsi="Times New Roman"/>
                <w:sz w:val="28"/>
                <w:szCs w:val="28"/>
              </w:rPr>
            </w:pPr>
            <w:r w:rsidRPr="006A370A">
              <w:rPr>
                <w:rFonts w:ascii="Times New Roman" w:hAnsi="Times New Roman"/>
                <w:sz w:val="28"/>
                <w:szCs w:val="28"/>
              </w:rPr>
              <w:t>уметь получать, сушить и проращивать семена по заданной технологии;</w:t>
            </w:r>
          </w:p>
          <w:p w:rsidR="0086798E" w:rsidRPr="006A370A" w:rsidRDefault="0086798E" w:rsidP="00C75DA6">
            <w:pPr>
              <w:numPr>
                <w:ilvl w:val="0"/>
                <w:numId w:val="19"/>
              </w:numPr>
              <w:spacing w:before="100" w:beforeAutospacing="1" w:after="0" w:line="240" w:lineRule="auto"/>
              <w:rPr>
                <w:rFonts w:ascii="Times New Roman" w:hAnsi="Times New Roman"/>
                <w:sz w:val="28"/>
                <w:szCs w:val="28"/>
              </w:rPr>
            </w:pPr>
            <w:r w:rsidRPr="006A370A">
              <w:rPr>
                <w:rFonts w:ascii="Times New Roman" w:hAnsi="Times New Roman"/>
                <w:sz w:val="28"/>
                <w:szCs w:val="28"/>
              </w:rPr>
              <w:t>осваивать правила ухода за комнатными растениями и использовать их под руководством учителя;</w:t>
            </w:r>
          </w:p>
          <w:p w:rsidR="0086798E" w:rsidRPr="006A370A" w:rsidRDefault="0086798E" w:rsidP="00C75DA6">
            <w:pPr>
              <w:numPr>
                <w:ilvl w:val="0"/>
                <w:numId w:val="19"/>
              </w:numPr>
              <w:spacing w:before="100" w:beforeAutospacing="1" w:after="0" w:line="240" w:lineRule="auto"/>
              <w:rPr>
                <w:rFonts w:ascii="Times New Roman" w:hAnsi="Times New Roman"/>
                <w:sz w:val="28"/>
                <w:szCs w:val="28"/>
              </w:rPr>
            </w:pPr>
            <w:r w:rsidRPr="006A370A">
              <w:rPr>
                <w:rFonts w:ascii="Times New Roman" w:hAnsi="Times New Roman"/>
                <w:sz w:val="28"/>
                <w:szCs w:val="28"/>
              </w:rPr>
              <w:t>проводить долгосрочный опыт на определение всхожести семян;</w:t>
            </w:r>
          </w:p>
          <w:p w:rsidR="0086798E" w:rsidRPr="006A370A" w:rsidRDefault="0086798E" w:rsidP="00C75DA6">
            <w:pPr>
              <w:numPr>
                <w:ilvl w:val="0"/>
                <w:numId w:val="19"/>
              </w:numPr>
              <w:spacing w:before="100" w:beforeAutospacing="1" w:after="0" w:line="240" w:lineRule="auto"/>
              <w:rPr>
                <w:rFonts w:ascii="Times New Roman" w:hAnsi="Times New Roman"/>
                <w:sz w:val="28"/>
                <w:szCs w:val="28"/>
              </w:rPr>
            </w:pPr>
            <w:r w:rsidRPr="006A370A">
              <w:rPr>
                <w:rFonts w:ascii="Times New Roman" w:hAnsi="Times New Roman"/>
                <w:sz w:val="28"/>
                <w:szCs w:val="28"/>
              </w:rPr>
              <w:t>наблюдать и фиксировать результаты, определять и использовать инструменты и приспособления, необходимые для ухода за комнатными растениями</w:t>
            </w:r>
          </w:p>
        </w:tc>
      </w:tr>
    </w:tbl>
    <w:p w:rsidR="0086798E" w:rsidRPr="006A370A" w:rsidRDefault="0086798E" w:rsidP="00C75DA6">
      <w:pPr>
        <w:numPr>
          <w:ilvl w:val="0"/>
          <w:numId w:val="20"/>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использовать карандаш и резинку при вычерчивании, рисовании заготовок;</w:t>
      </w:r>
    </w:p>
    <w:p w:rsidR="0086798E" w:rsidRPr="006A370A" w:rsidRDefault="0086798E" w:rsidP="00C75DA6">
      <w:pPr>
        <w:numPr>
          <w:ilvl w:val="0"/>
          <w:numId w:val="20"/>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чертить прямые линии по линейке и по намеченным точкам;</w:t>
      </w:r>
    </w:p>
    <w:p w:rsidR="0086798E" w:rsidRPr="006A370A" w:rsidRDefault="0086798E" w:rsidP="00C75DA6">
      <w:pPr>
        <w:numPr>
          <w:ilvl w:val="0"/>
          <w:numId w:val="20"/>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использовать правила и способы работы с шилом, швейной иглой, булавками, напёрстком, ножницами, гаечным и накидным ключами;</w:t>
      </w:r>
    </w:p>
    <w:p w:rsidR="0086798E" w:rsidRPr="006A370A" w:rsidRDefault="0086798E" w:rsidP="00C75DA6">
      <w:pPr>
        <w:numPr>
          <w:ilvl w:val="0"/>
          <w:numId w:val="20"/>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lastRenderedPageBreak/>
        <w:t>использовать стеки при работе с пластичными материалами, а также при декорировании изделия.</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i/>
          <w:iCs/>
          <w:sz w:val="28"/>
          <w:szCs w:val="28"/>
        </w:rPr>
        <w:t>Обучающийся получит возможность научиться:</w:t>
      </w:r>
    </w:p>
    <w:p w:rsidR="0086798E" w:rsidRPr="006A370A" w:rsidRDefault="0086798E" w:rsidP="00C75DA6">
      <w:pPr>
        <w:numPr>
          <w:ilvl w:val="0"/>
          <w:numId w:val="21"/>
        </w:numPr>
        <w:spacing w:after="0" w:line="240" w:lineRule="auto"/>
        <w:jc w:val="both"/>
        <w:rPr>
          <w:rFonts w:ascii="Times New Roman" w:hAnsi="Times New Roman"/>
          <w:sz w:val="28"/>
          <w:szCs w:val="28"/>
        </w:rPr>
      </w:pPr>
      <w:r w:rsidRPr="006A370A">
        <w:rPr>
          <w:rFonts w:ascii="Times New Roman" w:hAnsi="Times New Roman"/>
          <w:sz w:val="28"/>
          <w:szCs w:val="28"/>
        </w:rPr>
        <w:t>комбинировать различные технологии при выполнении одного изделия;</w:t>
      </w:r>
    </w:p>
    <w:p w:rsidR="0086798E" w:rsidRPr="006A370A" w:rsidRDefault="0086798E" w:rsidP="00C75DA6">
      <w:pPr>
        <w:numPr>
          <w:ilvl w:val="0"/>
          <w:numId w:val="21"/>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использовать одну технологию для изготовления разных изделий;</w:t>
      </w:r>
    </w:p>
    <w:p w:rsidR="0086798E" w:rsidRPr="006A370A" w:rsidRDefault="0086798E" w:rsidP="00C75DA6">
      <w:pPr>
        <w:numPr>
          <w:ilvl w:val="0"/>
          <w:numId w:val="21"/>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применять инструменты и приспособления в практической работе в быту и профессиональной деятельности;</w:t>
      </w:r>
    </w:p>
    <w:p w:rsidR="0086798E" w:rsidRPr="006A370A" w:rsidRDefault="0086798E" w:rsidP="00C75DA6">
      <w:pPr>
        <w:numPr>
          <w:ilvl w:val="0"/>
          <w:numId w:val="21"/>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оформлять изделия по собственному замыслу и на основе предложенного образца.</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b/>
          <w:sz w:val="28"/>
          <w:szCs w:val="28"/>
        </w:rPr>
        <w:t>Конструирование и моделирование</w:t>
      </w:r>
      <w:r w:rsidRPr="006A370A">
        <w:rPr>
          <w:rFonts w:ascii="Times New Roman" w:hAnsi="Times New Roman"/>
          <w:sz w:val="28"/>
          <w:szCs w:val="28"/>
        </w:rPr>
        <w:t> </w:t>
      </w:r>
      <w:r w:rsidRPr="006A370A">
        <w:rPr>
          <w:rFonts w:ascii="Times New Roman" w:hAnsi="Times New Roman"/>
          <w:sz w:val="28"/>
          <w:szCs w:val="28"/>
        </w:rPr>
        <w:br/>
      </w:r>
      <w:r w:rsidRPr="006A370A">
        <w:rPr>
          <w:rFonts w:ascii="Times New Roman" w:hAnsi="Times New Roman"/>
          <w:i/>
          <w:iCs/>
          <w:sz w:val="28"/>
          <w:szCs w:val="28"/>
        </w:rPr>
        <w:t>Обучающийся научится:</w:t>
      </w:r>
    </w:p>
    <w:p w:rsidR="0086798E" w:rsidRPr="006A370A" w:rsidRDefault="0086798E" w:rsidP="00C75DA6">
      <w:pPr>
        <w:numPr>
          <w:ilvl w:val="0"/>
          <w:numId w:val="22"/>
        </w:numPr>
        <w:spacing w:after="0" w:line="240" w:lineRule="auto"/>
        <w:jc w:val="both"/>
        <w:rPr>
          <w:rFonts w:ascii="Times New Roman" w:hAnsi="Times New Roman"/>
          <w:sz w:val="28"/>
          <w:szCs w:val="28"/>
        </w:rPr>
      </w:pPr>
      <w:r w:rsidRPr="006A370A">
        <w:rPr>
          <w:rFonts w:ascii="Times New Roman" w:hAnsi="Times New Roman"/>
          <w:sz w:val="28"/>
          <w:szCs w:val="28"/>
        </w:rPr>
        <w:t>выделять детали конструкции, называть их форму и способ соединения;</w:t>
      </w:r>
    </w:p>
    <w:p w:rsidR="0086798E" w:rsidRPr="006A370A" w:rsidRDefault="0086798E" w:rsidP="00C75DA6">
      <w:pPr>
        <w:numPr>
          <w:ilvl w:val="0"/>
          <w:numId w:val="22"/>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анализировать конструкцию изделия по рисунку, фотографии, схеме;</w:t>
      </w:r>
    </w:p>
    <w:p w:rsidR="0086798E" w:rsidRPr="006A370A" w:rsidRDefault="0086798E" w:rsidP="00C75DA6">
      <w:pPr>
        <w:numPr>
          <w:ilvl w:val="0"/>
          <w:numId w:val="22"/>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изготавливать конструкцию по слайдовому плану и / или заданным условиям.</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i/>
          <w:iCs/>
          <w:sz w:val="28"/>
          <w:szCs w:val="28"/>
        </w:rPr>
        <w:t>Обучающийся получит возможность научиться:</w:t>
      </w:r>
    </w:p>
    <w:p w:rsidR="0086798E" w:rsidRPr="006A370A" w:rsidRDefault="0086798E" w:rsidP="00C75DA6">
      <w:pPr>
        <w:numPr>
          <w:ilvl w:val="0"/>
          <w:numId w:val="23"/>
        </w:numPr>
        <w:spacing w:after="0" w:line="240" w:lineRule="auto"/>
        <w:rPr>
          <w:rFonts w:ascii="Times New Roman" w:hAnsi="Times New Roman"/>
          <w:sz w:val="28"/>
          <w:szCs w:val="28"/>
        </w:rPr>
      </w:pPr>
      <w:r w:rsidRPr="006A370A">
        <w:rPr>
          <w:rFonts w:ascii="Times New Roman" w:hAnsi="Times New Roman"/>
          <w:sz w:val="28"/>
          <w:szCs w:val="28"/>
        </w:rPr>
        <w:t>создавать мысленный образ конструкции и воплощать этот образ в материале;</w:t>
      </w:r>
    </w:p>
    <w:p w:rsidR="0086798E" w:rsidRPr="006A370A" w:rsidRDefault="0086798E" w:rsidP="00C75DA6">
      <w:pPr>
        <w:numPr>
          <w:ilvl w:val="0"/>
          <w:numId w:val="23"/>
        </w:numPr>
        <w:spacing w:before="100" w:beforeAutospacing="1" w:after="0" w:line="240" w:lineRule="auto"/>
        <w:rPr>
          <w:rFonts w:ascii="Times New Roman" w:hAnsi="Times New Roman"/>
          <w:sz w:val="28"/>
          <w:szCs w:val="28"/>
        </w:rPr>
      </w:pPr>
      <w:r w:rsidRPr="006A370A">
        <w:rPr>
          <w:rFonts w:ascii="Times New Roman" w:hAnsi="Times New Roman"/>
          <w:sz w:val="28"/>
          <w:szCs w:val="28"/>
        </w:rPr>
        <w:t>изменять вид конструкции.</w:t>
      </w:r>
    </w:p>
    <w:p w:rsidR="00DC64C8" w:rsidRPr="006A370A" w:rsidRDefault="00DC64C8" w:rsidP="00C75DA6">
      <w:pPr>
        <w:spacing w:after="0" w:line="240" w:lineRule="auto"/>
        <w:jc w:val="center"/>
        <w:rPr>
          <w:rFonts w:ascii="Times New Roman" w:hAnsi="Times New Roman"/>
          <w:b/>
          <w:sz w:val="28"/>
          <w:szCs w:val="28"/>
        </w:rPr>
      </w:pP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b/>
          <w:sz w:val="28"/>
          <w:szCs w:val="28"/>
        </w:rPr>
        <w:t>Практика работы на компьютере</w:t>
      </w:r>
      <w:r w:rsidRPr="006A370A">
        <w:rPr>
          <w:rFonts w:ascii="Times New Roman" w:hAnsi="Times New Roman"/>
          <w:sz w:val="28"/>
          <w:szCs w:val="28"/>
        </w:rPr>
        <w:t> </w:t>
      </w:r>
      <w:r w:rsidRPr="006A370A">
        <w:rPr>
          <w:rFonts w:ascii="Times New Roman" w:hAnsi="Times New Roman"/>
          <w:sz w:val="28"/>
          <w:szCs w:val="28"/>
        </w:rPr>
        <w:br/>
      </w:r>
      <w:r w:rsidRPr="006A370A">
        <w:rPr>
          <w:rFonts w:ascii="Times New Roman" w:hAnsi="Times New Roman"/>
          <w:i/>
          <w:iCs/>
          <w:sz w:val="28"/>
          <w:szCs w:val="28"/>
        </w:rPr>
        <w:t>Обучающийся научится:</w:t>
      </w:r>
    </w:p>
    <w:p w:rsidR="0086798E" w:rsidRPr="006A370A" w:rsidRDefault="0086798E" w:rsidP="00C75DA6">
      <w:pPr>
        <w:numPr>
          <w:ilvl w:val="0"/>
          <w:numId w:val="24"/>
        </w:numPr>
        <w:spacing w:after="0" w:line="240" w:lineRule="auto"/>
        <w:jc w:val="both"/>
        <w:rPr>
          <w:rFonts w:ascii="Times New Roman" w:hAnsi="Times New Roman"/>
          <w:sz w:val="28"/>
          <w:szCs w:val="28"/>
        </w:rPr>
      </w:pPr>
      <w:r w:rsidRPr="006A370A">
        <w:rPr>
          <w:rFonts w:ascii="Times New Roman" w:hAnsi="Times New Roman"/>
          <w:sz w:val="28"/>
          <w:szCs w:val="28"/>
        </w:rPr>
        <w:t>понимать информацию, представленную в разных формах;</w:t>
      </w:r>
    </w:p>
    <w:p w:rsidR="0086798E" w:rsidRPr="006A370A" w:rsidRDefault="0086798E" w:rsidP="00C75DA6">
      <w:pPr>
        <w:numPr>
          <w:ilvl w:val="0"/>
          <w:numId w:val="24"/>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наблюдать и соотносить разные информационные объекты в учебнике (текст, иллюстративный материал, текстовый план, слайдовый план);</w:t>
      </w:r>
    </w:p>
    <w:p w:rsidR="0086798E" w:rsidRPr="006A370A" w:rsidRDefault="0086798E" w:rsidP="00C75DA6">
      <w:pPr>
        <w:numPr>
          <w:ilvl w:val="0"/>
          <w:numId w:val="24"/>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выполнять простейшие преобразования информации (перевод текстовой информации в рисуночную и / или табличную форму);</w:t>
      </w:r>
    </w:p>
    <w:p w:rsidR="0086798E" w:rsidRPr="006A370A" w:rsidRDefault="0086798E" w:rsidP="00C75DA6">
      <w:pPr>
        <w:numPr>
          <w:ilvl w:val="0"/>
          <w:numId w:val="24"/>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работать со «Словарём юного технолога».</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i/>
          <w:iCs/>
          <w:sz w:val="28"/>
          <w:szCs w:val="28"/>
        </w:rPr>
        <w:t>Обучающийся получит возможность научиться:</w:t>
      </w:r>
    </w:p>
    <w:p w:rsidR="0086798E" w:rsidRPr="006A370A" w:rsidRDefault="0086798E" w:rsidP="00C75DA6">
      <w:pPr>
        <w:numPr>
          <w:ilvl w:val="0"/>
          <w:numId w:val="25"/>
        </w:numPr>
        <w:spacing w:after="0" w:line="240" w:lineRule="auto"/>
        <w:jc w:val="both"/>
        <w:rPr>
          <w:rFonts w:ascii="Times New Roman" w:hAnsi="Times New Roman"/>
          <w:sz w:val="28"/>
          <w:szCs w:val="28"/>
        </w:rPr>
      </w:pPr>
      <w:r w:rsidRPr="006A370A">
        <w:rPr>
          <w:rFonts w:ascii="Times New Roman" w:hAnsi="Times New Roman"/>
          <w:sz w:val="28"/>
          <w:szCs w:val="28"/>
        </w:rPr>
        <w:t>понимать значение компьютера для получения информации;</w:t>
      </w:r>
    </w:p>
    <w:p w:rsidR="0086798E" w:rsidRPr="006A370A" w:rsidRDefault="0086798E" w:rsidP="00C75DA6">
      <w:pPr>
        <w:numPr>
          <w:ilvl w:val="0"/>
          <w:numId w:val="25"/>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различать и использовать информацию, представленную в различных формах;</w:t>
      </w:r>
    </w:p>
    <w:p w:rsidR="0086798E" w:rsidRPr="006A370A" w:rsidRDefault="0086798E" w:rsidP="00C75DA6">
      <w:pPr>
        <w:numPr>
          <w:ilvl w:val="0"/>
          <w:numId w:val="25"/>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наблюдать за действиями взрослых при работе на компьютере и принимать посильное участие в поиске информации;</w:t>
      </w:r>
    </w:p>
    <w:p w:rsidR="0086798E" w:rsidRPr="006A370A" w:rsidRDefault="0086798E" w:rsidP="00C75DA6">
      <w:pPr>
        <w:numPr>
          <w:ilvl w:val="0"/>
          <w:numId w:val="25"/>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соблюдать правила работы на компьютере;</w:t>
      </w:r>
    </w:p>
    <w:p w:rsidR="0086798E" w:rsidRPr="006A370A" w:rsidRDefault="0086798E" w:rsidP="00C75DA6">
      <w:pPr>
        <w:numPr>
          <w:ilvl w:val="0"/>
          <w:numId w:val="25"/>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находить информацию по заданной теме на основе текста и иллюстраций учебника.</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b/>
          <w:sz w:val="28"/>
          <w:szCs w:val="28"/>
        </w:rPr>
        <w:t>Проектная деятельность</w:t>
      </w:r>
      <w:r w:rsidRPr="006A370A">
        <w:rPr>
          <w:rFonts w:ascii="Times New Roman" w:hAnsi="Times New Roman"/>
          <w:sz w:val="28"/>
          <w:szCs w:val="28"/>
        </w:rPr>
        <w:br/>
      </w:r>
      <w:r w:rsidRPr="006A370A">
        <w:rPr>
          <w:rFonts w:ascii="Times New Roman" w:hAnsi="Times New Roman"/>
          <w:i/>
          <w:iCs/>
          <w:sz w:val="28"/>
          <w:szCs w:val="28"/>
        </w:rPr>
        <w:t>Обучающийся научится:</w:t>
      </w:r>
    </w:p>
    <w:p w:rsidR="0086798E" w:rsidRPr="006A370A" w:rsidRDefault="0086798E" w:rsidP="00C75DA6">
      <w:pPr>
        <w:numPr>
          <w:ilvl w:val="0"/>
          <w:numId w:val="26"/>
        </w:numPr>
        <w:spacing w:after="0" w:line="240" w:lineRule="auto"/>
        <w:jc w:val="both"/>
        <w:rPr>
          <w:rFonts w:ascii="Times New Roman" w:hAnsi="Times New Roman"/>
          <w:sz w:val="28"/>
          <w:szCs w:val="28"/>
        </w:rPr>
      </w:pPr>
      <w:r w:rsidRPr="006A370A">
        <w:rPr>
          <w:rFonts w:ascii="Times New Roman" w:hAnsi="Times New Roman"/>
          <w:sz w:val="28"/>
          <w:szCs w:val="28"/>
        </w:rPr>
        <w:lastRenderedPageBreak/>
        <w:t>составлять план работы на основе слайдов, предложенных в учебнике;</w:t>
      </w:r>
    </w:p>
    <w:p w:rsidR="0086798E" w:rsidRPr="006A370A" w:rsidRDefault="0086798E" w:rsidP="00C75DA6">
      <w:pPr>
        <w:numPr>
          <w:ilvl w:val="0"/>
          <w:numId w:val="26"/>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распределять обязанности в соответствии с заданными условиями при работе в паре.</w:t>
      </w:r>
    </w:p>
    <w:p w:rsidR="0086798E" w:rsidRPr="006A370A" w:rsidRDefault="0086798E" w:rsidP="00C75DA6">
      <w:pPr>
        <w:spacing w:after="0" w:line="240" w:lineRule="auto"/>
        <w:jc w:val="center"/>
        <w:rPr>
          <w:rFonts w:ascii="Times New Roman" w:hAnsi="Times New Roman"/>
          <w:sz w:val="28"/>
          <w:szCs w:val="28"/>
        </w:rPr>
      </w:pPr>
      <w:r w:rsidRPr="006A370A">
        <w:rPr>
          <w:rFonts w:ascii="Times New Roman" w:hAnsi="Times New Roman"/>
          <w:i/>
          <w:iCs/>
          <w:sz w:val="28"/>
          <w:szCs w:val="28"/>
        </w:rPr>
        <w:t>Обучающийся получит возможность научиться:</w:t>
      </w:r>
    </w:p>
    <w:p w:rsidR="0086798E" w:rsidRPr="006A370A" w:rsidRDefault="0086798E" w:rsidP="00C75DA6">
      <w:pPr>
        <w:numPr>
          <w:ilvl w:val="0"/>
          <w:numId w:val="27"/>
        </w:numPr>
        <w:spacing w:after="0" w:line="240" w:lineRule="auto"/>
        <w:jc w:val="both"/>
        <w:rPr>
          <w:rFonts w:ascii="Times New Roman" w:hAnsi="Times New Roman"/>
          <w:sz w:val="28"/>
          <w:szCs w:val="28"/>
        </w:rPr>
      </w:pPr>
      <w:r w:rsidRPr="006A370A">
        <w:rPr>
          <w:rFonts w:ascii="Times New Roman" w:hAnsi="Times New Roman"/>
          <w:sz w:val="28"/>
          <w:szCs w:val="28"/>
        </w:rPr>
        <w:t>первоначальным навыкам работы над проектом под руководством учителя;</w:t>
      </w:r>
    </w:p>
    <w:p w:rsidR="0086798E" w:rsidRPr="006A370A" w:rsidRDefault="0086798E" w:rsidP="00C75DA6">
      <w:pPr>
        <w:numPr>
          <w:ilvl w:val="0"/>
          <w:numId w:val="27"/>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ставить цели, распределять роли при выполнении изделия, проводить оценку качества выполнения изделия;</w:t>
      </w:r>
    </w:p>
    <w:p w:rsidR="0086798E" w:rsidRPr="006A370A" w:rsidRDefault="0086798E" w:rsidP="00C75DA6">
      <w:pPr>
        <w:numPr>
          <w:ilvl w:val="0"/>
          <w:numId w:val="27"/>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развивать навыки работы в коллективе, умения работать в паре;</w:t>
      </w:r>
    </w:p>
    <w:p w:rsidR="0086798E" w:rsidRPr="006A370A" w:rsidRDefault="0086798E" w:rsidP="00C75DA6">
      <w:pPr>
        <w:numPr>
          <w:ilvl w:val="0"/>
          <w:numId w:val="27"/>
        </w:numPr>
        <w:spacing w:before="100" w:beforeAutospacing="1" w:after="0" w:line="240" w:lineRule="auto"/>
        <w:jc w:val="both"/>
        <w:rPr>
          <w:rFonts w:ascii="Times New Roman" w:hAnsi="Times New Roman"/>
          <w:sz w:val="28"/>
          <w:szCs w:val="28"/>
        </w:rPr>
      </w:pPr>
      <w:r w:rsidRPr="006A370A">
        <w:rPr>
          <w:rFonts w:ascii="Times New Roman" w:hAnsi="Times New Roman"/>
          <w:sz w:val="28"/>
          <w:szCs w:val="28"/>
        </w:rPr>
        <w:t>применять на практике правила сотрудничества в коллективной деятельности.</w:t>
      </w:r>
    </w:p>
    <w:p w:rsidR="0086798E" w:rsidRPr="006A370A" w:rsidRDefault="0086798E" w:rsidP="00C75DA6">
      <w:pPr>
        <w:spacing w:after="0" w:line="240" w:lineRule="auto"/>
        <w:ind w:firstLine="397"/>
        <w:jc w:val="center"/>
        <w:rPr>
          <w:rFonts w:ascii="Times New Roman" w:hAnsi="Times New Roman"/>
          <w:b/>
          <w:sz w:val="28"/>
          <w:szCs w:val="28"/>
        </w:rPr>
      </w:pPr>
      <w:r w:rsidRPr="006A370A">
        <w:rPr>
          <w:rFonts w:ascii="Times New Roman" w:hAnsi="Times New Roman"/>
          <w:b/>
          <w:iCs/>
          <w:spacing w:val="11"/>
          <w:sz w:val="28"/>
          <w:szCs w:val="28"/>
        </w:rPr>
        <w:t>2 класс</w:t>
      </w:r>
    </w:p>
    <w:p w:rsidR="0086798E" w:rsidRPr="006A370A" w:rsidRDefault="0086798E" w:rsidP="00C75DA6">
      <w:pPr>
        <w:spacing w:after="0" w:line="240" w:lineRule="auto"/>
        <w:ind w:firstLine="397"/>
        <w:jc w:val="center"/>
        <w:rPr>
          <w:rFonts w:ascii="Times New Roman" w:hAnsi="Times New Roman"/>
          <w:b/>
          <w:sz w:val="28"/>
          <w:szCs w:val="28"/>
        </w:rPr>
      </w:pPr>
      <w:r w:rsidRPr="006A370A">
        <w:rPr>
          <w:rFonts w:ascii="Times New Roman" w:hAnsi="Times New Roman"/>
          <w:b/>
          <w:sz w:val="28"/>
          <w:szCs w:val="28"/>
        </w:rPr>
        <w:t>ЛИЧНОСТНЫЕ РЕЗУЛЬТАТЫ</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У обучающегося будут сформированы</w:t>
      </w:r>
      <w:r w:rsidRPr="006A370A">
        <w:rPr>
          <w:rFonts w:ascii="Times New Roman" w:hAnsi="Times New Roman"/>
          <w:sz w:val="28"/>
          <w:szCs w:val="28"/>
        </w:rPr>
        <w:t>:</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положительное отношение к труду  и профессиональной деятельности человека, как создателя и хранителя этнокультурного наследия</w:t>
      </w:r>
      <w:r w:rsidRPr="006A370A">
        <w:rPr>
          <w:rFonts w:ascii="Times New Roman" w:hAnsi="Times New Roman"/>
          <w:i/>
          <w:sz w:val="28"/>
          <w:szCs w:val="28"/>
        </w:rPr>
        <w:t>;</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ценностное и бережное отношение к окружающему миру и результату деятельности человека и культурно историческому наследию;</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интерес к поисково-исследовательской деятельности, предлагаемой в заданиях учебника;</w:t>
      </w:r>
    </w:p>
    <w:p w:rsidR="0086798E" w:rsidRPr="006A370A" w:rsidRDefault="0086798E" w:rsidP="00C75DA6">
      <w:pPr>
        <w:spacing w:after="0" w:line="240" w:lineRule="auto"/>
        <w:ind w:left="69"/>
        <w:contextualSpacing/>
        <w:jc w:val="both"/>
        <w:rPr>
          <w:rFonts w:ascii="Times New Roman" w:hAnsi="Times New Roman"/>
          <w:i/>
          <w:sz w:val="28"/>
          <w:szCs w:val="28"/>
        </w:rPr>
      </w:pPr>
      <w:r w:rsidRPr="006A370A">
        <w:rPr>
          <w:rFonts w:ascii="Times New Roman" w:hAnsi="Times New Roman"/>
          <w:sz w:val="28"/>
          <w:szCs w:val="28"/>
        </w:rPr>
        <w:t>- представление о причинах успеха и неуспеха в предметно-практической деятельности;</w:t>
      </w:r>
    </w:p>
    <w:p w:rsidR="0086798E" w:rsidRPr="006A370A" w:rsidRDefault="0086798E" w:rsidP="00C75DA6">
      <w:pPr>
        <w:spacing w:after="0" w:line="240" w:lineRule="auto"/>
        <w:ind w:left="69"/>
        <w:contextualSpacing/>
        <w:jc w:val="both"/>
        <w:rPr>
          <w:rFonts w:ascii="Times New Roman" w:hAnsi="Times New Roman"/>
          <w:i/>
          <w:sz w:val="28"/>
          <w:szCs w:val="28"/>
        </w:rPr>
      </w:pPr>
      <w:r w:rsidRPr="006A370A">
        <w:rPr>
          <w:rFonts w:ascii="Times New Roman" w:hAnsi="Times New Roman"/>
          <w:sz w:val="28"/>
          <w:szCs w:val="28"/>
        </w:rPr>
        <w:t xml:space="preserve">- основные критерии оценивания  деятельности  других учеников на основе заданных в учебнике критериев и ответов на «Вопросы юного технолога»; </w:t>
      </w:r>
    </w:p>
    <w:p w:rsidR="0086798E" w:rsidRPr="006A370A" w:rsidRDefault="0086798E" w:rsidP="00C75DA6">
      <w:pPr>
        <w:spacing w:after="0" w:line="240" w:lineRule="auto"/>
        <w:contextualSpacing/>
        <w:jc w:val="both"/>
        <w:rPr>
          <w:rFonts w:ascii="Times New Roman" w:hAnsi="Times New Roman"/>
          <w:i/>
          <w:sz w:val="28"/>
          <w:szCs w:val="28"/>
        </w:rPr>
      </w:pPr>
      <w:r w:rsidRPr="006A370A">
        <w:rPr>
          <w:rFonts w:ascii="Times New Roman" w:hAnsi="Times New Roman"/>
          <w:sz w:val="28"/>
          <w:szCs w:val="28"/>
        </w:rPr>
        <w:t>- этические нормы (сотрудничества, взаимопомощи, ответственности)  при изготовлении изделия, работе в паре и выполнении проекта;</w:t>
      </w:r>
    </w:p>
    <w:p w:rsidR="0086798E" w:rsidRPr="006A370A" w:rsidRDefault="0086798E" w:rsidP="00C75DA6">
      <w:pPr>
        <w:spacing w:after="0" w:line="240" w:lineRule="auto"/>
        <w:ind w:left="69"/>
        <w:contextualSpacing/>
        <w:jc w:val="both"/>
        <w:rPr>
          <w:rFonts w:ascii="Times New Roman" w:hAnsi="Times New Roman"/>
          <w:i/>
          <w:sz w:val="28"/>
          <w:szCs w:val="28"/>
        </w:rPr>
      </w:pPr>
      <w:r w:rsidRPr="006A370A">
        <w:rPr>
          <w:rFonts w:ascii="Times New Roman" w:hAnsi="Times New Roman"/>
          <w:sz w:val="28"/>
          <w:szCs w:val="28"/>
        </w:rPr>
        <w:t>- потребность соблюдать правила безопасного использования инструментов и материалов для качественного выполнения изделия;</w:t>
      </w:r>
    </w:p>
    <w:p w:rsidR="0086798E" w:rsidRPr="006A370A" w:rsidRDefault="0086798E" w:rsidP="00C75DA6">
      <w:pPr>
        <w:spacing w:after="0" w:line="240" w:lineRule="auto"/>
        <w:ind w:left="69"/>
        <w:contextualSpacing/>
        <w:jc w:val="both"/>
        <w:rPr>
          <w:rFonts w:ascii="Times New Roman" w:hAnsi="Times New Roman"/>
          <w:i/>
          <w:sz w:val="28"/>
          <w:szCs w:val="28"/>
        </w:rPr>
      </w:pPr>
      <w:r w:rsidRPr="006A370A">
        <w:rPr>
          <w:rFonts w:ascii="Times New Roman" w:hAnsi="Times New Roman"/>
          <w:sz w:val="28"/>
          <w:szCs w:val="28"/>
        </w:rPr>
        <w:t>- представления о значении проектной деятельности.</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интерес к конструктивной деятельности;</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простейшие навыки самообслуживания (уход за одеждой, ремонт одежды);</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Обучающиеся получат возможность для формирования:</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внутренней позиции школьника на уровне положительного отношения к трудовой деятельности;</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этических норм (долга) на основе анализа взаимодействия учеников при изготовлении изделия;</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ценности коллективного труда в процессе создания изделия и реализации проекта;</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способность оценивать свою деятельность, определяя по заданным критериям  её успешность или неуспешность;</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представление о себе как о гражданине России;</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lastRenderedPageBreak/>
        <w:t xml:space="preserve">- бережного и уважительного  отношения к культурно-историческому наследию страны и родного края; </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уважительного отношения к людям и результатам их трудовой деятельности.</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-эстетических чувств (прекрасного и безобразного);</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потребность в творческой деятельности;</w:t>
      </w:r>
    </w:p>
    <w:p w:rsidR="0086798E" w:rsidRPr="006A370A" w:rsidRDefault="0086798E" w:rsidP="00C75DA6">
      <w:pPr>
        <w:tabs>
          <w:tab w:val="left" w:pos="993"/>
          <w:tab w:val="num" w:pos="1134"/>
        </w:tabs>
        <w:autoSpaceDE w:val="0"/>
        <w:autoSpaceDN w:val="0"/>
        <w:adjustRightInd w:val="0"/>
        <w:spacing w:after="0" w:line="240" w:lineRule="auto"/>
        <w:ind w:firstLine="397"/>
        <w:jc w:val="center"/>
        <w:rPr>
          <w:rFonts w:ascii="Times New Roman" w:hAnsi="Times New Roman"/>
          <w:iCs/>
          <w:spacing w:val="11"/>
          <w:sz w:val="28"/>
          <w:szCs w:val="28"/>
        </w:rPr>
      </w:pPr>
      <w:r w:rsidRPr="006A370A">
        <w:rPr>
          <w:rFonts w:ascii="Times New Roman" w:hAnsi="Times New Roman"/>
          <w:b/>
          <w:sz w:val="28"/>
          <w:szCs w:val="28"/>
        </w:rPr>
        <w:t>МЕТАПРЕДМЕТНЫЕ РЕЗУЛЬТАТЫ</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b/>
          <w:sz w:val="28"/>
          <w:szCs w:val="28"/>
        </w:rPr>
        <w:t>Регулятивные</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У обучающегося будут сформированы</w:t>
      </w:r>
      <w:r w:rsidRPr="006A370A">
        <w:rPr>
          <w:rFonts w:ascii="Times New Roman" w:hAnsi="Times New Roman"/>
          <w:sz w:val="28"/>
          <w:szCs w:val="28"/>
        </w:rPr>
        <w:t>:</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принимать  и сохранять учебную задачу при выполнении изделия;</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 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изменять план выполнения работы при изменении конструкции или материалов;</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проводить рефлексию своих действий  по выполнению изделия при помощи учителя;</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осуществлять действия по  заданному правилу и собственному плану;</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контролировать свою деятельность при выполнении изделия на основе текстового плана;</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проводить оценку своих действий на основе заданных в учебнике критериев и «Вопросов юного технолога» и корректировать их.</w:t>
      </w:r>
    </w:p>
    <w:p w:rsidR="00DC64C8" w:rsidRPr="006A370A" w:rsidRDefault="00DC64C8" w:rsidP="00C75DA6">
      <w:pPr>
        <w:spacing w:after="0" w:line="240" w:lineRule="auto"/>
        <w:ind w:firstLine="397"/>
        <w:jc w:val="center"/>
        <w:rPr>
          <w:rFonts w:ascii="Times New Roman" w:hAnsi="Times New Roman"/>
          <w:i/>
          <w:sz w:val="28"/>
          <w:szCs w:val="28"/>
        </w:rPr>
      </w:pP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Обучающиеся получат возможность для формирования:</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 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  </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проводить самооценку; обсуждать и изменять план работы в зависимости от условий;</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выделять познавательную задачу из практического задания;</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воспринимать  оценку своей работы данную учителем и товарищами и вносить изменения в свои действия;</w:t>
      </w:r>
    </w:p>
    <w:p w:rsidR="0086798E" w:rsidRPr="006A370A" w:rsidRDefault="0086798E" w:rsidP="00C75DA6">
      <w:pPr>
        <w:tabs>
          <w:tab w:val="left" w:pos="993"/>
        </w:tabs>
        <w:autoSpaceDE w:val="0"/>
        <w:autoSpaceDN w:val="0"/>
        <w:adjustRightInd w:val="0"/>
        <w:spacing w:after="0" w:line="240" w:lineRule="auto"/>
        <w:ind w:firstLine="397"/>
        <w:jc w:val="center"/>
        <w:rPr>
          <w:rFonts w:ascii="Times New Roman" w:hAnsi="Times New Roman"/>
          <w:i/>
          <w:sz w:val="28"/>
          <w:szCs w:val="28"/>
        </w:rPr>
      </w:pPr>
      <w:r w:rsidRPr="006A370A">
        <w:rPr>
          <w:rFonts w:ascii="Times New Roman" w:hAnsi="Times New Roman"/>
          <w:b/>
          <w:i/>
          <w:sz w:val="28"/>
          <w:szCs w:val="28"/>
        </w:rPr>
        <w:t>Познавательные</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У обучающегося будут сформированы:</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 находить и выделять необходимую информацию из текстов и иллюстраций; </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 высказывать  рассуждения, обосновывать и доказывать свой выбор, пользуясь материалами учебника, </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 проводить защиту проекта по заданному плану; </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использовать знаки, символы, схемы для заполнения технологической карты и работе с материалами учебника;</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 проводить анализ изделий   и определять или дополнять последовательность их выполнения под руководством учителя; </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анализировать, сравнивать, классифицировать и обобщать  реальные объекты и изделия;</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lastRenderedPageBreak/>
        <w:t>- находить закономерности, устанавливать причинно-следственные связи между реальными объектами и явлениями под руководством учителя;</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Обучающиеся получат возможность для формирования:</w:t>
      </w:r>
    </w:p>
    <w:p w:rsidR="0086798E" w:rsidRPr="006A370A" w:rsidRDefault="0086798E" w:rsidP="00C75DA6">
      <w:pPr>
        <w:spacing w:after="0" w:line="240" w:lineRule="auto"/>
        <w:ind w:left="6"/>
        <w:contextualSpacing/>
        <w:jc w:val="both"/>
        <w:rPr>
          <w:rFonts w:ascii="Times New Roman" w:hAnsi="Times New Roman"/>
          <w:sz w:val="28"/>
          <w:szCs w:val="28"/>
        </w:rPr>
      </w:pPr>
      <w:r w:rsidRPr="006A370A">
        <w:rPr>
          <w:rFonts w:ascii="Times New Roman" w:hAnsi="Times New Roman"/>
          <w:sz w:val="28"/>
          <w:szCs w:val="28"/>
        </w:rPr>
        <w:t>- создавать небольшие устные сообщения, используя  материалы учебника,  собственные знания и опыт;</w:t>
      </w:r>
    </w:p>
    <w:p w:rsidR="0086798E" w:rsidRPr="006A370A" w:rsidRDefault="0086798E" w:rsidP="00C75DA6">
      <w:pPr>
        <w:spacing w:after="0" w:line="240" w:lineRule="auto"/>
        <w:ind w:left="6"/>
        <w:contextualSpacing/>
        <w:jc w:val="both"/>
        <w:rPr>
          <w:rFonts w:ascii="Times New Roman" w:hAnsi="Times New Roman"/>
          <w:sz w:val="28"/>
          <w:szCs w:val="28"/>
        </w:rPr>
      </w:pPr>
      <w:r w:rsidRPr="006A370A">
        <w:rPr>
          <w:rFonts w:ascii="Times New Roman" w:hAnsi="Times New Roman"/>
          <w:sz w:val="28"/>
          <w:szCs w:val="28"/>
        </w:rPr>
        <w:t>- выделять информацию из текстов и устных высказываний, переводить ее в различные знаково-символические  системы, выделять учебные и познавательные задачи;</w:t>
      </w:r>
    </w:p>
    <w:p w:rsidR="0086798E" w:rsidRPr="006A370A" w:rsidRDefault="0086798E" w:rsidP="00C75DA6">
      <w:pPr>
        <w:spacing w:after="0" w:line="240" w:lineRule="auto"/>
        <w:ind w:left="6"/>
        <w:contextualSpacing/>
        <w:jc w:val="both"/>
        <w:rPr>
          <w:rFonts w:ascii="Times New Roman" w:hAnsi="Times New Roman"/>
          <w:sz w:val="28"/>
          <w:szCs w:val="28"/>
        </w:rPr>
      </w:pPr>
      <w:r w:rsidRPr="006A370A">
        <w:rPr>
          <w:rFonts w:ascii="Times New Roman" w:hAnsi="Times New Roman"/>
          <w:sz w:val="28"/>
          <w:szCs w:val="28"/>
        </w:rPr>
        <w:t>- проводить сравнение предметов,  явлений и изделий по самостоятельно предложенным критериям;</w:t>
      </w:r>
    </w:p>
    <w:p w:rsidR="0086798E" w:rsidRPr="006A370A" w:rsidRDefault="0086798E" w:rsidP="00C75DA6">
      <w:pPr>
        <w:spacing w:after="0" w:line="240" w:lineRule="auto"/>
        <w:ind w:left="6"/>
        <w:contextualSpacing/>
        <w:jc w:val="both"/>
        <w:rPr>
          <w:rFonts w:ascii="Times New Roman" w:hAnsi="Times New Roman"/>
          <w:sz w:val="28"/>
          <w:szCs w:val="28"/>
        </w:rPr>
      </w:pPr>
      <w:r w:rsidRPr="006A370A">
        <w:rPr>
          <w:rFonts w:ascii="Times New Roman" w:hAnsi="Times New Roman"/>
          <w:sz w:val="28"/>
          <w:szCs w:val="28"/>
        </w:rPr>
        <w:t>- находить информацию по заданным основаниям и собственным интересам и потребностям;</w:t>
      </w:r>
    </w:p>
    <w:p w:rsidR="0086798E" w:rsidRPr="006A370A" w:rsidRDefault="0086798E" w:rsidP="00C75DA6">
      <w:pPr>
        <w:spacing w:after="0" w:line="240" w:lineRule="auto"/>
        <w:ind w:left="6"/>
        <w:contextualSpacing/>
        <w:jc w:val="both"/>
        <w:rPr>
          <w:rFonts w:ascii="Times New Roman" w:hAnsi="Times New Roman"/>
          <w:sz w:val="28"/>
          <w:szCs w:val="28"/>
        </w:rPr>
      </w:pPr>
      <w:r w:rsidRPr="006A370A">
        <w:rPr>
          <w:rFonts w:ascii="Times New Roman" w:hAnsi="Times New Roman"/>
          <w:sz w:val="28"/>
          <w:szCs w:val="28"/>
        </w:rPr>
        <w:t>- читать и работать с текстами с целью использования информации в практической деятельности.</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b/>
          <w:sz w:val="28"/>
          <w:szCs w:val="28"/>
        </w:rPr>
        <w:t>Коммуникативные</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У обучающегося будут сформированы:</w:t>
      </w:r>
    </w:p>
    <w:p w:rsidR="0086798E" w:rsidRPr="006A370A" w:rsidRDefault="0086798E" w:rsidP="00C75DA6">
      <w:pPr>
        <w:spacing w:after="0" w:line="240" w:lineRule="auto"/>
        <w:contextualSpacing/>
        <w:jc w:val="both"/>
        <w:rPr>
          <w:rFonts w:ascii="Times New Roman" w:hAnsi="Times New Roman"/>
          <w:b/>
          <w:i/>
          <w:sz w:val="28"/>
          <w:szCs w:val="28"/>
        </w:rPr>
      </w:pPr>
      <w:r w:rsidRPr="006A370A">
        <w:rPr>
          <w:rFonts w:ascii="Times New Roman" w:hAnsi="Times New Roman"/>
          <w:sz w:val="28"/>
          <w:szCs w:val="28"/>
        </w:rPr>
        <w:t>- слушать собеседника, допускать возможность существования другого суждения, мнения;</w:t>
      </w:r>
    </w:p>
    <w:p w:rsidR="0086798E" w:rsidRPr="006A370A" w:rsidRDefault="0086798E" w:rsidP="00C75DA6">
      <w:pPr>
        <w:spacing w:after="0" w:line="240" w:lineRule="auto"/>
        <w:contextualSpacing/>
        <w:jc w:val="both"/>
        <w:rPr>
          <w:rFonts w:ascii="Times New Roman" w:hAnsi="Times New Roman"/>
          <w:b/>
          <w:i/>
          <w:sz w:val="28"/>
          <w:szCs w:val="28"/>
        </w:rPr>
      </w:pPr>
      <w:r w:rsidRPr="006A370A">
        <w:rPr>
          <w:rFonts w:ascii="Times New Roman" w:hAnsi="Times New Roman"/>
          <w:sz w:val="28"/>
          <w:szCs w:val="28"/>
        </w:rPr>
        <w:t>- уметь договариваться и приходить к общему решению, учитывая мнение партнера при работе в паре и  над проектом;</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выполнять работу в паре: договариваться о  правилах взаимодействия, общаться с партнером в соответствии с определёнными правилами;</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формулировать высказывания, задавать вопросы адекватные ситуации и учебной задачи;</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проявлять инициативу в ситуации общения.</w:t>
      </w:r>
    </w:p>
    <w:p w:rsidR="0086798E" w:rsidRPr="006A370A" w:rsidRDefault="0086798E" w:rsidP="00C75DA6">
      <w:pPr>
        <w:spacing w:after="0" w:line="240" w:lineRule="auto"/>
        <w:ind w:firstLine="397"/>
        <w:jc w:val="center"/>
        <w:rPr>
          <w:rFonts w:ascii="Times New Roman" w:hAnsi="Times New Roman"/>
          <w:b/>
          <w:i/>
          <w:sz w:val="28"/>
          <w:szCs w:val="28"/>
        </w:rPr>
      </w:pPr>
      <w:r w:rsidRPr="006A370A">
        <w:rPr>
          <w:rFonts w:ascii="Times New Roman" w:hAnsi="Times New Roman"/>
          <w:i/>
          <w:sz w:val="28"/>
          <w:szCs w:val="28"/>
        </w:rPr>
        <w:t>Обучающиеся получат возможность для формирования:</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 воспринимать  аргументы, приводимые собеседником; </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 соотносить мнение партнера со своим, высказывать свою оценку, </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приводя аргументы «за» и «против»;</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 учится договариваться, учитывая интересы партнера и свои; </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вести диалог на заданную тему;</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использовать средства общения для решения простейших коммуникативных задач.</w:t>
      </w:r>
    </w:p>
    <w:p w:rsidR="0086798E" w:rsidRPr="006A370A" w:rsidRDefault="0086798E" w:rsidP="00C75DA6">
      <w:pPr>
        <w:spacing w:after="0" w:line="240" w:lineRule="auto"/>
        <w:contextualSpacing/>
        <w:jc w:val="center"/>
        <w:rPr>
          <w:rFonts w:ascii="Times New Roman" w:hAnsi="Times New Roman"/>
          <w:b/>
          <w:sz w:val="28"/>
          <w:szCs w:val="28"/>
        </w:rPr>
      </w:pPr>
      <w:r w:rsidRPr="006A370A">
        <w:rPr>
          <w:rFonts w:ascii="Times New Roman" w:hAnsi="Times New Roman"/>
          <w:b/>
          <w:sz w:val="28"/>
          <w:szCs w:val="28"/>
        </w:rPr>
        <w:t>ПРЕДМЕТНЫЕ РЕЗУЛЬТАТЫ</w:t>
      </w:r>
    </w:p>
    <w:p w:rsidR="0086798E" w:rsidRPr="006A370A" w:rsidRDefault="0086798E" w:rsidP="00C75DA6">
      <w:pPr>
        <w:tabs>
          <w:tab w:val="left" w:pos="993"/>
          <w:tab w:val="num" w:pos="1134"/>
        </w:tabs>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t>Общекультурные и общетрудовые компетенции. Основы культуры труда.</w:t>
      </w:r>
    </w:p>
    <w:p w:rsidR="0086798E" w:rsidRPr="006A370A" w:rsidRDefault="0086798E" w:rsidP="00C75DA6">
      <w:pPr>
        <w:tabs>
          <w:tab w:val="left" w:pos="993"/>
          <w:tab w:val="num" w:pos="1134"/>
        </w:tabs>
        <w:autoSpaceDE w:val="0"/>
        <w:autoSpaceDN w:val="0"/>
        <w:adjustRightInd w:val="0"/>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Обучающийся научится:</w:t>
      </w:r>
    </w:p>
    <w:p w:rsidR="0086798E" w:rsidRPr="006A370A" w:rsidRDefault="0086798E" w:rsidP="00C75DA6">
      <w:pPr>
        <w:spacing w:after="0" w:line="240" w:lineRule="auto"/>
        <w:ind w:left="360"/>
        <w:contextualSpacing/>
        <w:jc w:val="both"/>
        <w:rPr>
          <w:rFonts w:ascii="Times New Roman" w:hAnsi="Times New Roman"/>
          <w:sz w:val="28"/>
          <w:szCs w:val="28"/>
        </w:rPr>
      </w:pPr>
      <w:r w:rsidRPr="006A370A">
        <w:rPr>
          <w:rFonts w:ascii="Times New Roman" w:hAnsi="Times New Roman"/>
          <w:sz w:val="28"/>
          <w:szCs w:val="28"/>
        </w:rPr>
        <w:t xml:space="preserve">- 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 на примере народных традиционных ремесел России)  в различных сферах на Земле, в Воздухе, на Воде, в Информационном пространстве ;  </w:t>
      </w:r>
    </w:p>
    <w:p w:rsidR="0086798E" w:rsidRPr="006A370A" w:rsidRDefault="0086798E" w:rsidP="00C75DA6">
      <w:pPr>
        <w:spacing w:after="0" w:line="240" w:lineRule="auto"/>
        <w:ind w:left="360"/>
        <w:contextualSpacing/>
        <w:jc w:val="both"/>
        <w:rPr>
          <w:rFonts w:ascii="Times New Roman" w:hAnsi="Times New Roman"/>
          <w:sz w:val="28"/>
          <w:szCs w:val="28"/>
        </w:rPr>
      </w:pPr>
      <w:r w:rsidRPr="006A370A">
        <w:rPr>
          <w:rFonts w:ascii="Times New Roman" w:hAnsi="Times New Roman"/>
          <w:sz w:val="28"/>
          <w:szCs w:val="28"/>
        </w:rPr>
        <w:lastRenderedPageBreak/>
        <w:t>- называть основные виды профессиональной (ремесленнической) деятельности человека: гончар, пекарь, корзинщик, плотник, резчик по дереву и т.д.</w:t>
      </w:r>
    </w:p>
    <w:p w:rsidR="0086798E" w:rsidRPr="006A370A" w:rsidRDefault="0086798E" w:rsidP="00C75DA6">
      <w:pPr>
        <w:spacing w:after="0" w:line="240" w:lineRule="auto"/>
        <w:ind w:left="426"/>
        <w:contextualSpacing/>
        <w:jc w:val="both"/>
        <w:rPr>
          <w:rFonts w:ascii="Times New Roman" w:hAnsi="Times New Roman"/>
          <w:sz w:val="28"/>
          <w:szCs w:val="28"/>
        </w:rPr>
      </w:pPr>
      <w:r w:rsidRPr="006A370A">
        <w:rPr>
          <w:rFonts w:ascii="Times New Roman" w:hAnsi="Times New Roman"/>
          <w:sz w:val="28"/>
          <w:szCs w:val="28"/>
        </w:rPr>
        <w:t>- организовывать рабочее место с помощью учителя для работы с материалами: бумагой, пластичными материалами, природными материалами (крупами, яичной скорлупой, желудями, скорлупой от орехов, каштанами, ракушки), тканью, ниткам, фольгой;</w:t>
      </w:r>
    </w:p>
    <w:p w:rsidR="0086798E" w:rsidRPr="006A370A" w:rsidRDefault="0086798E" w:rsidP="00C75DA6">
      <w:pPr>
        <w:spacing w:after="0" w:line="240" w:lineRule="auto"/>
        <w:ind w:left="426"/>
        <w:contextualSpacing/>
        <w:jc w:val="both"/>
        <w:rPr>
          <w:rFonts w:ascii="Times New Roman" w:hAnsi="Times New Roman"/>
          <w:sz w:val="28"/>
          <w:szCs w:val="28"/>
        </w:rPr>
      </w:pPr>
      <w:r w:rsidRPr="006A370A">
        <w:rPr>
          <w:rFonts w:ascii="Times New Roman" w:hAnsi="Times New Roman"/>
          <w:sz w:val="28"/>
          <w:szCs w:val="28"/>
        </w:rPr>
        <w:t>- с инструментами: ножницами, стеки, швейной иглой, шилом;</w:t>
      </w:r>
    </w:p>
    <w:p w:rsidR="0086798E" w:rsidRPr="006A370A" w:rsidRDefault="0086798E" w:rsidP="00C75DA6">
      <w:pPr>
        <w:spacing w:after="0" w:line="240" w:lineRule="auto"/>
        <w:ind w:left="426"/>
        <w:contextualSpacing/>
        <w:jc w:val="both"/>
        <w:rPr>
          <w:rFonts w:ascii="Times New Roman" w:hAnsi="Times New Roman"/>
          <w:sz w:val="28"/>
          <w:szCs w:val="28"/>
        </w:rPr>
      </w:pPr>
      <w:r w:rsidRPr="006A370A">
        <w:rPr>
          <w:rFonts w:ascii="Times New Roman" w:hAnsi="Times New Roman"/>
          <w:sz w:val="28"/>
          <w:szCs w:val="28"/>
        </w:rPr>
        <w:t>- с инструментами:  челнок,  пяльцы  (вышивание), нож (для разрезания), циркуль</w:t>
      </w:r>
    </w:p>
    <w:p w:rsidR="0086798E" w:rsidRPr="006A370A" w:rsidRDefault="0086798E" w:rsidP="00C75DA6">
      <w:pPr>
        <w:spacing w:after="0" w:line="240" w:lineRule="auto"/>
        <w:ind w:left="426"/>
        <w:contextualSpacing/>
        <w:jc w:val="both"/>
        <w:rPr>
          <w:rFonts w:ascii="Times New Roman" w:hAnsi="Times New Roman"/>
          <w:sz w:val="28"/>
          <w:szCs w:val="28"/>
        </w:rPr>
      </w:pPr>
      <w:r w:rsidRPr="006A370A">
        <w:rPr>
          <w:rFonts w:ascii="Times New Roman" w:hAnsi="Times New Roman"/>
          <w:sz w:val="28"/>
          <w:szCs w:val="28"/>
        </w:rPr>
        <w:t>-соблюдать правила безопасной работы с инструментамипри выполнении изделия;</w:t>
      </w:r>
    </w:p>
    <w:p w:rsidR="0086798E" w:rsidRPr="006A370A" w:rsidRDefault="0086798E" w:rsidP="00C75DA6">
      <w:pPr>
        <w:spacing w:after="0" w:line="240" w:lineRule="auto"/>
        <w:ind w:left="426"/>
        <w:contextualSpacing/>
        <w:jc w:val="both"/>
        <w:rPr>
          <w:rFonts w:ascii="Times New Roman" w:hAnsi="Times New Roman"/>
          <w:sz w:val="28"/>
          <w:szCs w:val="28"/>
        </w:rPr>
      </w:pPr>
      <w:r w:rsidRPr="006A370A">
        <w:rPr>
          <w:rFonts w:ascii="Times New Roman" w:hAnsi="Times New Roman"/>
          <w:sz w:val="28"/>
          <w:szCs w:val="28"/>
        </w:rPr>
        <w:t>- различать материалы и инструменты; определять необходимые материалы и инструменты в зависимости от вида работы;</w:t>
      </w:r>
    </w:p>
    <w:p w:rsidR="0086798E" w:rsidRPr="006A370A" w:rsidRDefault="0086798E" w:rsidP="00C75DA6">
      <w:pPr>
        <w:spacing w:after="0" w:line="240" w:lineRule="auto"/>
        <w:ind w:left="426"/>
        <w:contextualSpacing/>
        <w:jc w:val="both"/>
        <w:rPr>
          <w:rFonts w:ascii="Times New Roman" w:hAnsi="Times New Roman"/>
          <w:sz w:val="28"/>
          <w:szCs w:val="28"/>
        </w:rPr>
      </w:pPr>
      <w:r w:rsidRPr="006A370A">
        <w:rPr>
          <w:rFonts w:ascii="Times New Roman" w:hAnsi="Times New Roman"/>
          <w:sz w:val="28"/>
          <w:szCs w:val="28"/>
        </w:rPr>
        <w:t>- при помощи учителя проводить анализ простейших предметов  быта по используемому материалу, назначению;</w:t>
      </w:r>
    </w:p>
    <w:p w:rsidR="0086798E" w:rsidRPr="006A370A" w:rsidRDefault="0086798E" w:rsidP="00C75DA6">
      <w:pPr>
        <w:spacing w:after="0" w:line="240" w:lineRule="auto"/>
        <w:ind w:left="426"/>
        <w:contextualSpacing/>
        <w:jc w:val="both"/>
        <w:rPr>
          <w:rFonts w:ascii="Times New Roman" w:hAnsi="Times New Roman"/>
          <w:sz w:val="28"/>
          <w:szCs w:val="28"/>
        </w:rPr>
      </w:pPr>
      <w:r w:rsidRPr="006A370A">
        <w:rPr>
          <w:rFonts w:ascii="Times New Roman" w:hAnsi="Times New Roman"/>
          <w:sz w:val="28"/>
          <w:szCs w:val="28"/>
        </w:rPr>
        <w:t>- объяснять значение понятия «технология», как процесс изготовления изделия на основе эффективного использования различных материалов.</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Обучающиеся получат возможность научиться:</w:t>
      </w:r>
    </w:p>
    <w:p w:rsidR="0086798E" w:rsidRPr="006A370A" w:rsidRDefault="0086798E" w:rsidP="00C75DA6">
      <w:pPr>
        <w:spacing w:after="0" w:line="240" w:lineRule="auto"/>
        <w:ind w:left="426"/>
        <w:jc w:val="both"/>
        <w:rPr>
          <w:rFonts w:ascii="Times New Roman" w:hAnsi="Times New Roman"/>
          <w:sz w:val="28"/>
          <w:szCs w:val="28"/>
        </w:rPr>
      </w:pPr>
      <w:r w:rsidRPr="006A370A">
        <w:rPr>
          <w:rFonts w:ascii="Times New Roman" w:hAnsi="Times New Roman"/>
          <w:sz w:val="28"/>
          <w:szCs w:val="28"/>
        </w:rPr>
        <w:t>- определять в своей деятельности элементы профессиональной деятельности человека;</w:t>
      </w:r>
    </w:p>
    <w:p w:rsidR="0086798E" w:rsidRPr="006A370A" w:rsidRDefault="0086798E" w:rsidP="00C75DA6">
      <w:pPr>
        <w:spacing w:after="0" w:line="240" w:lineRule="auto"/>
        <w:ind w:left="426"/>
        <w:jc w:val="both"/>
        <w:rPr>
          <w:rFonts w:ascii="Times New Roman" w:hAnsi="Times New Roman"/>
          <w:sz w:val="28"/>
          <w:szCs w:val="28"/>
        </w:rPr>
      </w:pPr>
      <w:r w:rsidRPr="006A370A">
        <w:rPr>
          <w:rFonts w:ascii="Times New Roman" w:hAnsi="Times New Roman"/>
          <w:sz w:val="28"/>
          <w:szCs w:val="28"/>
        </w:rPr>
        <w:t>- называть традиционные для своего края народные промыслы и ремесла;</w:t>
      </w:r>
    </w:p>
    <w:p w:rsidR="0086798E" w:rsidRPr="006A370A" w:rsidRDefault="0086798E" w:rsidP="00C75DA6">
      <w:pPr>
        <w:spacing w:after="0" w:line="240" w:lineRule="auto"/>
        <w:ind w:left="426"/>
        <w:jc w:val="both"/>
        <w:rPr>
          <w:rFonts w:ascii="Times New Roman" w:hAnsi="Times New Roman"/>
          <w:sz w:val="28"/>
          <w:szCs w:val="28"/>
        </w:rPr>
      </w:pPr>
      <w:r w:rsidRPr="006A370A">
        <w:rPr>
          <w:rFonts w:ascii="Times New Roman" w:hAnsi="Times New Roman"/>
          <w:sz w:val="28"/>
          <w:szCs w:val="28"/>
        </w:rPr>
        <w:t>- осмыслить значимость сохранения этнокультурного наследия   России.</w:t>
      </w:r>
    </w:p>
    <w:p w:rsidR="0086798E" w:rsidRPr="006A370A" w:rsidRDefault="0086798E" w:rsidP="00C75DA6">
      <w:pPr>
        <w:spacing w:after="0" w:line="240" w:lineRule="auto"/>
        <w:ind w:firstLine="397"/>
        <w:jc w:val="both"/>
        <w:rPr>
          <w:rFonts w:ascii="Times New Roman" w:hAnsi="Times New Roman"/>
          <w:sz w:val="28"/>
          <w:szCs w:val="28"/>
        </w:rPr>
      </w:pPr>
      <w:r w:rsidRPr="006A370A">
        <w:rPr>
          <w:rFonts w:ascii="Times New Roman" w:hAnsi="Times New Roman"/>
          <w:sz w:val="28"/>
          <w:szCs w:val="28"/>
        </w:rPr>
        <w:t>- познакомиться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способом создания.</w:t>
      </w:r>
    </w:p>
    <w:p w:rsidR="0086798E" w:rsidRPr="006A370A" w:rsidRDefault="0086798E" w:rsidP="00C75DA6">
      <w:pPr>
        <w:spacing w:after="0" w:line="240" w:lineRule="auto"/>
        <w:ind w:firstLine="397"/>
        <w:jc w:val="center"/>
        <w:rPr>
          <w:rFonts w:ascii="Times New Roman" w:hAnsi="Times New Roman"/>
          <w:b/>
          <w:sz w:val="28"/>
          <w:szCs w:val="28"/>
        </w:rPr>
      </w:pPr>
      <w:r w:rsidRPr="006A370A">
        <w:rPr>
          <w:rFonts w:ascii="Times New Roman" w:hAnsi="Times New Roman"/>
          <w:b/>
          <w:sz w:val="28"/>
          <w:szCs w:val="28"/>
        </w:rPr>
        <w:t>Технология ручной обработки материалов.  Элементы графической грамоты.</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Обучающийся научится:</w:t>
      </w:r>
    </w:p>
    <w:p w:rsidR="0086798E" w:rsidRPr="006A370A" w:rsidRDefault="0086798E" w:rsidP="00C75DA6">
      <w:pPr>
        <w:spacing w:after="0" w:line="240" w:lineRule="auto"/>
        <w:ind w:left="360"/>
        <w:contextualSpacing/>
        <w:rPr>
          <w:rFonts w:ascii="Times New Roman" w:hAnsi="Times New Roman"/>
          <w:sz w:val="28"/>
          <w:szCs w:val="28"/>
        </w:rPr>
      </w:pPr>
      <w:r w:rsidRPr="006A370A">
        <w:rPr>
          <w:rFonts w:ascii="Times New Roman" w:hAnsi="Times New Roman"/>
          <w:sz w:val="28"/>
          <w:szCs w:val="28"/>
        </w:rPr>
        <w:t>- узнавать и называть основные материалы и их свойства;</w:t>
      </w:r>
    </w:p>
    <w:p w:rsidR="0086798E" w:rsidRPr="006A370A" w:rsidRDefault="0086798E" w:rsidP="00C75DA6">
      <w:pPr>
        <w:spacing w:after="0" w:line="240" w:lineRule="auto"/>
        <w:ind w:left="360"/>
        <w:contextualSpacing/>
        <w:rPr>
          <w:rFonts w:ascii="Times New Roman" w:hAnsi="Times New Roman"/>
          <w:sz w:val="28"/>
          <w:szCs w:val="28"/>
        </w:rPr>
      </w:pPr>
      <w:r w:rsidRPr="006A370A">
        <w:rPr>
          <w:rFonts w:ascii="Times New Roman" w:hAnsi="Times New Roman"/>
          <w:sz w:val="28"/>
          <w:szCs w:val="28"/>
        </w:rPr>
        <w:t>- узнавать и называть свойства материалов, изученных во 2 классе:</w:t>
      </w:r>
    </w:p>
    <w:p w:rsidR="0086798E" w:rsidRPr="006A370A" w:rsidRDefault="0086798E" w:rsidP="00C75DA6">
      <w:pPr>
        <w:spacing w:after="0" w:line="240" w:lineRule="auto"/>
        <w:ind w:firstLine="397"/>
        <w:rPr>
          <w:rFonts w:ascii="Times New Roman" w:hAnsi="Times New Roman"/>
          <w:b/>
          <w:sz w:val="28"/>
          <w:szCs w:val="28"/>
        </w:rPr>
      </w:pPr>
      <w:r w:rsidRPr="006A370A">
        <w:rPr>
          <w:rFonts w:ascii="Times New Roman" w:hAnsi="Times New Roman"/>
          <w:b/>
          <w:sz w:val="28"/>
          <w:szCs w:val="28"/>
          <w:u w:val="single"/>
        </w:rPr>
        <w:t>Бумага и картон</w:t>
      </w:r>
      <w:r w:rsidRPr="006A370A">
        <w:rPr>
          <w:rFonts w:ascii="Times New Roman" w:hAnsi="Times New Roman"/>
          <w:b/>
          <w:sz w:val="28"/>
          <w:szCs w:val="28"/>
        </w:rPr>
        <w:t>:</w:t>
      </w:r>
    </w:p>
    <w:p w:rsidR="0086798E" w:rsidRPr="006A370A" w:rsidRDefault="0086798E" w:rsidP="00C75DA6">
      <w:pPr>
        <w:numPr>
          <w:ilvl w:val="0"/>
          <w:numId w:val="36"/>
        </w:numPr>
        <w:spacing w:after="0" w:line="240" w:lineRule="auto"/>
        <w:ind w:left="0" w:firstLine="0"/>
        <w:contextualSpacing/>
        <w:jc w:val="both"/>
        <w:rPr>
          <w:rFonts w:ascii="Times New Roman" w:hAnsi="Times New Roman"/>
          <w:sz w:val="28"/>
          <w:szCs w:val="28"/>
        </w:rPr>
      </w:pPr>
      <w:r w:rsidRPr="006A370A">
        <w:rPr>
          <w:rFonts w:ascii="Times New Roman" w:hAnsi="Times New Roman"/>
          <w:sz w:val="28"/>
          <w:szCs w:val="28"/>
        </w:rPr>
        <w:t xml:space="preserve">виды бумаги: копировальная, металлизированная, калькированная и их свойства  (поверхность, использование); </w:t>
      </w:r>
    </w:p>
    <w:p w:rsidR="0086798E" w:rsidRPr="006A370A" w:rsidRDefault="0086798E" w:rsidP="00C75DA6">
      <w:pPr>
        <w:numPr>
          <w:ilvl w:val="0"/>
          <w:numId w:val="36"/>
        </w:numPr>
        <w:spacing w:after="0" w:line="240" w:lineRule="auto"/>
        <w:ind w:left="0" w:firstLine="0"/>
        <w:contextualSpacing/>
        <w:jc w:val="both"/>
        <w:rPr>
          <w:rFonts w:ascii="Times New Roman" w:hAnsi="Times New Roman"/>
          <w:sz w:val="28"/>
          <w:szCs w:val="28"/>
        </w:rPr>
      </w:pPr>
      <w:r w:rsidRPr="006A370A">
        <w:rPr>
          <w:rFonts w:ascii="Times New Roman" w:hAnsi="Times New Roman"/>
          <w:sz w:val="28"/>
          <w:szCs w:val="28"/>
        </w:rPr>
        <w:t xml:space="preserve">особенности использования  различных видов бумаги; </w:t>
      </w:r>
    </w:p>
    <w:p w:rsidR="0086798E" w:rsidRPr="006A370A" w:rsidRDefault="0086798E" w:rsidP="00C75DA6">
      <w:pPr>
        <w:numPr>
          <w:ilvl w:val="0"/>
          <w:numId w:val="36"/>
        </w:numPr>
        <w:spacing w:after="0" w:line="240" w:lineRule="auto"/>
        <w:ind w:left="0" w:firstLine="0"/>
        <w:contextualSpacing/>
        <w:jc w:val="both"/>
        <w:rPr>
          <w:rFonts w:ascii="Times New Roman" w:hAnsi="Times New Roman"/>
          <w:sz w:val="28"/>
          <w:szCs w:val="28"/>
        </w:rPr>
      </w:pPr>
      <w:r w:rsidRPr="006A370A">
        <w:rPr>
          <w:rFonts w:ascii="Times New Roman" w:hAnsi="Times New Roman"/>
          <w:sz w:val="28"/>
          <w:szCs w:val="28"/>
        </w:rPr>
        <w:t>практическое применение кальки, копировальной и металлизированной бумаги.</w:t>
      </w:r>
    </w:p>
    <w:p w:rsidR="0086798E" w:rsidRPr="006A370A" w:rsidRDefault="0086798E" w:rsidP="00C75DA6">
      <w:pPr>
        <w:numPr>
          <w:ilvl w:val="0"/>
          <w:numId w:val="36"/>
        </w:numPr>
        <w:spacing w:after="0" w:line="240" w:lineRule="auto"/>
        <w:ind w:left="0" w:firstLine="0"/>
        <w:contextualSpacing/>
        <w:jc w:val="both"/>
        <w:rPr>
          <w:rFonts w:ascii="Times New Roman" w:hAnsi="Times New Roman"/>
          <w:sz w:val="28"/>
          <w:szCs w:val="28"/>
        </w:rPr>
      </w:pPr>
      <w:r w:rsidRPr="006A370A">
        <w:rPr>
          <w:rFonts w:ascii="Times New Roman" w:hAnsi="Times New Roman"/>
          <w:sz w:val="28"/>
          <w:szCs w:val="28"/>
        </w:rPr>
        <w:t>выбирать и объяснять необходимый вид бумаги для выполнения изделия.</w:t>
      </w:r>
    </w:p>
    <w:p w:rsidR="0086798E" w:rsidRPr="006A370A" w:rsidRDefault="0086798E" w:rsidP="00C75DA6">
      <w:pPr>
        <w:spacing w:after="0" w:line="240" w:lineRule="auto"/>
        <w:ind w:firstLine="397"/>
        <w:rPr>
          <w:rFonts w:ascii="Times New Roman" w:hAnsi="Times New Roman"/>
          <w:b/>
          <w:i/>
          <w:sz w:val="28"/>
          <w:szCs w:val="28"/>
        </w:rPr>
      </w:pPr>
      <w:r w:rsidRPr="006A370A">
        <w:rPr>
          <w:rFonts w:ascii="Times New Roman" w:hAnsi="Times New Roman"/>
          <w:b/>
          <w:sz w:val="28"/>
          <w:szCs w:val="28"/>
          <w:u w:val="single"/>
        </w:rPr>
        <w:t>Текстильные и волокнистые материалы:</w:t>
      </w:r>
    </w:p>
    <w:p w:rsidR="0086798E" w:rsidRPr="006A370A" w:rsidRDefault="0086798E" w:rsidP="00C75DA6">
      <w:pPr>
        <w:numPr>
          <w:ilvl w:val="0"/>
          <w:numId w:val="37"/>
        </w:numPr>
        <w:spacing w:after="0" w:line="240" w:lineRule="auto"/>
        <w:ind w:left="0" w:firstLine="284"/>
        <w:contextualSpacing/>
        <w:jc w:val="both"/>
        <w:rPr>
          <w:rFonts w:ascii="Times New Roman" w:hAnsi="Times New Roman"/>
          <w:sz w:val="28"/>
          <w:szCs w:val="28"/>
        </w:rPr>
      </w:pPr>
      <w:r w:rsidRPr="006A370A">
        <w:rPr>
          <w:rFonts w:ascii="Times New Roman" w:hAnsi="Times New Roman"/>
          <w:sz w:val="28"/>
          <w:szCs w:val="28"/>
        </w:rPr>
        <w:t xml:space="preserve">структура и состав тканей; </w:t>
      </w:r>
    </w:p>
    <w:p w:rsidR="0086798E" w:rsidRPr="006A370A" w:rsidRDefault="0086798E" w:rsidP="00C75DA6">
      <w:pPr>
        <w:numPr>
          <w:ilvl w:val="0"/>
          <w:numId w:val="37"/>
        </w:numPr>
        <w:spacing w:after="0" w:line="240" w:lineRule="auto"/>
        <w:ind w:left="0" w:firstLine="284"/>
        <w:contextualSpacing/>
        <w:jc w:val="both"/>
        <w:rPr>
          <w:rFonts w:ascii="Times New Roman" w:hAnsi="Times New Roman"/>
          <w:sz w:val="28"/>
          <w:szCs w:val="28"/>
        </w:rPr>
      </w:pPr>
      <w:r w:rsidRPr="006A370A">
        <w:rPr>
          <w:rFonts w:ascii="Times New Roman" w:hAnsi="Times New Roman"/>
          <w:sz w:val="28"/>
          <w:szCs w:val="28"/>
        </w:rPr>
        <w:lastRenderedPageBreak/>
        <w:t xml:space="preserve">способ производства тканей  (хлопковые и  льняные ткани вырабатываются из волокон растительного происхождения; шерстяные производятся из шерстяного волокна, получаемого из шерсти животных; искусственные получают, используя химические вещества);  </w:t>
      </w:r>
    </w:p>
    <w:p w:rsidR="0086798E" w:rsidRPr="006A370A" w:rsidRDefault="0086798E" w:rsidP="00C75DA6">
      <w:pPr>
        <w:numPr>
          <w:ilvl w:val="0"/>
          <w:numId w:val="37"/>
        </w:numPr>
        <w:spacing w:after="0" w:line="240" w:lineRule="auto"/>
        <w:ind w:left="0" w:firstLine="284"/>
        <w:contextualSpacing/>
        <w:jc w:val="both"/>
        <w:outlineLvl w:val="0"/>
        <w:rPr>
          <w:rFonts w:ascii="Times New Roman" w:hAnsi="Times New Roman"/>
          <w:sz w:val="28"/>
          <w:szCs w:val="28"/>
        </w:rPr>
      </w:pPr>
      <w:r w:rsidRPr="006A370A">
        <w:rPr>
          <w:rFonts w:ascii="Times New Roman" w:hAnsi="Times New Roman"/>
          <w:sz w:val="28"/>
          <w:szCs w:val="28"/>
        </w:rPr>
        <w:t xml:space="preserve">производство и виды волокон (натуральные, синтетические); </w:t>
      </w:r>
    </w:p>
    <w:p w:rsidR="0086798E" w:rsidRPr="006A370A" w:rsidRDefault="0086798E" w:rsidP="00C75DA6">
      <w:pPr>
        <w:numPr>
          <w:ilvl w:val="0"/>
          <w:numId w:val="37"/>
        </w:numPr>
        <w:spacing w:after="0" w:line="240" w:lineRule="auto"/>
        <w:ind w:left="0" w:firstLine="284"/>
        <w:jc w:val="both"/>
        <w:rPr>
          <w:rFonts w:ascii="Times New Roman" w:hAnsi="Times New Roman"/>
          <w:sz w:val="28"/>
          <w:szCs w:val="28"/>
        </w:rPr>
      </w:pPr>
      <w:r w:rsidRPr="006A370A">
        <w:rPr>
          <w:rFonts w:ascii="Times New Roman" w:hAnsi="Times New Roman"/>
          <w:sz w:val="28"/>
          <w:szCs w:val="28"/>
        </w:rPr>
        <w:t>способы соединения (сваливание, вязание и ткачество) и обработки волокон натурального происхождения;</w:t>
      </w:r>
    </w:p>
    <w:p w:rsidR="0086798E" w:rsidRPr="006A370A" w:rsidRDefault="0086798E" w:rsidP="00C75DA6">
      <w:pPr>
        <w:spacing w:after="0" w:line="240" w:lineRule="auto"/>
        <w:ind w:firstLine="397"/>
        <w:jc w:val="both"/>
        <w:rPr>
          <w:rFonts w:ascii="Times New Roman" w:hAnsi="Times New Roman"/>
          <w:b/>
          <w:sz w:val="28"/>
          <w:szCs w:val="28"/>
          <w:u w:val="single"/>
        </w:rPr>
      </w:pPr>
      <w:r w:rsidRPr="006A370A">
        <w:rPr>
          <w:rFonts w:ascii="Times New Roman" w:hAnsi="Times New Roman"/>
          <w:b/>
          <w:sz w:val="28"/>
          <w:szCs w:val="28"/>
          <w:u w:val="single"/>
        </w:rPr>
        <w:t xml:space="preserve"> Природные материалы</w:t>
      </w:r>
    </w:p>
    <w:p w:rsidR="0086798E" w:rsidRPr="006A370A" w:rsidRDefault="0086798E" w:rsidP="00C75DA6">
      <w:pPr>
        <w:tabs>
          <w:tab w:val="left" w:pos="9900"/>
        </w:tabs>
        <w:spacing w:after="0" w:line="240" w:lineRule="auto"/>
        <w:jc w:val="both"/>
        <w:rPr>
          <w:rFonts w:ascii="Times New Roman" w:hAnsi="Times New Roman"/>
          <w:sz w:val="28"/>
          <w:szCs w:val="28"/>
        </w:rPr>
      </w:pPr>
      <w:r w:rsidRPr="006A370A">
        <w:rPr>
          <w:rFonts w:ascii="Times New Roman" w:hAnsi="Times New Roman"/>
          <w:sz w:val="28"/>
          <w:szCs w:val="28"/>
        </w:rPr>
        <w:t xml:space="preserve">- различать виды природных материалов: крупы (просо, гречка и т.д.), яичная скорлупа (цельная и раздробленная на части), желуди, скорлупа от орехов, каштаны, листики, ракушки; </w:t>
      </w:r>
    </w:p>
    <w:p w:rsidR="0086798E" w:rsidRPr="006A370A" w:rsidRDefault="0086798E" w:rsidP="00C75DA6">
      <w:pPr>
        <w:tabs>
          <w:tab w:val="left" w:pos="9900"/>
        </w:tabs>
        <w:spacing w:after="0" w:line="240" w:lineRule="auto"/>
        <w:jc w:val="both"/>
        <w:rPr>
          <w:rFonts w:ascii="Times New Roman" w:hAnsi="Times New Roman"/>
          <w:sz w:val="28"/>
          <w:szCs w:val="28"/>
        </w:rPr>
      </w:pPr>
      <w:r w:rsidRPr="006A370A">
        <w:rPr>
          <w:rFonts w:ascii="Times New Roman" w:hAnsi="Times New Roman"/>
          <w:sz w:val="28"/>
          <w:szCs w:val="28"/>
        </w:rPr>
        <w:t>- сравнивать природные материалы по их свойствам и способам использования.</w:t>
      </w:r>
    </w:p>
    <w:p w:rsidR="0086798E" w:rsidRPr="006A370A" w:rsidRDefault="0086798E" w:rsidP="00C75DA6">
      <w:pPr>
        <w:spacing w:after="0" w:line="240" w:lineRule="auto"/>
        <w:ind w:firstLine="397"/>
        <w:jc w:val="both"/>
        <w:rPr>
          <w:rFonts w:ascii="Times New Roman" w:hAnsi="Times New Roman"/>
          <w:b/>
          <w:sz w:val="28"/>
          <w:szCs w:val="28"/>
          <w:u w:val="single"/>
        </w:rPr>
      </w:pPr>
      <w:r w:rsidRPr="006A370A">
        <w:rPr>
          <w:rFonts w:ascii="Times New Roman" w:hAnsi="Times New Roman"/>
          <w:b/>
          <w:sz w:val="28"/>
          <w:szCs w:val="28"/>
          <w:u w:val="single"/>
        </w:rPr>
        <w:t>Пластичные материалы</w:t>
      </w:r>
    </w:p>
    <w:p w:rsidR="0086798E" w:rsidRPr="006A370A" w:rsidRDefault="0086798E" w:rsidP="00C75DA6">
      <w:pPr>
        <w:tabs>
          <w:tab w:val="left" w:pos="9900"/>
        </w:tabs>
        <w:spacing w:after="0" w:line="240" w:lineRule="auto"/>
        <w:contextualSpacing/>
        <w:jc w:val="both"/>
        <w:outlineLvl w:val="0"/>
        <w:rPr>
          <w:rFonts w:ascii="Times New Roman" w:hAnsi="Times New Roman"/>
          <w:sz w:val="28"/>
          <w:szCs w:val="28"/>
        </w:rPr>
      </w:pPr>
      <w:r w:rsidRPr="006A370A">
        <w:rPr>
          <w:rFonts w:ascii="Times New Roman" w:hAnsi="Times New Roman"/>
          <w:sz w:val="28"/>
          <w:szCs w:val="28"/>
        </w:rPr>
        <w:t>- сравнение  свойств (цвет, состав, пластичность) и видов (тесто, пластилин, глина) пластичных материалов;</w:t>
      </w:r>
    </w:p>
    <w:p w:rsidR="0086798E" w:rsidRPr="006A370A" w:rsidRDefault="0086798E" w:rsidP="00C75DA6">
      <w:pPr>
        <w:tabs>
          <w:tab w:val="left" w:pos="9900"/>
        </w:tabs>
        <w:spacing w:after="0" w:line="240" w:lineRule="auto"/>
        <w:contextualSpacing/>
        <w:jc w:val="both"/>
        <w:outlineLvl w:val="0"/>
        <w:rPr>
          <w:rFonts w:ascii="Times New Roman" w:hAnsi="Times New Roman"/>
          <w:sz w:val="28"/>
          <w:szCs w:val="28"/>
        </w:rPr>
      </w:pPr>
      <w:r w:rsidRPr="006A370A">
        <w:rPr>
          <w:rFonts w:ascii="Times New Roman" w:hAnsi="Times New Roman"/>
          <w:sz w:val="28"/>
          <w:szCs w:val="28"/>
        </w:rPr>
        <w:t>- знакомство с видами изделий из глины, использованием данного материала в жизнедеятельности человека;</w:t>
      </w:r>
    </w:p>
    <w:p w:rsidR="0086798E" w:rsidRPr="006A370A" w:rsidRDefault="0086798E" w:rsidP="00C75DA6">
      <w:pPr>
        <w:tabs>
          <w:tab w:val="left" w:pos="9900"/>
        </w:tabs>
        <w:spacing w:after="0" w:line="240" w:lineRule="auto"/>
        <w:contextualSpacing/>
        <w:jc w:val="both"/>
        <w:outlineLvl w:val="0"/>
        <w:rPr>
          <w:rFonts w:ascii="Times New Roman" w:hAnsi="Times New Roman"/>
          <w:sz w:val="28"/>
          <w:szCs w:val="28"/>
        </w:rPr>
      </w:pPr>
      <w:r w:rsidRPr="006A370A">
        <w:rPr>
          <w:rFonts w:ascii="Times New Roman" w:hAnsi="Times New Roman"/>
          <w:sz w:val="28"/>
          <w:szCs w:val="28"/>
        </w:rPr>
        <w:t>- знакомство с видами рельефа: барельеф, горельеф, контррельеф;</w:t>
      </w:r>
    </w:p>
    <w:p w:rsidR="0086798E" w:rsidRPr="006A370A" w:rsidRDefault="0086798E" w:rsidP="00C75DA6">
      <w:pPr>
        <w:tabs>
          <w:tab w:val="left" w:pos="9900"/>
        </w:tabs>
        <w:spacing w:after="0" w:line="240" w:lineRule="auto"/>
        <w:contextualSpacing/>
        <w:jc w:val="both"/>
        <w:outlineLvl w:val="0"/>
        <w:rPr>
          <w:rFonts w:ascii="Times New Roman" w:hAnsi="Times New Roman"/>
          <w:sz w:val="28"/>
          <w:szCs w:val="28"/>
        </w:rPr>
      </w:pPr>
      <w:r w:rsidRPr="006A370A">
        <w:rPr>
          <w:rFonts w:ascii="Times New Roman" w:hAnsi="Times New Roman"/>
          <w:sz w:val="28"/>
          <w:szCs w:val="28"/>
        </w:rPr>
        <w:t>- сравнение  различных видов рельефа на практическом уровне;</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экономно расходовать используемые материалы при выполнении;</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выбирать материалы в соответствии с заданными критериями;</w:t>
      </w:r>
    </w:p>
    <w:p w:rsidR="0086798E" w:rsidRPr="006A370A" w:rsidRDefault="0086798E" w:rsidP="00C75DA6">
      <w:pPr>
        <w:spacing w:after="0" w:line="240" w:lineRule="auto"/>
        <w:ind w:left="65"/>
        <w:jc w:val="both"/>
        <w:rPr>
          <w:rFonts w:ascii="Times New Roman" w:hAnsi="Times New Roman"/>
          <w:sz w:val="28"/>
          <w:szCs w:val="28"/>
        </w:rPr>
      </w:pPr>
      <w:r w:rsidRPr="006A370A">
        <w:rPr>
          <w:rFonts w:ascii="Times New Roman" w:hAnsi="Times New Roman"/>
          <w:sz w:val="28"/>
          <w:szCs w:val="28"/>
        </w:rPr>
        <w:t>- выполнять простейшие эскизы и наброски;</w:t>
      </w:r>
    </w:p>
    <w:p w:rsidR="0086798E" w:rsidRPr="006A370A" w:rsidRDefault="0086798E" w:rsidP="00C75DA6">
      <w:pPr>
        <w:spacing w:after="0" w:line="240" w:lineRule="auto"/>
        <w:ind w:left="65"/>
        <w:jc w:val="both"/>
        <w:rPr>
          <w:rFonts w:ascii="Times New Roman" w:hAnsi="Times New Roman"/>
          <w:sz w:val="28"/>
          <w:szCs w:val="28"/>
        </w:rPr>
      </w:pPr>
      <w:r w:rsidRPr="006A370A">
        <w:rPr>
          <w:rFonts w:ascii="Times New Roman" w:hAnsi="Times New Roman"/>
          <w:sz w:val="28"/>
          <w:szCs w:val="28"/>
        </w:rPr>
        <w:t>- изготавливать простейшие изделия (плоские и объемные) по слайдовому плану, эскизам;</w:t>
      </w:r>
    </w:p>
    <w:p w:rsidR="0086798E" w:rsidRPr="006A370A" w:rsidRDefault="0086798E" w:rsidP="00C75DA6">
      <w:pPr>
        <w:spacing w:after="0" w:line="240" w:lineRule="auto"/>
        <w:ind w:left="65"/>
        <w:jc w:val="both"/>
        <w:rPr>
          <w:rFonts w:ascii="Times New Roman" w:hAnsi="Times New Roman"/>
          <w:sz w:val="28"/>
          <w:szCs w:val="28"/>
        </w:rPr>
      </w:pPr>
      <w:r w:rsidRPr="006A370A">
        <w:rPr>
          <w:rFonts w:ascii="Times New Roman" w:hAnsi="Times New Roman"/>
          <w:sz w:val="28"/>
          <w:szCs w:val="28"/>
        </w:rPr>
        <w:t xml:space="preserve">- выполнять разметку материала, с помощью циркуля, по линейке, через копировальную, калькированную бумагу, помощью шаблонов, на глаз. </w:t>
      </w:r>
    </w:p>
    <w:p w:rsidR="0086798E" w:rsidRPr="006A370A" w:rsidRDefault="0086798E" w:rsidP="00C75DA6">
      <w:pPr>
        <w:spacing w:after="0" w:line="240" w:lineRule="auto"/>
        <w:ind w:left="65"/>
        <w:jc w:val="both"/>
        <w:rPr>
          <w:rFonts w:ascii="Times New Roman" w:hAnsi="Times New Roman"/>
          <w:sz w:val="28"/>
          <w:szCs w:val="28"/>
        </w:rPr>
      </w:pPr>
      <w:r w:rsidRPr="006A370A">
        <w:rPr>
          <w:rFonts w:ascii="Times New Roman" w:hAnsi="Times New Roman"/>
          <w:sz w:val="28"/>
          <w:szCs w:val="28"/>
        </w:rPr>
        <w:t>- выполнять разметку на ткани мягким карандашом, кусочком мыла или мела, при помощи шаблона на ткани.</w:t>
      </w:r>
    </w:p>
    <w:p w:rsidR="0086798E" w:rsidRPr="006A370A" w:rsidRDefault="0086798E" w:rsidP="00C75DA6">
      <w:pPr>
        <w:spacing w:after="0" w:line="240" w:lineRule="auto"/>
        <w:ind w:left="65"/>
        <w:jc w:val="both"/>
        <w:rPr>
          <w:rFonts w:ascii="Times New Roman" w:hAnsi="Times New Roman"/>
          <w:sz w:val="28"/>
          <w:szCs w:val="28"/>
        </w:rPr>
      </w:pPr>
      <w:r w:rsidRPr="006A370A">
        <w:rPr>
          <w:rFonts w:ascii="Times New Roman" w:hAnsi="Times New Roman"/>
          <w:sz w:val="28"/>
          <w:szCs w:val="28"/>
        </w:rPr>
        <w:t xml:space="preserve">- выполнять  разметку симметричных деталей; </w:t>
      </w:r>
    </w:p>
    <w:p w:rsidR="0086798E" w:rsidRPr="006A370A" w:rsidRDefault="0086798E" w:rsidP="00C75DA6">
      <w:pPr>
        <w:spacing w:after="0" w:line="240" w:lineRule="auto"/>
        <w:ind w:left="65"/>
        <w:jc w:val="both"/>
        <w:rPr>
          <w:rFonts w:ascii="Times New Roman" w:hAnsi="Times New Roman"/>
          <w:sz w:val="28"/>
          <w:szCs w:val="28"/>
        </w:rPr>
      </w:pPr>
      <w:r w:rsidRPr="006A370A">
        <w:rPr>
          <w:rFonts w:ascii="Times New Roman" w:hAnsi="Times New Roman"/>
          <w:sz w:val="28"/>
          <w:szCs w:val="28"/>
        </w:rPr>
        <w:t>- оформлять изделия по собственному замыслу на основе предложенного образца;</w:t>
      </w:r>
    </w:p>
    <w:p w:rsidR="0086798E" w:rsidRPr="006A370A" w:rsidRDefault="0086798E" w:rsidP="00C75DA6">
      <w:pPr>
        <w:spacing w:after="0" w:line="240" w:lineRule="auto"/>
        <w:ind w:left="65"/>
        <w:jc w:val="both"/>
        <w:rPr>
          <w:rFonts w:ascii="Times New Roman" w:hAnsi="Times New Roman"/>
          <w:sz w:val="28"/>
          <w:szCs w:val="28"/>
        </w:rPr>
      </w:pPr>
      <w:r w:rsidRPr="006A370A">
        <w:rPr>
          <w:rFonts w:ascii="Times New Roman" w:hAnsi="Times New Roman"/>
          <w:sz w:val="28"/>
          <w:szCs w:val="28"/>
        </w:rPr>
        <w:t>- узнавать, называть, выполнять и выбирать технологические приемы ручной обработки материалов в зависимости от их свойств</w:t>
      </w:r>
    </w:p>
    <w:p w:rsidR="0086798E" w:rsidRPr="006A370A" w:rsidRDefault="0086798E" w:rsidP="00C75DA6">
      <w:pPr>
        <w:spacing w:after="0" w:line="240" w:lineRule="auto"/>
        <w:ind w:firstLine="397"/>
        <w:jc w:val="both"/>
        <w:rPr>
          <w:rFonts w:ascii="Times New Roman" w:hAnsi="Times New Roman"/>
          <w:b/>
          <w:sz w:val="28"/>
          <w:szCs w:val="28"/>
          <w:u w:val="single"/>
        </w:rPr>
      </w:pPr>
      <w:r w:rsidRPr="006A370A">
        <w:rPr>
          <w:rFonts w:ascii="Times New Roman" w:hAnsi="Times New Roman"/>
          <w:b/>
          <w:sz w:val="28"/>
          <w:szCs w:val="28"/>
          <w:u w:val="single"/>
        </w:rPr>
        <w:t>Бумага и картон</w:t>
      </w:r>
    </w:p>
    <w:p w:rsidR="0086798E" w:rsidRPr="006A370A" w:rsidRDefault="0086798E" w:rsidP="00C75DA6">
      <w:pPr>
        <w:numPr>
          <w:ilvl w:val="0"/>
          <w:numId w:val="39"/>
        </w:numPr>
        <w:spacing w:after="0" w:line="240" w:lineRule="auto"/>
        <w:jc w:val="both"/>
        <w:rPr>
          <w:rFonts w:ascii="Times New Roman" w:hAnsi="Times New Roman"/>
          <w:sz w:val="28"/>
          <w:szCs w:val="28"/>
        </w:rPr>
      </w:pPr>
      <w:r w:rsidRPr="006A370A">
        <w:rPr>
          <w:rFonts w:ascii="Times New Roman" w:hAnsi="Times New Roman"/>
          <w:sz w:val="28"/>
          <w:szCs w:val="28"/>
        </w:rPr>
        <w:t xml:space="preserve">приемы работы с калькой, копировальной и металлизированной бумагой; </w:t>
      </w:r>
    </w:p>
    <w:p w:rsidR="0086798E" w:rsidRPr="006A370A" w:rsidRDefault="0086798E" w:rsidP="00C75DA6">
      <w:pPr>
        <w:numPr>
          <w:ilvl w:val="0"/>
          <w:numId w:val="39"/>
        </w:numPr>
        <w:spacing w:after="0" w:line="240" w:lineRule="auto"/>
        <w:jc w:val="both"/>
        <w:rPr>
          <w:rFonts w:ascii="Times New Roman" w:hAnsi="Times New Roman"/>
          <w:sz w:val="28"/>
          <w:szCs w:val="28"/>
        </w:rPr>
      </w:pPr>
      <w:r w:rsidRPr="006A370A">
        <w:rPr>
          <w:rFonts w:ascii="Times New Roman" w:hAnsi="Times New Roman"/>
          <w:sz w:val="28"/>
          <w:szCs w:val="28"/>
        </w:rPr>
        <w:t>выполнять различные  виды орнамента, (геометрический, растительный, зооморфный, комбинированный);</w:t>
      </w:r>
    </w:p>
    <w:p w:rsidR="0086798E" w:rsidRPr="006A370A" w:rsidRDefault="0086798E" w:rsidP="00C75DA6">
      <w:pPr>
        <w:numPr>
          <w:ilvl w:val="0"/>
          <w:numId w:val="39"/>
        </w:numPr>
        <w:spacing w:after="0" w:line="240" w:lineRule="auto"/>
        <w:jc w:val="both"/>
        <w:rPr>
          <w:rFonts w:ascii="Times New Roman" w:hAnsi="Times New Roman"/>
          <w:sz w:val="28"/>
          <w:szCs w:val="28"/>
        </w:rPr>
      </w:pPr>
      <w:r w:rsidRPr="006A370A">
        <w:rPr>
          <w:rFonts w:ascii="Times New Roman" w:hAnsi="Times New Roman"/>
          <w:sz w:val="28"/>
          <w:szCs w:val="28"/>
        </w:rPr>
        <w:t>выбирать вид бумаги в зависимости от выполняемого изделия (под руководством учителя);</w:t>
      </w:r>
    </w:p>
    <w:p w:rsidR="0086798E" w:rsidRPr="006A370A" w:rsidRDefault="0086798E" w:rsidP="00C75DA6">
      <w:pPr>
        <w:numPr>
          <w:ilvl w:val="0"/>
          <w:numId w:val="39"/>
        </w:numPr>
        <w:spacing w:after="0" w:line="240" w:lineRule="auto"/>
        <w:jc w:val="both"/>
        <w:rPr>
          <w:rFonts w:ascii="Times New Roman" w:hAnsi="Times New Roman"/>
          <w:sz w:val="28"/>
          <w:szCs w:val="28"/>
        </w:rPr>
      </w:pPr>
      <w:r w:rsidRPr="006A370A">
        <w:rPr>
          <w:rFonts w:ascii="Times New Roman" w:hAnsi="Times New Roman"/>
          <w:sz w:val="28"/>
          <w:szCs w:val="28"/>
        </w:rPr>
        <w:t>осваивают новую технологию выполнение изделия на основе папье-маше.</w:t>
      </w:r>
    </w:p>
    <w:p w:rsidR="0086798E" w:rsidRPr="006A370A" w:rsidRDefault="0086798E" w:rsidP="00C75DA6">
      <w:pPr>
        <w:spacing w:after="0" w:line="240" w:lineRule="auto"/>
        <w:ind w:firstLine="397"/>
        <w:rPr>
          <w:rFonts w:ascii="Times New Roman" w:hAnsi="Times New Roman"/>
          <w:b/>
          <w:sz w:val="28"/>
          <w:szCs w:val="28"/>
          <w:u w:val="single"/>
        </w:rPr>
      </w:pPr>
      <w:r w:rsidRPr="006A370A">
        <w:rPr>
          <w:rFonts w:ascii="Times New Roman" w:hAnsi="Times New Roman"/>
          <w:b/>
          <w:sz w:val="28"/>
          <w:szCs w:val="28"/>
          <w:u w:val="single"/>
        </w:rPr>
        <w:lastRenderedPageBreak/>
        <w:t>Ткани и нитки</w:t>
      </w:r>
    </w:p>
    <w:p w:rsidR="0086798E" w:rsidRPr="006A370A" w:rsidRDefault="0086798E" w:rsidP="00C75DA6">
      <w:pPr>
        <w:numPr>
          <w:ilvl w:val="0"/>
          <w:numId w:val="40"/>
        </w:numPr>
        <w:spacing w:after="0" w:line="240" w:lineRule="auto"/>
        <w:ind w:left="0" w:firstLine="397"/>
        <w:contextualSpacing/>
        <w:jc w:val="both"/>
        <w:rPr>
          <w:rFonts w:ascii="Times New Roman" w:hAnsi="Times New Roman"/>
          <w:sz w:val="28"/>
          <w:szCs w:val="28"/>
        </w:rPr>
      </w:pPr>
      <w:r w:rsidRPr="006A370A">
        <w:rPr>
          <w:rFonts w:ascii="Times New Roman" w:hAnsi="Times New Roman"/>
          <w:sz w:val="28"/>
          <w:szCs w:val="28"/>
        </w:rPr>
        <w:t>приемы работы с нитками (наматывание);</w:t>
      </w:r>
    </w:p>
    <w:p w:rsidR="0086798E" w:rsidRPr="006A370A" w:rsidRDefault="0086798E" w:rsidP="00C75DA6">
      <w:pPr>
        <w:numPr>
          <w:ilvl w:val="0"/>
          <w:numId w:val="40"/>
        </w:numPr>
        <w:spacing w:after="0" w:line="240" w:lineRule="auto"/>
        <w:ind w:left="0" w:firstLine="397"/>
        <w:contextualSpacing/>
        <w:jc w:val="both"/>
        <w:rPr>
          <w:rFonts w:ascii="Times New Roman" w:hAnsi="Times New Roman"/>
          <w:sz w:val="28"/>
          <w:szCs w:val="28"/>
        </w:rPr>
      </w:pPr>
      <w:r w:rsidRPr="006A370A">
        <w:rPr>
          <w:rFonts w:ascii="Times New Roman" w:hAnsi="Times New Roman"/>
          <w:sz w:val="28"/>
          <w:szCs w:val="28"/>
        </w:rPr>
        <w:t>различать виды ниток, сравнивая их свойств (цвет, толщина);</w:t>
      </w:r>
    </w:p>
    <w:p w:rsidR="0086798E" w:rsidRPr="006A370A" w:rsidRDefault="0086798E" w:rsidP="00C75DA6">
      <w:pPr>
        <w:numPr>
          <w:ilvl w:val="0"/>
          <w:numId w:val="40"/>
        </w:numPr>
        <w:spacing w:after="0" w:line="240" w:lineRule="auto"/>
        <w:ind w:left="0" w:firstLine="397"/>
        <w:contextualSpacing/>
        <w:jc w:val="both"/>
        <w:rPr>
          <w:rFonts w:ascii="Times New Roman" w:hAnsi="Times New Roman"/>
          <w:sz w:val="28"/>
          <w:szCs w:val="28"/>
        </w:rPr>
      </w:pPr>
      <w:r w:rsidRPr="006A370A">
        <w:rPr>
          <w:rFonts w:ascii="Times New Roman" w:hAnsi="Times New Roman"/>
          <w:sz w:val="28"/>
          <w:szCs w:val="28"/>
        </w:rPr>
        <w:t>выбирать нитки  в зависимости от выполняемых работ и  назначения;</w:t>
      </w:r>
    </w:p>
    <w:p w:rsidR="0086798E" w:rsidRPr="006A370A" w:rsidRDefault="0086798E" w:rsidP="00C75DA6">
      <w:pPr>
        <w:numPr>
          <w:ilvl w:val="0"/>
          <w:numId w:val="40"/>
        </w:numPr>
        <w:spacing w:after="0" w:line="240" w:lineRule="auto"/>
        <w:ind w:left="0" w:firstLine="397"/>
        <w:contextualSpacing/>
        <w:jc w:val="both"/>
        <w:rPr>
          <w:rFonts w:ascii="Times New Roman" w:hAnsi="Times New Roman"/>
          <w:sz w:val="28"/>
          <w:szCs w:val="28"/>
        </w:rPr>
      </w:pPr>
      <w:r w:rsidRPr="006A370A">
        <w:rPr>
          <w:rFonts w:ascii="Times New Roman" w:hAnsi="Times New Roman"/>
          <w:sz w:val="28"/>
          <w:szCs w:val="28"/>
        </w:rPr>
        <w:t>научаться выполнять   виды швов: стачные и украшающие, ручные и машинные, шов «через край», «тамбурный шов»;</w:t>
      </w:r>
    </w:p>
    <w:p w:rsidR="0086798E" w:rsidRPr="006A370A" w:rsidRDefault="0086798E" w:rsidP="00C75DA6">
      <w:pPr>
        <w:numPr>
          <w:ilvl w:val="0"/>
          <w:numId w:val="40"/>
        </w:numPr>
        <w:spacing w:after="0" w:line="240" w:lineRule="auto"/>
        <w:ind w:left="0" w:firstLine="397"/>
        <w:contextualSpacing/>
        <w:jc w:val="both"/>
        <w:rPr>
          <w:rFonts w:ascii="Times New Roman" w:hAnsi="Times New Roman"/>
          <w:sz w:val="28"/>
          <w:szCs w:val="28"/>
        </w:rPr>
      </w:pPr>
      <w:r w:rsidRPr="006A370A">
        <w:rPr>
          <w:rFonts w:ascii="Times New Roman" w:hAnsi="Times New Roman"/>
          <w:sz w:val="28"/>
          <w:szCs w:val="28"/>
        </w:rPr>
        <w:t>освоить новые технологические приемы:</w:t>
      </w:r>
    </w:p>
    <w:p w:rsidR="0086798E" w:rsidRPr="006A370A" w:rsidRDefault="0086798E" w:rsidP="00C75DA6">
      <w:pPr>
        <w:numPr>
          <w:ilvl w:val="0"/>
          <w:numId w:val="41"/>
        </w:numPr>
        <w:autoSpaceDE w:val="0"/>
        <w:autoSpaceDN w:val="0"/>
        <w:adjustRightInd w:val="0"/>
        <w:spacing w:after="0" w:line="240" w:lineRule="auto"/>
        <w:contextualSpacing/>
        <w:jc w:val="both"/>
        <w:rPr>
          <w:rFonts w:ascii="Times New Roman" w:hAnsi="Times New Roman"/>
          <w:sz w:val="28"/>
          <w:szCs w:val="28"/>
        </w:rPr>
      </w:pPr>
      <w:r w:rsidRPr="006A370A">
        <w:rPr>
          <w:rFonts w:ascii="Times New Roman" w:hAnsi="Times New Roman"/>
          <w:sz w:val="28"/>
          <w:szCs w:val="28"/>
        </w:rPr>
        <w:t>моделирование на основе выполнения аппликации из ткани народных костюмов;</w:t>
      </w:r>
    </w:p>
    <w:p w:rsidR="0086798E" w:rsidRPr="006A370A" w:rsidRDefault="0086798E" w:rsidP="00C75DA6">
      <w:pPr>
        <w:numPr>
          <w:ilvl w:val="0"/>
          <w:numId w:val="4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конструирование игрушек на основе помпона по собственному замыслу;</w:t>
      </w:r>
    </w:p>
    <w:p w:rsidR="0086798E" w:rsidRPr="006A370A" w:rsidRDefault="0086798E" w:rsidP="00C75DA6">
      <w:pPr>
        <w:numPr>
          <w:ilvl w:val="0"/>
          <w:numId w:val="4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«изонить»;</w:t>
      </w:r>
    </w:p>
    <w:p w:rsidR="0086798E" w:rsidRPr="006A370A" w:rsidRDefault="0086798E" w:rsidP="00C75DA6">
      <w:pPr>
        <w:numPr>
          <w:ilvl w:val="0"/>
          <w:numId w:val="4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украшение изделия новыми отделочными материалами: тесьмой, блестками;</w:t>
      </w:r>
    </w:p>
    <w:p w:rsidR="0086798E" w:rsidRPr="006A370A" w:rsidRDefault="0086798E" w:rsidP="00C75DA6">
      <w:pPr>
        <w:numPr>
          <w:ilvl w:val="0"/>
          <w:numId w:val="4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плетения в три нитки;</w:t>
      </w:r>
    </w:p>
    <w:p w:rsidR="0086798E" w:rsidRPr="006A370A" w:rsidRDefault="0086798E" w:rsidP="00C75DA6">
      <w:pPr>
        <w:spacing w:after="0" w:line="240" w:lineRule="auto"/>
        <w:ind w:firstLine="397"/>
        <w:rPr>
          <w:rFonts w:ascii="Times New Roman" w:hAnsi="Times New Roman"/>
          <w:b/>
          <w:sz w:val="28"/>
          <w:szCs w:val="28"/>
          <w:u w:val="single"/>
        </w:rPr>
      </w:pPr>
      <w:r w:rsidRPr="006A370A">
        <w:rPr>
          <w:rFonts w:ascii="Times New Roman" w:hAnsi="Times New Roman"/>
          <w:b/>
          <w:sz w:val="28"/>
          <w:szCs w:val="28"/>
          <w:u w:val="single"/>
        </w:rPr>
        <w:t>Природные материалы</w:t>
      </w:r>
    </w:p>
    <w:p w:rsidR="0086798E" w:rsidRPr="006A370A" w:rsidRDefault="0086798E" w:rsidP="00C75DA6">
      <w:pPr>
        <w:numPr>
          <w:ilvl w:val="0"/>
          <w:numId w:val="42"/>
        </w:numPr>
        <w:spacing w:after="0" w:line="240" w:lineRule="auto"/>
        <w:ind w:left="0" w:firstLine="397"/>
        <w:contextualSpacing/>
        <w:rPr>
          <w:rFonts w:ascii="Times New Roman" w:hAnsi="Times New Roman"/>
          <w:sz w:val="28"/>
          <w:szCs w:val="28"/>
        </w:rPr>
      </w:pPr>
      <w:r w:rsidRPr="006A370A">
        <w:rPr>
          <w:rFonts w:ascii="Times New Roman" w:hAnsi="Times New Roman"/>
          <w:sz w:val="28"/>
          <w:szCs w:val="28"/>
        </w:rPr>
        <w:t>осваивают технологию  выполнения мозаики:</w:t>
      </w:r>
    </w:p>
    <w:p w:rsidR="0086798E" w:rsidRPr="006A370A" w:rsidRDefault="0086798E" w:rsidP="00C75DA6">
      <w:pPr>
        <w:numPr>
          <w:ilvl w:val="0"/>
          <w:numId w:val="43"/>
        </w:numPr>
        <w:spacing w:after="0" w:line="240" w:lineRule="auto"/>
        <w:contextualSpacing/>
        <w:rPr>
          <w:rFonts w:ascii="Times New Roman" w:hAnsi="Times New Roman"/>
          <w:sz w:val="28"/>
          <w:szCs w:val="28"/>
        </w:rPr>
      </w:pPr>
      <w:r w:rsidRPr="006A370A">
        <w:rPr>
          <w:rFonts w:ascii="Times New Roman" w:hAnsi="Times New Roman"/>
          <w:sz w:val="28"/>
          <w:szCs w:val="28"/>
        </w:rPr>
        <w:t xml:space="preserve">из крупы, </w:t>
      </w:r>
    </w:p>
    <w:p w:rsidR="0086798E" w:rsidRPr="006A370A" w:rsidRDefault="0086798E" w:rsidP="00C75DA6">
      <w:pPr>
        <w:numPr>
          <w:ilvl w:val="0"/>
          <w:numId w:val="43"/>
        </w:numPr>
        <w:spacing w:after="0" w:line="240" w:lineRule="auto"/>
        <w:contextualSpacing/>
        <w:rPr>
          <w:rFonts w:ascii="Times New Roman" w:hAnsi="Times New Roman"/>
          <w:sz w:val="28"/>
          <w:szCs w:val="28"/>
        </w:rPr>
      </w:pPr>
      <w:r w:rsidRPr="006A370A">
        <w:rPr>
          <w:rFonts w:ascii="Times New Roman" w:hAnsi="Times New Roman"/>
          <w:sz w:val="28"/>
          <w:szCs w:val="28"/>
        </w:rPr>
        <w:t xml:space="preserve">из яичной скорлупы (кракле), </w:t>
      </w:r>
    </w:p>
    <w:p w:rsidR="0086798E" w:rsidRPr="006A370A" w:rsidRDefault="0086798E" w:rsidP="00C75DA6">
      <w:pPr>
        <w:numPr>
          <w:ilvl w:val="0"/>
          <w:numId w:val="44"/>
        </w:numPr>
        <w:spacing w:after="0" w:line="240" w:lineRule="auto"/>
        <w:ind w:left="0" w:firstLine="397"/>
        <w:contextualSpacing/>
        <w:rPr>
          <w:rFonts w:ascii="Times New Roman" w:hAnsi="Times New Roman"/>
          <w:sz w:val="28"/>
          <w:szCs w:val="28"/>
        </w:rPr>
      </w:pPr>
      <w:r w:rsidRPr="006A370A">
        <w:rPr>
          <w:rFonts w:ascii="Times New Roman" w:hAnsi="Times New Roman"/>
          <w:sz w:val="28"/>
          <w:szCs w:val="28"/>
        </w:rPr>
        <w:t xml:space="preserve">создавать композиции на основе целой яичной скорлупы, </w:t>
      </w:r>
    </w:p>
    <w:p w:rsidR="0086798E" w:rsidRPr="006A370A" w:rsidRDefault="0086798E" w:rsidP="00C75DA6">
      <w:pPr>
        <w:numPr>
          <w:ilvl w:val="0"/>
          <w:numId w:val="45"/>
        </w:numPr>
        <w:spacing w:after="0" w:line="240" w:lineRule="auto"/>
        <w:ind w:left="0" w:firstLine="397"/>
        <w:rPr>
          <w:rFonts w:ascii="Times New Roman" w:hAnsi="Times New Roman"/>
          <w:sz w:val="28"/>
          <w:szCs w:val="28"/>
        </w:rPr>
      </w:pPr>
      <w:r w:rsidRPr="006A370A">
        <w:rPr>
          <w:rFonts w:ascii="Times New Roman" w:hAnsi="Times New Roman"/>
          <w:sz w:val="28"/>
          <w:szCs w:val="28"/>
        </w:rPr>
        <w:t>оформлять изделия из природных материалов при помощи</w:t>
      </w:r>
    </w:p>
    <w:p w:rsidR="0086798E" w:rsidRPr="006A370A" w:rsidRDefault="0086798E" w:rsidP="00C75DA6">
      <w:pPr>
        <w:spacing w:after="0" w:line="240" w:lineRule="auto"/>
        <w:ind w:left="397"/>
        <w:rPr>
          <w:rFonts w:ascii="Times New Roman" w:hAnsi="Times New Roman"/>
          <w:sz w:val="28"/>
          <w:szCs w:val="28"/>
        </w:rPr>
      </w:pPr>
      <w:r w:rsidRPr="006A370A">
        <w:rPr>
          <w:rFonts w:ascii="Times New Roman" w:hAnsi="Times New Roman"/>
          <w:sz w:val="28"/>
          <w:szCs w:val="28"/>
        </w:rPr>
        <w:t xml:space="preserve">      фломастеров, красок и  цветной бумаги.</w:t>
      </w:r>
    </w:p>
    <w:p w:rsidR="0086798E" w:rsidRPr="006A370A" w:rsidRDefault="0086798E" w:rsidP="00C75DA6">
      <w:pPr>
        <w:spacing w:after="0" w:line="240" w:lineRule="auto"/>
        <w:ind w:firstLine="397"/>
        <w:rPr>
          <w:rFonts w:ascii="Times New Roman" w:hAnsi="Times New Roman"/>
          <w:b/>
          <w:sz w:val="28"/>
          <w:szCs w:val="28"/>
          <w:u w:val="single"/>
        </w:rPr>
      </w:pPr>
      <w:r w:rsidRPr="006A370A">
        <w:rPr>
          <w:rFonts w:ascii="Times New Roman" w:hAnsi="Times New Roman"/>
          <w:b/>
          <w:sz w:val="28"/>
          <w:szCs w:val="28"/>
          <w:u w:val="single"/>
        </w:rPr>
        <w:t>Пластичные материалы</w:t>
      </w:r>
    </w:p>
    <w:p w:rsidR="0086798E" w:rsidRPr="006A370A" w:rsidRDefault="0086798E" w:rsidP="00C75DA6">
      <w:pPr>
        <w:numPr>
          <w:ilvl w:val="0"/>
          <w:numId w:val="46"/>
        </w:numPr>
        <w:spacing w:after="0" w:line="240" w:lineRule="auto"/>
        <w:jc w:val="both"/>
        <w:rPr>
          <w:rFonts w:ascii="Times New Roman" w:hAnsi="Times New Roman"/>
          <w:sz w:val="28"/>
          <w:szCs w:val="28"/>
        </w:rPr>
      </w:pPr>
      <w:r w:rsidRPr="006A370A">
        <w:rPr>
          <w:rFonts w:ascii="Times New Roman" w:hAnsi="Times New Roman"/>
          <w:sz w:val="28"/>
          <w:szCs w:val="28"/>
        </w:rPr>
        <w:t>используют прием смешивания пластилина для получения новых оттенков;</w:t>
      </w:r>
    </w:p>
    <w:p w:rsidR="0086798E" w:rsidRPr="006A370A" w:rsidRDefault="0086798E" w:rsidP="00C75DA6">
      <w:pPr>
        <w:numPr>
          <w:ilvl w:val="0"/>
          <w:numId w:val="46"/>
        </w:numPr>
        <w:spacing w:after="0" w:line="240" w:lineRule="auto"/>
        <w:jc w:val="both"/>
        <w:rPr>
          <w:rFonts w:ascii="Times New Roman" w:hAnsi="Times New Roman"/>
          <w:sz w:val="28"/>
          <w:szCs w:val="28"/>
        </w:rPr>
      </w:pPr>
      <w:r w:rsidRPr="006A370A">
        <w:rPr>
          <w:rFonts w:ascii="Times New Roman" w:hAnsi="Times New Roman"/>
          <w:sz w:val="28"/>
          <w:szCs w:val="28"/>
        </w:rPr>
        <w:t>осваивают технологию выполнения объемных изделий - лепки из соленого теста, конструирования из пластичных материалов;</w:t>
      </w:r>
    </w:p>
    <w:p w:rsidR="0086798E" w:rsidRPr="006A370A" w:rsidRDefault="0086798E" w:rsidP="00C75DA6">
      <w:pPr>
        <w:numPr>
          <w:ilvl w:val="0"/>
          <w:numId w:val="46"/>
        </w:numPr>
        <w:spacing w:after="0" w:line="240" w:lineRule="auto"/>
        <w:jc w:val="both"/>
        <w:rPr>
          <w:rFonts w:ascii="Times New Roman" w:hAnsi="Times New Roman"/>
          <w:sz w:val="28"/>
          <w:szCs w:val="28"/>
        </w:rPr>
      </w:pPr>
      <w:r w:rsidRPr="006A370A">
        <w:rPr>
          <w:rFonts w:ascii="Times New Roman" w:hAnsi="Times New Roman"/>
          <w:sz w:val="28"/>
          <w:szCs w:val="28"/>
        </w:rPr>
        <w:t>осваивают прием  лепки  мелких деталей  приёмом вытягиванием.</w:t>
      </w:r>
    </w:p>
    <w:p w:rsidR="0086798E" w:rsidRPr="006A370A" w:rsidRDefault="0086798E" w:rsidP="00C75DA6">
      <w:pPr>
        <w:spacing w:after="0" w:line="240" w:lineRule="auto"/>
        <w:ind w:firstLine="397"/>
        <w:rPr>
          <w:rFonts w:ascii="Times New Roman" w:hAnsi="Times New Roman"/>
          <w:b/>
          <w:sz w:val="28"/>
          <w:szCs w:val="28"/>
          <w:u w:val="single"/>
        </w:rPr>
      </w:pPr>
      <w:r w:rsidRPr="006A370A">
        <w:rPr>
          <w:rFonts w:ascii="Times New Roman" w:hAnsi="Times New Roman"/>
          <w:b/>
          <w:sz w:val="28"/>
          <w:szCs w:val="28"/>
          <w:u w:val="single"/>
        </w:rPr>
        <w:t>Растения, уход за растениями</w:t>
      </w:r>
    </w:p>
    <w:p w:rsidR="0086798E" w:rsidRPr="006A370A" w:rsidRDefault="0086798E" w:rsidP="00C75DA6">
      <w:pPr>
        <w:numPr>
          <w:ilvl w:val="0"/>
          <w:numId w:val="47"/>
        </w:numPr>
        <w:spacing w:after="0" w:line="240" w:lineRule="auto"/>
        <w:rPr>
          <w:rFonts w:ascii="Times New Roman" w:hAnsi="Times New Roman"/>
          <w:sz w:val="28"/>
          <w:szCs w:val="28"/>
        </w:rPr>
      </w:pPr>
      <w:r w:rsidRPr="006A370A">
        <w:rPr>
          <w:rFonts w:ascii="Times New Roman" w:hAnsi="Times New Roman"/>
          <w:sz w:val="28"/>
          <w:szCs w:val="28"/>
        </w:rPr>
        <w:t xml:space="preserve">уметь выращивать лук на перо по заданной технологии; </w:t>
      </w:r>
    </w:p>
    <w:p w:rsidR="0086798E" w:rsidRPr="006A370A" w:rsidRDefault="0086798E" w:rsidP="00C75DA6">
      <w:pPr>
        <w:numPr>
          <w:ilvl w:val="0"/>
          <w:numId w:val="47"/>
        </w:numPr>
        <w:spacing w:after="0" w:line="240" w:lineRule="auto"/>
        <w:rPr>
          <w:rFonts w:ascii="Times New Roman" w:hAnsi="Times New Roman"/>
          <w:sz w:val="28"/>
          <w:szCs w:val="28"/>
        </w:rPr>
      </w:pPr>
      <w:r w:rsidRPr="006A370A">
        <w:rPr>
          <w:rFonts w:ascii="Times New Roman" w:hAnsi="Times New Roman"/>
          <w:sz w:val="28"/>
          <w:szCs w:val="28"/>
        </w:rPr>
        <w:t xml:space="preserve">проводить долгосрочный опыт по выращиванию растений, наблюдать и фиксировать результаты; </w:t>
      </w:r>
    </w:p>
    <w:p w:rsidR="0086798E" w:rsidRPr="006A370A" w:rsidRDefault="0086798E" w:rsidP="00C75DA6">
      <w:pPr>
        <w:numPr>
          <w:ilvl w:val="0"/>
          <w:numId w:val="47"/>
        </w:numPr>
        <w:spacing w:after="0" w:line="240" w:lineRule="auto"/>
        <w:rPr>
          <w:rFonts w:ascii="Times New Roman" w:hAnsi="Times New Roman"/>
          <w:sz w:val="28"/>
          <w:szCs w:val="28"/>
        </w:rPr>
      </w:pPr>
      <w:r w:rsidRPr="006A370A">
        <w:rPr>
          <w:rFonts w:ascii="Times New Roman" w:hAnsi="Times New Roman"/>
          <w:sz w:val="28"/>
          <w:szCs w:val="28"/>
        </w:rPr>
        <w:t xml:space="preserve">использовать правила ухода за комнатными растениями, используя инструменты и приспособления, необходимые для ухода за комнатными растениями. </w:t>
      </w:r>
    </w:p>
    <w:p w:rsidR="0086798E" w:rsidRPr="006A370A" w:rsidRDefault="0086798E" w:rsidP="00C75DA6">
      <w:pPr>
        <w:spacing w:after="0" w:line="240" w:lineRule="auto"/>
        <w:ind w:firstLine="397"/>
        <w:rPr>
          <w:rFonts w:ascii="Times New Roman" w:hAnsi="Times New Roman"/>
          <w:b/>
          <w:sz w:val="28"/>
          <w:szCs w:val="28"/>
          <w:u w:val="single"/>
        </w:rPr>
      </w:pPr>
      <w:r w:rsidRPr="006A370A">
        <w:rPr>
          <w:rFonts w:ascii="Times New Roman" w:hAnsi="Times New Roman"/>
          <w:b/>
          <w:sz w:val="28"/>
          <w:szCs w:val="28"/>
          <w:u w:val="single"/>
        </w:rPr>
        <w:t>Первоначальные сведения о графическом изображении в технике и технологии</w:t>
      </w:r>
    </w:p>
    <w:p w:rsidR="0086798E" w:rsidRPr="006A370A" w:rsidRDefault="0086798E" w:rsidP="00C75DA6">
      <w:pPr>
        <w:tabs>
          <w:tab w:val="left" w:pos="284"/>
        </w:tabs>
        <w:spacing w:after="0" w:line="240" w:lineRule="auto"/>
        <w:ind w:left="360"/>
        <w:jc w:val="both"/>
        <w:rPr>
          <w:rFonts w:ascii="Times New Roman" w:hAnsi="Times New Roman"/>
          <w:sz w:val="28"/>
          <w:szCs w:val="28"/>
        </w:rPr>
      </w:pPr>
      <w:r w:rsidRPr="006A370A">
        <w:rPr>
          <w:rFonts w:ascii="Times New Roman" w:hAnsi="Times New Roman"/>
          <w:sz w:val="28"/>
          <w:szCs w:val="28"/>
        </w:rPr>
        <w:lastRenderedPageBreak/>
        <w:t xml:space="preserve">- использовать инструменты, необходимые при вычерчивании, рисовании заготовок (карандаш, резинка, линейка, циркуль); </w:t>
      </w:r>
    </w:p>
    <w:p w:rsidR="0086798E" w:rsidRPr="006A370A" w:rsidRDefault="0086798E" w:rsidP="00C75DA6">
      <w:pPr>
        <w:tabs>
          <w:tab w:val="left" w:pos="284"/>
        </w:tabs>
        <w:spacing w:after="0" w:line="240" w:lineRule="auto"/>
        <w:ind w:left="360"/>
        <w:jc w:val="both"/>
        <w:rPr>
          <w:rFonts w:ascii="Times New Roman" w:hAnsi="Times New Roman"/>
          <w:sz w:val="28"/>
          <w:szCs w:val="28"/>
        </w:rPr>
      </w:pPr>
      <w:r w:rsidRPr="006A370A">
        <w:rPr>
          <w:rFonts w:ascii="Times New Roman" w:hAnsi="Times New Roman"/>
          <w:sz w:val="28"/>
          <w:szCs w:val="28"/>
        </w:rPr>
        <w:t>- чертить прямые линии по линейке и намеченным точкам;</w:t>
      </w:r>
    </w:p>
    <w:p w:rsidR="0086798E" w:rsidRPr="006A370A" w:rsidRDefault="0086798E" w:rsidP="00C75DA6">
      <w:pPr>
        <w:tabs>
          <w:tab w:val="left" w:pos="284"/>
        </w:tabs>
        <w:spacing w:after="0" w:line="240" w:lineRule="auto"/>
        <w:ind w:left="360"/>
        <w:jc w:val="both"/>
        <w:rPr>
          <w:rFonts w:ascii="Times New Roman" w:hAnsi="Times New Roman"/>
          <w:sz w:val="28"/>
          <w:szCs w:val="28"/>
        </w:rPr>
      </w:pPr>
      <w:r w:rsidRPr="006A370A">
        <w:rPr>
          <w:rFonts w:ascii="Times New Roman" w:hAnsi="Times New Roman"/>
          <w:sz w:val="28"/>
          <w:szCs w:val="28"/>
        </w:rPr>
        <w:t>- вычерчивать окружность при помощи циркуля по заданному радиусу.</w:t>
      </w:r>
    </w:p>
    <w:p w:rsidR="0086798E" w:rsidRPr="006A370A" w:rsidRDefault="0086798E" w:rsidP="00C75DA6">
      <w:pPr>
        <w:spacing w:after="0" w:line="240" w:lineRule="auto"/>
        <w:ind w:left="65"/>
        <w:jc w:val="both"/>
        <w:rPr>
          <w:rFonts w:ascii="Times New Roman" w:hAnsi="Times New Roman"/>
          <w:i/>
          <w:sz w:val="28"/>
          <w:szCs w:val="28"/>
        </w:rPr>
      </w:pPr>
      <w:r w:rsidRPr="006A370A">
        <w:rPr>
          <w:rFonts w:ascii="Times New Roman" w:hAnsi="Times New Roman"/>
          <w:sz w:val="28"/>
          <w:szCs w:val="28"/>
        </w:rPr>
        <w:t xml:space="preserve">    - применять приемы безопасной работы с инструментами</w:t>
      </w:r>
      <w:r w:rsidRPr="006A370A">
        <w:rPr>
          <w:rFonts w:ascii="Times New Roman" w:hAnsi="Times New Roman"/>
          <w:i/>
          <w:sz w:val="28"/>
          <w:szCs w:val="28"/>
        </w:rPr>
        <w:t>:</w:t>
      </w:r>
    </w:p>
    <w:p w:rsidR="0086798E" w:rsidRPr="006A370A" w:rsidRDefault="0086798E" w:rsidP="00C75DA6">
      <w:pPr>
        <w:numPr>
          <w:ilvl w:val="0"/>
          <w:numId w:val="48"/>
        </w:numPr>
        <w:spacing w:after="0" w:line="240" w:lineRule="auto"/>
        <w:ind w:left="142" w:firstLine="0"/>
        <w:contextualSpacing/>
        <w:jc w:val="both"/>
        <w:rPr>
          <w:rFonts w:ascii="Times New Roman" w:hAnsi="Times New Roman"/>
          <w:sz w:val="28"/>
          <w:szCs w:val="28"/>
        </w:rPr>
      </w:pPr>
      <w:r w:rsidRPr="006A370A">
        <w:rPr>
          <w:rFonts w:ascii="Times New Roman" w:hAnsi="Times New Roman"/>
          <w:sz w:val="28"/>
          <w:szCs w:val="28"/>
        </w:rPr>
        <w:t>использовать правила и способы работы с  шилом, швейной  иглой, булавками, наперстком, ножницами,: челноком, пяльцами  (вышивание), ножом (разрезания), циркулем, гаечным и накидным ключами;</w:t>
      </w:r>
    </w:p>
    <w:p w:rsidR="0086798E" w:rsidRPr="006A370A" w:rsidRDefault="0086798E" w:rsidP="00C75DA6">
      <w:pPr>
        <w:numPr>
          <w:ilvl w:val="0"/>
          <w:numId w:val="48"/>
        </w:numPr>
        <w:spacing w:after="0" w:line="240" w:lineRule="auto"/>
        <w:ind w:left="284" w:hanging="142"/>
        <w:contextualSpacing/>
        <w:jc w:val="both"/>
        <w:rPr>
          <w:rFonts w:ascii="Times New Roman" w:hAnsi="Times New Roman"/>
          <w:sz w:val="28"/>
          <w:szCs w:val="28"/>
        </w:rPr>
      </w:pPr>
      <w:r w:rsidRPr="006A370A">
        <w:rPr>
          <w:rFonts w:ascii="Times New Roman" w:hAnsi="Times New Roman"/>
          <w:sz w:val="28"/>
          <w:szCs w:val="28"/>
        </w:rPr>
        <w:t>использовать правила безопасной работы при работе с яичной скорлупой, металлизированной бумагой;</w:t>
      </w:r>
    </w:p>
    <w:p w:rsidR="0086798E" w:rsidRPr="006A370A" w:rsidRDefault="0086798E" w:rsidP="00C75DA6">
      <w:pPr>
        <w:numPr>
          <w:ilvl w:val="0"/>
          <w:numId w:val="48"/>
        </w:numPr>
        <w:spacing w:after="0" w:line="240" w:lineRule="auto"/>
        <w:ind w:left="284" w:hanging="142"/>
        <w:jc w:val="both"/>
        <w:rPr>
          <w:rFonts w:ascii="Times New Roman" w:hAnsi="Times New Roman"/>
          <w:sz w:val="28"/>
          <w:szCs w:val="28"/>
        </w:rPr>
      </w:pPr>
      <w:r w:rsidRPr="006A370A">
        <w:rPr>
          <w:rFonts w:ascii="Times New Roman" w:hAnsi="Times New Roman"/>
          <w:sz w:val="28"/>
          <w:szCs w:val="28"/>
        </w:rPr>
        <w:t>осуществлять раскрой ножницами по криволинейному и прямолинейному контуру, разрыванием пальцами, ножом по фальцлинейке;</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Обучающиеся получит возможность:</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комбинировать различные технологии при выполнении одного изделия;</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изготавливать простейшие изделия (плоские и объемные) по готовому образцу;</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комбинировать различные технологии при выполнении одного изделия;</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осмыслить возможности использования одной технологии для изготовления разных изделий;</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осмыслить значение инструментов и приспособлений в практической работе, профессиях быту и профессиональной деятельности;</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оформлять изделия по собственному замыслу;</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выбирать и заменять материалы и инструменты при выполнении изделий;</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подбирать материал наиболее подходящий для выполнения изделия.</w:t>
      </w:r>
    </w:p>
    <w:p w:rsidR="00DC64C8" w:rsidRPr="006A370A" w:rsidRDefault="00DC64C8" w:rsidP="00C75DA6">
      <w:pPr>
        <w:spacing w:after="0" w:line="240" w:lineRule="auto"/>
        <w:jc w:val="center"/>
        <w:rPr>
          <w:rFonts w:ascii="Times New Roman" w:hAnsi="Times New Roman"/>
          <w:b/>
          <w:sz w:val="28"/>
          <w:szCs w:val="28"/>
        </w:rPr>
      </w:pPr>
    </w:p>
    <w:p w:rsidR="0086798E" w:rsidRPr="006A370A" w:rsidRDefault="0086798E"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Конструирование и моделирование</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Обучающийся научится:</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выделять детали конструкции, называть их форму и определять  способ соединения;</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анализировать конструкцию изделия по рисунку, фотографии, схеме и готовому образцу;</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изменять детали  конструкции изделия для создания разных вариантов изделии;</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анализировать текстовый и слайдовый план изготовления изделия;</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изготавливать конструкцию по слайдовому плану или заданным условиям</w:t>
      </w:r>
      <w:r w:rsidRPr="006A370A">
        <w:rPr>
          <w:rFonts w:ascii="Times New Roman" w:hAnsi="Times New Roman"/>
          <w:i/>
          <w:sz w:val="28"/>
          <w:szCs w:val="28"/>
        </w:rPr>
        <w:t>.</w:t>
      </w:r>
    </w:p>
    <w:p w:rsidR="0086798E" w:rsidRPr="006A370A" w:rsidRDefault="0086798E" w:rsidP="00C75DA6">
      <w:pPr>
        <w:spacing w:after="0" w:line="240" w:lineRule="auto"/>
        <w:jc w:val="center"/>
        <w:rPr>
          <w:rFonts w:ascii="Times New Roman" w:hAnsi="Times New Roman"/>
          <w:i/>
          <w:sz w:val="28"/>
          <w:szCs w:val="28"/>
        </w:rPr>
      </w:pPr>
      <w:r w:rsidRPr="006A370A">
        <w:rPr>
          <w:rFonts w:ascii="Times New Roman" w:hAnsi="Times New Roman"/>
          <w:i/>
          <w:sz w:val="28"/>
          <w:szCs w:val="28"/>
        </w:rPr>
        <w:t>Обучающиеся получит возможность:</w:t>
      </w:r>
    </w:p>
    <w:p w:rsidR="0086798E" w:rsidRPr="006A370A" w:rsidRDefault="0086798E" w:rsidP="00C75DA6">
      <w:pPr>
        <w:spacing w:after="0" w:line="240" w:lineRule="auto"/>
        <w:rPr>
          <w:rFonts w:ascii="Times New Roman" w:hAnsi="Times New Roman"/>
          <w:sz w:val="28"/>
          <w:szCs w:val="28"/>
        </w:rPr>
      </w:pPr>
      <w:r w:rsidRPr="006A370A">
        <w:rPr>
          <w:rFonts w:ascii="Times New Roman" w:hAnsi="Times New Roman"/>
          <w:sz w:val="28"/>
          <w:szCs w:val="28"/>
        </w:rPr>
        <w:t>- изменять конструкцию изделия и способ соединения деталей;</w:t>
      </w:r>
    </w:p>
    <w:p w:rsidR="0086798E" w:rsidRPr="006A370A" w:rsidRDefault="0086798E" w:rsidP="00C75DA6">
      <w:pPr>
        <w:spacing w:after="0" w:line="240" w:lineRule="auto"/>
        <w:rPr>
          <w:rFonts w:ascii="Times New Roman" w:hAnsi="Times New Roman"/>
          <w:sz w:val="28"/>
          <w:szCs w:val="28"/>
        </w:rPr>
      </w:pPr>
      <w:r w:rsidRPr="006A370A">
        <w:rPr>
          <w:rFonts w:ascii="Times New Roman" w:hAnsi="Times New Roman"/>
          <w:sz w:val="28"/>
          <w:szCs w:val="28"/>
        </w:rPr>
        <w:t>- создавать собственную конструкцию изделия по заданному образцу.</w:t>
      </w:r>
    </w:p>
    <w:p w:rsidR="0086798E" w:rsidRPr="006A370A" w:rsidRDefault="0086798E"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lastRenderedPageBreak/>
        <w:t>Практика работы на компьютере</w:t>
      </w:r>
    </w:p>
    <w:p w:rsidR="0086798E" w:rsidRPr="006A370A" w:rsidRDefault="0086798E" w:rsidP="00C75DA6">
      <w:pPr>
        <w:tabs>
          <w:tab w:val="left" w:pos="993"/>
          <w:tab w:val="num" w:pos="1134"/>
        </w:tabs>
        <w:autoSpaceDE w:val="0"/>
        <w:autoSpaceDN w:val="0"/>
        <w:adjustRightInd w:val="0"/>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Обучающийся научится:</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понимать  информацию, представленную в учебнике в разных формах;</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воспринимать книгу как источник информации;</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выполнять простейшие преобразования информации (переводить текстовую информацию в табличную форму;</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заполнять технологическую карту по заданному образцу и/или под руководством учителя;</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осуществлять поиск информации в интернете под руководством взрослого</w:t>
      </w:r>
    </w:p>
    <w:p w:rsidR="0086798E" w:rsidRPr="006A370A" w:rsidRDefault="0086798E" w:rsidP="00C75DA6">
      <w:pPr>
        <w:tabs>
          <w:tab w:val="left" w:pos="993"/>
          <w:tab w:val="num" w:pos="1134"/>
        </w:tabs>
        <w:autoSpaceDE w:val="0"/>
        <w:autoSpaceDN w:val="0"/>
        <w:adjustRightInd w:val="0"/>
        <w:spacing w:after="0" w:line="240" w:lineRule="auto"/>
        <w:jc w:val="center"/>
        <w:rPr>
          <w:rFonts w:ascii="Times New Roman" w:hAnsi="Times New Roman"/>
          <w:iCs/>
          <w:spacing w:val="11"/>
          <w:sz w:val="28"/>
          <w:szCs w:val="28"/>
        </w:rPr>
      </w:pPr>
      <w:r w:rsidRPr="006A370A">
        <w:rPr>
          <w:rFonts w:ascii="Times New Roman" w:hAnsi="Times New Roman"/>
          <w:i/>
          <w:sz w:val="28"/>
          <w:szCs w:val="28"/>
        </w:rPr>
        <w:t>Обучающиеся получит возможность:</w:t>
      </w:r>
    </w:p>
    <w:p w:rsidR="0086798E" w:rsidRPr="006A370A" w:rsidRDefault="0086798E" w:rsidP="00C75DA6">
      <w:pPr>
        <w:spacing w:after="0" w:line="240" w:lineRule="auto"/>
        <w:ind w:left="6"/>
        <w:contextualSpacing/>
        <w:jc w:val="both"/>
        <w:rPr>
          <w:rFonts w:ascii="Times New Roman" w:hAnsi="Times New Roman"/>
          <w:sz w:val="28"/>
          <w:szCs w:val="28"/>
        </w:rPr>
      </w:pPr>
      <w:r w:rsidRPr="006A370A">
        <w:rPr>
          <w:rFonts w:ascii="Times New Roman" w:hAnsi="Times New Roman"/>
          <w:sz w:val="28"/>
          <w:szCs w:val="28"/>
        </w:rPr>
        <w:t>- понимать значение  использования компьютера для получения информации;</w:t>
      </w:r>
    </w:p>
    <w:p w:rsidR="0086798E" w:rsidRPr="006A370A" w:rsidRDefault="0086798E" w:rsidP="00C75DA6">
      <w:pPr>
        <w:spacing w:after="0" w:line="240" w:lineRule="auto"/>
        <w:ind w:left="6"/>
        <w:contextualSpacing/>
        <w:jc w:val="both"/>
        <w:rPr>
          <w:rFonts w:ascii="Times New Roman" w:hAnsi="Times New Roman"/>
          <w:sz w:val="28"/>
          <w:szCs w:val="28"/>
        </w:rPr>
      </w:pPr>
      <w:r w:rsidRPr="006A370A">
        <w:rPr>
          <w:rFonts w:ascii="Times New Roman" w:hAnsi="Times New Roman"/>
          <w:sz w:val="28"/>
          <w:szCs w:val="28"/>
        </w:rPr>
        <w:t>- осуществлять поиск информации  на компьютере под наблюдением взрослого;</w:t>
      </w:r>
    </w:p>
    <w:p w:rsidR="0086798E" w:rsidRPr="006A370A" w:rsidRDefault="0086798E" w:rsidP="00C75DA6">
      <w:pPr>
        <w:spacing w:after="0" w:line="240" w:lineRule="auto"/>
        <w:ind w:left="6"/>
        <w:contextualSpacing/>
        <w:jc w:val="both"/>
        <w:rPr>
          <w:rFonts w:ascii="Times New Roman" w:hAnsi="Times New Roman"/>
          <w:sz w:val="28"/>
          <w:szCs w:val="28"/>
        </w:rPr>
      </w:pPr>
      <w:r w:rsidRPr="006A370A">
        <w:rPr>
          <w:rFonts w:ascii="Times New Roman" w:hAnsi="Times New Roman"/>
          <w:sz w:val="28"/>
          <w:szCs w:val="28"/>
        </w:rPr>
        <w:t xml:space="preserve"> - соблюдать правила работы на компьютере и его использования и бережно относиться к технике;</w:t>
      </w:r>
    </w:p>
    <w:p w:rsidR="0086798E" w:rsidRPr="006A370A" w:rsidRDefault="0086798E" w:rsidP="00C75DA6">
      <w:pPr>
        <w:spacing w:after="0" w:line="240" w:lineRule="auto"/>
        <w:ind w:left="6"/>
        <w:contextualSpacing/>
        <w:jc w:val="both"/>
        <w:rPr>
          <w:rFonts w:ascii="Times New Roman" w:hAnsi="Times New Roman"/>
          <w:sz w:val="28"/>
          <w:szCs w:val="28"/>
        </w:rPr>
      </w:pPr>
      <w:r w:rsidRPr="006A370A">
        <w:rPr>
          <w:rFonts w:ascii="Times New Roman" w:hAnsi="Times New Roman"/>
          <w:sz w:val="28"/>
          <w:szCs w:val="28"/>
        </w:rPr>
        <w:t>- набирать и оформлять небольшие по объему тексты;</w:t>
      </w:r>
    </w:p>
    <w:p w:rsidR="0086798E" w:rsidRPr="006A370A" w:rsidRDefault="0086798E" w:rsidP="00C75DA6">
      <w:pPr>
        <w:spacing w:after="0" w:line="240" w:lineRule="auto"/>
        <w:ind w:left="6"/>
        <w:contextualSpacing/>
        <w:jc w:val="both"/>
        <w:rPr>
          <w:rFonts w:ascii="Times New Roman" w:hAnsi="Times New Roman"/>
          <w:sz w:val="28"/>
          <w:szCs w:val="28"/>
        </w:rPr>
      </w:pPr>
      <w:r w:rsidRPr="006A370A">
        <w:rPr>
          <w:rFonts w:ascii="Times New Roman" w:hAnsi="Times New Roman"/>
          <w:sz w:val="28"/>
          <w:szCs w:val="28"/>
        </w:rPr>
        <w:t>- отбирать информацию  по заданной теме на основе текста и иллюстраций учебника.</w:t>
      </w:r>
    </w:p>
    <w:p w:rsidR="0086798E" w:rsidRPr="006A370A" w:rsidRDefault="0086798E"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Проектная деятельность</w:t>
      </w:r>
    </w:p>
    <w:p w:rsidR="0086798E" w:rsidRPr="006A370A" w:rsidRDefault="0086798E" w:rsidP="00C75DA6">
      <w:pPr>
        <w:tabs>
          <w:tab w:val="left" w:pos="993"/>
          <w:tab w:val="num" w:pos="1134"/>
        </w:tabs>
        <w:autoSpaceDE w:val="0"/>
        <w:autoSpaceDN w:val="0"/>
        <w:adjustRightInd w:val="0"/>
        <w:spacing w:after="0" w:line="240" w:lineRule="auto"/>
        <w:jc w:val="center"/>
        <w:rPr>
          <w:rFonts w:ascii="Times New Roman" w:hAnsi="Times New Roman"/>
          <w:i/>
          <w:sz w:val="28"/>
          <w:szCs w:val="28"/>
        </w:rPr>
      </w:pPr>
      <w:r w:rsidRPr="006A370A">
        <w:rPr>
          <w:rFonts w:ascii="Times New Roman" w:hAnsi="Times New Roman"/>
          <w:i/>
          <w:sz w:val="28"/>
          <w:szCs w:val="28"/>
        </w:rPr>
        <w:t>Обучающийся научится:</w:t>
      </w:r>
    </w:p>
    <w:p w:rsidR="0086798E" w:rsidRPr="006A370A" w:rsidRDefault="0086798E" w:rsidP="00C75DA6">
      <w:pPr>
        <w:spacing w:after="0" w:line="240" w:lineRule="auto"/>
        <w:ind w:left="142"/>
        <w:contextualSpacing/>
        <w:jc w:val="both"/>
        <w:rPr>
          <w:rFonts w:ascii="Times New Roman" w:hAnsi="Times New Roman"/>
          <w:spacing w:val="6"/>
          <w:sz w:val="28"/>
          <w:szCs w:val="28"/>
        </w:rPr>
      </w:pPr>
      <w:r w:rsidRPr="006A370A">
        <w:rPr>
          <w:rFonts w:ascii="Times New Roman" w:hAnsi="Times New Roman"/>
          <w:sz w:val="28"/>
          <w:szCs w:val="28"/>
        </w:rPr>
        <w:t xml:space="preserve">- восстанавливать и/ или составлять план последовательности выполнения изделия по заданному слайдовому и/или текстовому  плану; </w:t>
      </w:r>
    </w:p>
    <w:p w:rsidR="0086798E" w:rsidRPr="006A370A" w:rsidRDefault="0086798E" w:rsidP="00C75DA6">
      <w:pPr>
        <w:spacing w:after="0" w:line="240" w:lineRule="auto"/>
        <w:ind w:left="142"/>
        <w:contextualSpacing/>
        <w:jc w:val="both"/>
        <w:rPr>
          <w:rFonts w:ascii="Times New Roman" w:hAnsi="Times New Roman"/>
          <w:spacing w:val="6"/>
          <w:sz w:val="28"/>
          <w:szCs w:val="28"/>
        </w:rPr>
      </w:pPr>
      <w:r w:rsidRPr="006A370A">
        <w:rPr>
          <w:rFonts w:ascii="Times New Roman" w:hAnsi="Times New Roman"/>
          <w:sz w:val="28"/>
          <w:szCs w:val="28"/>
        </w:rPr>
        <w:t>- проводить сравнение последовательности выполнения разных изделий и находить общие закономерности в их изготовлении;</w:t>
      </w:r>
    </w:p>
    <w:p w:rsidR="0086798E" w:rsidRPr="006A370A" w:rsidRDefault="0086798E" w:rsidP="00C75DA6">
      <w:pPr>
        <w:spacing w:after="0" w:line="240" w:lineRule="auto"/>
        <w:ind w:left="142"/>
        <w:contextualSpacing/>
        <w:jc w:val="both"/>
        <w:rPr>
          <w:rFonts w:ascii="Times New Roman" w:hAnsi="Times New Roman"/>
          <w:sz w:val="28"/>
          <w:szCs w:val="28"/>
        </w:rPr>
      </w:pPr>
      <w:r w:rsidRPr="006A370A">
        <w:rPr>
          <w:rFonts w:ascii="Times New Roman" w:hAnsi="Times New Roman"/>
          <w:sz w:val="28"/>
          <w:szCs w:val="28"/>
        </w:rPr>
        <w:t>- выделять этапы проектной деятельности;</w:t>
      </w:r>
    </w:p>
    <w:p w:rsidR="0086798E" w:rsidRPr="006A370A" w:rsidRDefault="0086798E" w:rsidP="00C75DA6">
      <w:pPr>
        <w:spacing w:after="0" w:line="240" w:lineRule="auto"/>
        <w:ind w:left="142"/>
        <w:contextualSpacing/>
        <w:jc w:val="both"/>
        <w:rPr>
          <w:rFonts w:ascii="Times New Roman" w:hAnsi="Times New Roman"/>
          <w:sz w:val="28"/>
          <w:szCs w:val="28"/>
        </w:rPr>
      </w:pPr>
      <w:r w:rsidRPr="006A370A">
        <w:rPr>
          <w:rFonts w:ascii="Times New Roman" w:hAnsi="Times New Roman"/>
          <w:sz w:val="28"/>
          <w:szCs w:val="28"/>
        </w:rPr>
        <w:t>- определять задачи каждого этапа проектной деятельности под руководством учителя;</w:t>
      </w:r>
    </w:p>
    <w:p w:rsidR="0086798E" w:rsidRPr="006A370A" w:rsidRDefault="0086798E" w:rsidP="00C75DA6">
      <w:pPr>
        <w:spacing w:after="0" w:line="240" w:lineRule="auto"/>
        <w:ind w:left="142"/>
        <w:contextualSpacing/>
        <w:jc w:val="both"/>
        <w:rPr>
          <w:rFonts w:ascii="Times New Roman" w:hAnsi="Times New Roman"/>
          <w:sz w:val="28"/>
          <w:szCs w:val="28"/>
        </w:rPr>
      </w:pPr>
      <w:r w:rsidRPr="006A370A">
        <w:rPr>
          <w:rFonts w:ascii="Times New Roman" w:hAnsi="Times New Roman"/>
          <w:sz w:val="28"/>
          <w:szCs w:val="28"/>
        </w:rPr>
        <w:t xml:space="preserve">- распределять роли при выполнении изделия под руководством учителя; </w:t>
      </w:r>
    </w:p>
    <w:p w:rsidR="0086798E" w:rsidRPr="006A370A" w:rsidRDefault="0086798E" w:rsidP="00C75DA6">
      <w:pPr>
        <w:spacing w:after="0" w:line="240" w:lineRule="auto"/>
        <w:ind w:left="142"/>
        <w:contextualSpacing/>
        <w:jc w:val="both"/>
        <w:rPr>
          <w:rFonts w:ascii="Times New Roman" w:hAnsi="Times New Roman"/>
          <w:sz w:val="28"/>
          <w:szCs w:val="28"/>
        </w:rPr>
      </w:pPr>
      <w:r w:rsidRPr="006A370A">
        <w:rPr>
          <w:rFonts w:ascii="Times New Roman" w:hAnsi="Times New Roman"/>
          <w:sz w:val="28"/>
          <w:szCs w:val="28"/>
        </w:rPr>
        <w:t>- проводить оценку качества выполнения изделия по заданным критериям;</w:t>
      </w:r>
    </w:p>
    <w:p w:rsidR="0086798E" w:rsidRPr="006A370A" w:rsidRDefault="0086798E" w:rsidP="00C75DA6">
      <w:pPr>
        <w:tabs>
          <w:tab w:val="num" w:pos="0"/>
        </w:tabs>
        <w:autoSpaceDE w:val="0"/>
        <w:autoSpaceDN w:val="0"/>
        <w:adjustRightInd w:val="0"/>
        <w:spacing w:after="0" w:line="240" w:lineRule="auto"/>
        <w:jc w:val="center"/>
        <w:rPr>
          <w:rFonts w:ascii="Times New Roman" w:hAnsi="Times New Roman"/>
          <w:iCs/>
          <w:spacing w:val="11"/>
          <w:sz w:val="28"/>
          <w:szCs w:val="28"/>
        </w:rPr>
      </w:pPr>
      <w:r w:rsidRPr="006A370A">
        <w:rPr>
          <w:rFonts w:ascii="Times New Roman" w:hAnsi="Times New Roman"/>
          <w:i/>
          <w:sz w:val="28"/>
          <w:szCs w:val="28"/>
        </w:rPr>
        <w:t>Обучающиеся получит возможность:</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определять задачи каждого этапа проектной деятельности;</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xml:space="preserve">- ставить цели, самостоятельно распределять роли при выполнении изделия, проводить оценку качества выполнения изделия; </w:t>
      </w:r>
    </w:p>
    <w:p w:rsidR="0086798E" w:rsidRPr="006A370A" w:rsidRDefault="0086798E" w:rsidP="00C75DA6">
      <w:pPr>
        <w:spacing w:after="0" w:line="240" w:lineRule="auto"/>
        <w:ind w:left="69"/>
        <w:contextualSpacing/>
        <w:jc w:val="both"/>
        <w:rPr>
          <w:rFonts w:ascii="Times New Roman" w:hAnsi="Times New Roman"/>
          <w:i/>
          <w:sz w:val="28"/>
          <w:szCs w:val="28"/>
        </w:rPr>
      </w:pPr>
      <w:r w:rsidRPr="006A370A">
        <w:rPr>
          <w:rFonts w:ascii="Times New Roman" w:hAnsi="Times New Roman"/>
          <w:sz w:val="28"/>
          <w:szCs w:val="28"/>
        </w:rPr>
        <w:t>- развивать навыки работы в коллективе,  умения работать в паре; применять на практике правила сотрудничества в коллективной деятельности</w:t>
      </w:r>
      <w:r w:rsidRPr="006A370A">
        <w:rPr>
          <w:rFonts w:ascii="Times New Roman" w:hAnsi="Times New Roman"/>
          <w:i/>
          <w:sz w:val="28"/>
          <w:szCs w:val="28"/>
        </w:rPr>
        <w:t>.</w:t>
      </w:r>
    </w:p>
    <w:p w:rsidR="0086798E" w:rsidRPr="006A370A" w:rsidRDefault="0086798E" w:rsidP="00C75DA6">
      <w:pPr>
        <w:tabs>
          <w:tab w:val="left" w:pos="993"/>
          <w:tab w:val="num" w:pos="1134"/>
        </w:tabs>
        <w:autoSpaceDE w:val="0"/>
        <w:autoSpaceDN w:val="0"/>
        <w:adjustRightInd w:val="0"/>
        <w:spacing w:after="0" w:line="240" w:lineRule="auto"/>
        <w:jc w:val="center"/>
        <w:rPr>
          <w:rFonts w:ascii="Times New Roman" w:hAnsi="Times New Roman"/>
          <w:b/>
          <w:iCs/>
          <w:spacing w:val="11"/>
          <w:sz w:val="28"/>
          <w:szCs w:val="28"/>
        </w:rPr>
      </w:pPr>
      <w:r w:rsidRPr="006A370A">
        <w:rPr>
          <w:rFonts w:ascii="Times New Roman" w:hAnsi="Times New Roman"/>
          <w:b/>
          <w:iCs/>
          <w:spacing w:val="11"/>
          <w:sz w:val="28"/>
          <w:szCs w:val="28"/>
        </w:rPr>
        <w:lastRenderedPageBreak/>
        <w:t>3 класс</w:t>
      </w:r>
    </w:p>
    <w:p w:rsidR="0086798E" w:rsidRPr="006A370A" w:rsidRDefault="0086798E"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ЛИЧНОСТНЫЕ РЕЗУЛЬТАТЫ</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У обучающегося будут сформированы</w:t>
      </w:r>
      <w:r w:rsidRPr="006A370A">
        <w:rPr>
          <w:rFonts w:ascii="Times New Roman" w:hAnsi="Times New Roman"/>
          <w:sz w:val="28"/>
          <w:szCs w:val="28"/>
        </w:rPr>
        <w:t>:</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положительное отношение к труду  и профессиональной деятельности человека в городской среде</w:t>
      </w:r>
      <w:r w:rsidRPr="006A370A">
        <w:rPr>
          <w:rFonts w:ascii="Times New Roman" w:hAnsi="Times New Roman"/>
          <w:b/>
          <w:i/>
          <w:sz w:val="28"/>
          <w:szCs w:val="28"/>
        </w:rPr>
        <w:t>;</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ценностное и бережное отношение к окружающему миру и результату деятельности профессиональной деятельности человека;</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интерес к поисково-исследовательской деятельности, предлагаемой в заданиях учебника и с учетом собственных интересов;</w:t>
      </w:r>
    </w:p>
    <w:p w:rsidR="0086798E" w:rsidRPr="006A370A" w:rsidRDefault="0086798E" w:rsidP="00C75DA6">
      <w:pPr>
        <w:spacing w:after="0" w:line="240" w:lineRule="auto"/>
        <w:ind w:left="69"/>
        <w:contextualSpacing/>
        <w:jc w:val="both"/>
        <w:rPr>
          <w:rFonts w:ascii="Times New Roman" w:hAnsi="Times New Roman"/>
          <w:i/>
          <w:sz w:val="28"/>
          <w:szCs w:val="28"/>
        </w:rPr>
      </w:pPr>
      <w:r w:rsidRPr="006A370A">
        <w:rPr>
          <w:rFonts w:ascii="Times New Roman" w:hAnsi="Times New Roman"/>
          <w:sz w:val="28"/>
          <w:szCs w:val="28"/>
        </w:rPr>
        <w:t>- представление о причинах успеха и неуспеха в предметно-практической деятельности;</w:t>
      </w:r>
    </w:p>
    <w:p w:rsidR="0086798E" w:rsidRPr="006A370A" w:rsidRDefault="0086798E" w:rsidP="00C75DA6">
      <w:pPr>
        <w:spacing w:after="0" w:line="240" w:lineRule="auto"/>
        <w:ind w:left="69"/>
        <w:contextualSpacing/>
        <w:jc w:val="both"/>
        <w:rPr>
          <w:rFonts w:ascii="Times New Roman" w:hAnsi="Times New Roman"/>
          <w:i/>
          <w:sz w:val="28"/>
          <w:szCs w:val="28"/>
        </w:rPr>
      </w:pPr>
      <w:r w:rsidRPr="006A370A">
        <w:rPr>
          <w:rFonts w:ascii="Times New Roman" w:hAnsi="Times New Roman"/>
          <w:sz w:val="28"/>
          <w:szCs w:val="28"/>
        </w:rPr>
        <w:t xml:space="preserve">- основные критерии оценивания собственной   деятельности  других учеников как самостоятельно, так и при помощи ответов на «Вопросы юного технолога»; </w:t>
      </w:r>
    </w:p>
    <w:p w:rsidR="0086798E" w:rsidRPr="006A370A" w:rsidRDefault="0086798E" w:rsidP="00C75DA6">
      <w:pPr>
        <w:spacing w:after="0" w:line="240" w:lineRule="auto"/>
        <w:ind w:left="69"/>
        <w:contextualSpacing/>
        <w:jc w:val="both"/>
        <w:rPr>
          <w:rFonts w:ascii="Times New Roman" w:hAnsi="Times New Roman"/>
          <w:i/>
          <w:sz w:val="28"/>
          <w:szCs w:val="28"/>
        </w:rPr>
      </w:pPr>
      <w:r w:rsidRPr="006A370A">
        <w:rPr>
          <w:rFonts w:ascii="Times New Roman" w:hAnsi="Times New Roman"/>
          <w:sz w:val="28"/>
          <w:szCs w:val="28"/>
        </w:rPr>
        <w:t>- этические нормы (сотрудничества, взаимопомощи, ответственности) при выполнении проекта;</w:t>
      </w:r>
    </w:p>
    <w:p w:rsidR="0086798E" w:rsidRPr="006A370A" w:rsidRDefault="0086798E" w:rsidP="00C75DA6">
      <w:pPr>
        <w:spacing w:after="0" w:line="240" w:lineRule="auto"/>
        <w:ind w:left="69"/>
        <w:contextualSpacing/>
        <w:jc w:val="both"/>
        <w:rPr>
          <w:rFonts w:ascii="Times New Roman" w:hAnsi="Times New Roman"/>
          <w:i/>
          <w:sz w:val="28"/>
          <w:szCs w:val="28"/>
        </w:rPr>
      </w:pPr>
      <w:r w:rsidRPr="006A370A">
        <w:rPr>
          <w:rFonts w:ascii="Times New Roman" w:hAnsi="Times New Roman"/>
          <w:sz w:val="28"/>
          <w:szCs w:val="28"/>
        </w:rPr>
        <w:t>- потребность соблюдать правила безопасного использования инструментов и материалов для качественного выполнения изделия;</w:t>
      </w:r>
    </w:p>
    <w:p w:rsidR="0086798E" w:rsidRPr="006A370A" w:rsidRDefault="0086798E" w:rsidP="00C75DA6">
      <w:pPr>
        <w:spacing w:after="0" w:line="240" w:lineRule="auto"/>
        <w:ind w:left="69"/>
        <w:contextualSpacing/>
        <w:jc w:val="both"/>
        <w:rPr>
          <w:rFonts w:ascii="Times New Roman" w:hAnsi="Times New Roman"/>
          <w:i/>
          <w:sz w:val="28"/>
          <w:szCs w:val="28"/>
        </w:rPr>
      </w:pPr>
      <w:r w:rsidRPr="006A370A">
        <w:rPr>
          <w:rFonts w:ascii="Times New Roman" w:hAnsi="Times New Roman"/>
          <w:sz w:val="28"/>
          <w:szCs w:val="28"/>
        </w:rPr>
        <w:t>- представления о значении проектной деятельности.</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интерес к конструктивной деятельности;</w:t>
      </w:r>
    </w:p>
    <w:p w:rsidR="0086798E" w:rsidRPr="006A370A" w:rsidRDefault="0086798E" w:rsidP="00C75DA6">
      <w:pPr>
        <w:spacing w:after="0" w:line="240" w:lineRule="auto"/>
        <w:ind w:left="69"/>
        <w:contextualSpacing/>
        <w:jc w:val="both"/>
        <w:rPr>
          <w:rFonts w:ascii="Times New Roman" w:hAnsi="Times New Roman"/>
          <w:i/>
          <w:sz w:val="28"/>
          <w:szCs w:val="28"/>
        </w:rPr>
      </w:pPr>
      <w:r w:rsidRPr="006A370A">
        <w:rPr>
          <w:rFonts w:ascii="Times New Roman" w:hAnsi="Times New Roman"/>
          <w:sz w:val="28"/>
          <w:szCs w:val="28"/>
        </w:rPr>
        <w:t>- простейшие навыки самообслуживания;</w:t>
      </w:r>
    </w:p>
    <w:p w:rsidR="0086798E" w:rsidRPr="006A370A" w:rsidRDefault="0086798E" w:rsidP="00C75DA6">
      <w:pPr>
        <w:spacing w:after="0" w:line="240" w:lineRule="auto"/>
        <w:jc w:val="center"/>
        <w:rPr>
          <w:rFonts w:ascii="Times New Roman" w:hAnsi="Times New Roman"/>
          <w:i/>
          <w:sz w:val="28"/>
          <w:szCs w:val="28"/>
        </w:rPr>
      </w:pPr>
      <w:r w:rsidRPr="006A370A">
        <w:rPr>
          <w:rFonts w:ascii="Times New Roman" w:hAnsi="Times New Roman"/>
          <w:i/>
          <w:sz w:val="28"/>
          <w:szCs w:val="28"/>
        </w:rPr>
        <w:t>Обучающиеся получат возможность для формирования:</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внутренней позиции школьника на уровне положительного отношения к трудовой деятельности;</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этических норм (долга, сопереживания, сочувствия) на основе анализа взаимодействия профессиональной деятельности людей;</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ценности коллективного труда в процессе  реализации проекта;</w:t>
      </w:r>
    </w:p>
    <w:p w:rsidR="0086798E" w:rsidRPr="006A370A" w:rsidRDefault="0086798E"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 способность оценивать свою деятельность, определяя по заданным критериям  её успешность или неуспешность и определяя способы ее корректировки;</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представление о себе как о гражданине России и жителе города, поселка, деревни;</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xml:space="preserve">- бережного и уважительного  отношения к окружающей среде; </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уважительного отношения к людям и результатам их трудовой деятельности.</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эстетических чувств (прекрасного и безобразного);</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потребность в творческой деятельности;</w:t>
      </w:r>
    </w:p>
    <w:p w:rsidR="0086798E" w:rsidRPr="006A370A" w:rsidRDefault="0086798E" w:rsidP="00C75DA6">
      <w:pPr>
        <w:spacing w:after="0" w:line="240" w:lineRule="auto"/>
        <w:ind w:left="69"/>
        <w:contextualSpacing/>
        <w:jc w:val="both"/>
        <w:rPr>
          <w:rFonts w:ascii="Times New Roman" w:hAnsi="Times New Roman"/>
          <w:sz w:val="28"/>
          <w:szCs w:val="28"/>
        </w:rPr>
      </w:pPr>
      <w:r w:rsidRPr="006A370A">
        <w:rPr>
          <w:rFonts w:ascii="Times New Roman" w:hAnsi="Times New Roman"/>
          <w:sz w:val="28"/>
          <w:szCs w:val="28"/>
        </w:rPr>
        <w:t>- учет при выполнении изделия  интересов, склонностей и способностей других учеников.</w:t>
      </w:r>
    </w:p>
    <w:p w:rsidR="0086798E" w:rsidRPr="006A370A" w:rsidRDefault="0086798E" w:rsidP="00C75DA6">
      <w:pPr>
        <w:tabs>
          <w:tab w:val="left" w:pos="993"/>
          <w:tab w:val="num" w:pos="1134"/>
        </w:tabs>
        <w:autoSpaceDE w:val="0"/>
        <w:autoSpaceDN w:val="0"/>
        <w:adjustRightInd w:val="0"/>
        <w:spacing w:after="0" w:line="240" w:lineRule="auto"/>
        <w:jc w:val="center"/>
        <w:rPr>
          <w:rFonts w:ascii="Times New Roman" w:hAnsi="Times New Roman"/>
          <w:iCs/>
          <w:spacing w:val="11"/>
          <w:sz w:val="28"/>
          <w:szCs w:val="28"/>
        </w:rPr>
      </w:pPr>
      <w:r w:rsidRPr="006A370A">
        <w:rPr>
          <w:rFonts w:ascii="Times New Roman" w:hAnsi="Times New Roman"/>
          <w:b/>
          <w:sz w:val="28"/>
          <w:szCs w:val="28"/>
        </w:rPr>
        <w:t>МЕТАПРЕДМЕТНЫЕ РЕЗУЛЬТАТЫ</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b/>
          <w:sz w:val="28"/>
          <w:szCs w:val="28"/>
        </w:rPr>
        <w:lastRenderedPageBreak/>
        <w:t>Регулятивные</w:t>
      </w:r>
    </w:p>
    <w:p w:rsidR="0086798E" w:rsidRPr="006A370A" w:rsidRDefault="0086798E" w:rsidP="00C75DA6">
      <w:pPr>
        <w:tabs>
          <w:tab w:val="left" w:pos="993"/>
          <w:tab w:val="num" w:pos="1134"/>
        </w:tabs>
        <w:autoSpaceDE w:val="0"/>
        <w:autoSpaceDN w:val="0"/>
        <w:adjustRightInd w:val="0"/>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У учащихся будут сформированы:</w:t>
      </w:r>
    </w:p>
    <w:p w:rsidR="0086798E" w:rsidRPr="006A370A" w:rsidRDefault="0086798E" w:rsidP="00C75DA6">
      <w:pPr>
        <w:numPr>
          <w:ilvl w:val="0"/>
          <w:numId w:val="86"/>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следовать определенным правилам  при выполнении изделия;</w:t>
      </w:r>
    </w:p>
    <w:p w:rsidR="0086798E" w:rsidRPr="006A370A" w:rsidRDefault="0086798E" w:rsidP="00C75DA6">
      <w:pPr>
        <w:numPr>
          <w:ilvl w:val="0"/>
          <w:numId w:val="86"/>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и / или самостоятельно; </w:t>
      </w:r>
    </w:p>
    <w:p w:rsidR="0086798E" w:rsidRPr="006A370A" w:rsidRDefault="0086798E" w:rsidP="00C75DA6">
      <w:pPr>
        <w:numPr>
          <w:ilvl w:val="0"/>
          <w:numId w:val="86"/>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выбирать средства для выполнения изделия и проекта под руководством учителя;</w:t>
      </w:r>
    </w:p>
    <w:p w:rsidR="0086798E" w:rsidRPr="006A370A" w:rsidRDefault="0086798E" w:rsidP="00C75DA6">
      <w:pPr>
        <w:numPr>
          <w:ilvl w:val="0"/>
          <w:numId w:val="86"/>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корректировать план выполнения работы при изменении конструкции или материалов;</w:t>
      </w:r>
    </w:p>
    <w:p w:rsidR="0086798E" w:rsidRPr="006A370A" w:rsidRDefault="0086798E" w:rsidP="00C75DA6">
      <w:pPr>
        <w:numPr>
          <w:ilvl w:val="0"/>
          <w:numId w:val="86"/>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проводить рефлексию своих действий  по выполнению изделия при помощи учеников;</w:t>
      </w:r>
    </w:p>
    <w:p w:rsidR="0086798E" w:rsidRPr="006A370A" w:rsidRDefault="0086798E" w:rsidP="00C75DA6">
      <w:pPr>
        <w:numPr>
          <w:ilvl w:val="0"/>
          <w:numId w:val="86"/>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вносить необходимые изменения в свои действия на основе принятых правил;</w:t>
      </w:r>
    </w:p>
    <w:p w:rsidR="0086798E" w:rsidRPr="006A370A" w:rsidRDefault="0086798E" w:rsidP="00C75DA6">
      <w:pPr>
        <w:numPr>
          <w:ilvl w:val="0"/>
          <w:numId w:val="86"/>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действовать в соответствии с определенной ролью;</w:t>
      </w:r>
    </w:p>
    <w:p w:rsidR="0086798E" w:rsidRPr="006A370A" w:rsidRDefault="0086798E" w:rsidP="00C75DA6">
      <w:pPr>
        <w:numPr>
          <w:ilvl w:val="0"/>
          <w:numId w:val="86"/>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прогнозировать оценку выполнения изделия на основе заданных в учебнике критериев и «Вопросов юного технолога» под руководством учителя;</w:t>
      </w:r>
    </w:p>
    <w:p w:rsidR="0086798E" w:rsidRPr="006A370A" w:rsidRDefault="0086798E" w:rsidP="00C75DA6">
      <w:pPr>
        <w:spacing w:after="0" w:line="240" w:lineRule="auto"/>
        <w:jc w:val="center"/>
        <w:rPr>
          <w:rFonts w:ascii="Times New Roman" w:hAnsi="Times New Roman"/>
          <w:i/>
          <w:sz w:val="28"/>
          <w:szCs w:val="28"/>
        </w:rPr>
      </w:pPr>
      <w:r w:rsidRPr="006A370A">
        <w:rPr>
          <w:rFonts w:ascii="Times New Roman" w:hAnsi="Times New Roman"/>
          <w:i/>
          <w:sz w:val="28"/>
          <w:szCs w:val="28"/>
        </w:rPr>
        <w:t>Обучающиеся получат возможность для формирования:</w:t>
      </w:r>
    </w:p>
    <w:p w:rsidR="0086798E" w:rsidRPr="006A370A" w:rsidRDefault="0086798E" w:rsidP="00C75DA6">
      <w:pPr>
        <w:numPr>
          <w:ilvl w:val="0"/>
          <w:numId w:val="87"/>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работать над проектом  с помощью рубрики «Вопросы юного технолога»: ставить цель; составлять план, определяя задачи каждого этапа   работы над изделием, распределять роли; проводить самооценку; обсуждать и изменять план работы в зависимости от условий;</w:t>
      </w:r>
    </w:p>
    <w:p w:rsidR="0086798E" w:rsidRPr="006A370A" w:rsidRDefault="0086798E" w:rsidP="00C75DA6">
      <w:pPr>
        <w:numPr>
          <w:ilvl w:val="0"/>
          <w:numId w:val="87"/>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ставить новые задачи при изменении условий деятельности под руководством учителя;</w:t>
      </w:r>
    </w:p>
    <w:p w:rsidR="0086798E" w:rsidRPr="006A370A" w:rsidRDefault="0086798E" w:rsidP="00C75DA6">
      <w:pPr>
        <w:numPr>
          <w:ilvl w:val="0"/>
          <w:numId w:val="87"/>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выбирать из предложенных  вариантов наиболее рациональный способ выполнения изделия; </w:t>
      </w:r>
    </w:p>
    <w:p w:rsidR="0086798E" w:rsidRPr="006A370A" w:rsidRDefault="0086798E" w:rsidP="00C75DA6">
      <w:pPr>
        <w:numPr>
          <w:ilvl w:val="0"/>
          <w:numId w:val="87"/>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прогнозировать сложности, которые могут возникнуть  при выполнении проекта:</w:t>
      </w:r>
    </w:p>
    <w:p w:rsidR="0086798E" w:rsidRPr="006A370A" w:rsidRDefault="0086798E" w:rsidP="00C75DA6">
      <w:pPr>
        <w:numPr>
          <w:ilvl w:val="0"/>
          <w:numId w:val="87"/>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оценивать качества своей работы.</w:t>
      </w:r>
    </w:p>
    <w:p w:rsidR="0086798E" w:rsidRPr="006A370A" w:rsidRDefault="0086798E" w:rsidP="00C75DA6">
      <w:pPr>
        <w:tabs>
          <w:tab w:val="left" w:pos="993"/>
        </w:tabs>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b/>
          <w:sz w:val="28"/>
          <w:szCs w:val="28"/>
        </w:rPr>
        <w:t xml:space="preserve">Познавательные </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У обучающегося будут сформированы</w:t>
      </w:r>
      <w:r w:rsidRPr="006A370A">
        <w:rPr>
          <w:rFonts w:ascii="Times New Roman" w:hAnsi="Times New Roman"/>
          <w:sz w:val="28"/>
          <w:szCs w:val="28"/>
        </w:rPr>
        <w:t>:</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выделять информацию  из текстов заданную в явной форме;</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высказывать  рассуждения, обосновывать и доказывать свой выбор, приводя факты, взятые из текста и иллюстраций учебника, </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проводить защиту проекта по заданному плану с использованием материалов учебника; </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использовать знаки, символы, схемы для заполнения технологической карты и работе с материалами учебника;</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проводить анализ изделий   и определять или дополнять последовательность их выполнения под руководством учителя и / или самостоятельно;</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выделять признаки изучаемых объектов на основе сравнения;</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lastRenderedPageBreak/>
        <w:t xml:space="preserve">находить закономерности, устанавливать причинно-следственные связи между реальными объектами и явлениями под руководством учителя и / или самостоятельно; </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проводить сравнение и классификацию по самостоятельно выбранным критериям;</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проводить  аналогии между изучаемым материалом и собственным опытом.</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Обучающиеся получат возможность для формирования:</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осуществлять поиск информации в соответствии с поставленной учителем задачей, используя различные ресурсы информационной среды образовательного учреждения;</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высказывать суждения о свойствах объектов, его строении и т.д.;</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осуществлять выбор наиболее эффективных способов решения задач разного характера с учетом конкретных условий;</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 устанавливать причинно-следственные связи между объектами и явлениями; </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проводить сравнение предметов,  явлений и изделий по самостоятельно предложенным критериям;</w:t>
      </w:r>
    </w:p>
    <w:p w:rsidR="0086798E" w:rsidRPr="006A370A" w:rsidRDefault="0086798E" w:rsidP="00C75DA6">
      <w:pPr>
        <w:numPr>
          <w:ilvl w:val="0"/>
          <w:numId w:val="88"/>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находить информацию по заданным основаниям и собственным интересам и потребностям;</w:t>
      </w:r>
    </w:p>
    <w:p w:rsidR="0086798E" w:rsidRPr="006A370A" w:rsidRDefault="0086798E" w:rsidP="00C75DA6">
      <w:pPr>
        <w:spacing w:after="0" w:line="240" w:lineRule="auto"/>
        <w:jc w:val="center"/>
        <w:rPr>
          <w:rFonts w:ascii="Times New Roman" w:hAnsi="Times New Roman"/>
          <w:i/>
          <w:sz w:val="28"/>
          <w:szCs w:val="28"/>
        </w:rPr>
      </w:pPr>
      <w:r w:rsidRPr="006A370A">
        <w:rPr>
          <w:rFonts w:ascii="Times New Roman" w:hAnsi="Times New Roman"/>
          <w:b/>
          <w:sz w:val="28"/>
          <w:szCs w:val="28"/>
        </w:rPr>
        <w:t>Коммуникативные</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У обучающегося будут сформированы:</w:t>
      </w:r>
    </w:p>
    <w:p w:rsidR="0086798E" w:rsidRPr="006A370A" w:rsidRDefault="0086798E" w:rsidP="00C75DA6">
      <w:pPr>
        <w:numPr>
          <w:ilvl w:val="0"/>
          <w:numId w:val="89"/>
        </w:numPr>
        <w:spacing w:after="0" w:line="240" w:lineRule="auto"/>
        <w:contextualSpacing/>
        <w:jc w:val="both"/>
        <w:rPr>
          <w:rFonts w:ascii="Times New Roman" w:hAnsi="Times New Roman"/>
          <w:b/>
          <w:i/>
          <w:sz w:val="28"/>
          <w:szCs w:val="28"/>
        </w:rPr>
      </w:pPr>
      <w:r w:rsidRPr="006A370A">
        <w:rPr>
          <w:rFonts w:ascii="Times New Roman" w:hAnsi="Times New Roman"/>
          <w:sz w:val="28"/>
          <w:szCs w:val="28"/>
        </w:rPr>
        <w:t>слушать собеседника понимать и/ или принимать его точку зрения;</w:t>
      </w:r>
    </w:p>
    <w:p w:rsidR="0086798E" w:rsidRPr="006A370A" w:rsidRDefault="0086798E" w:rsidP="00C75DA6">
      <w:pPr>
        <w:numPr>
          <w:ilvl w:val="0"/>
          <w:numId w:val="89"/>
        </w:numPr>
        <w:spacing w:after="0" w:line="240" w:lineRule="auto"/>
        <w:contextualSpacing/>
        <w:jc w:val="both"/>
        <w:rPr>
          <w:rFonts w:ascii="Times New Roman" w:hAnsi="Times New Roman"/>
          <w:b/>
          <w:i/>
          <w:sz w:val="28"/>
          <w:szCs w:val="28"/>
        </w:rPr>
      </w:pPr>
      <w:r w:rsidRPr="006A370A">
        <w:rPr>
          <w:rFonts w:ascii="Times New Roman" w:hAnsi="Times New Roman"/>
          <w:sz w:val="28"/>
          <w:szCs w:val="28"/>
        </w:rPr>
        <w:t xml:space="preserve"> находить точки соприкосновения различных мнений;</w:t>
      </w:r>
    </w:p>
    <w:p w:rsidR="0086798E" w:rsidRPr="006A370A" w:rsidRDefault="0086798E" w:rsidP="00C75DA6">
      <w:pPr>
        <w:numPr>
          <w:ilvl w:val="0"/>
          <w:numId w:val="89"/>
        </w:numPr>
        <w:spacing w:after="0" w:line="240" w:lineRule="auto"/>
        <w:contextualSpacing/>
        <w:jc w:val="both"/>
        <w:rPr>
          <w:rFonts w:ascii="Times New Roman" w:hAnsi="Times New Roman"/>
          <w:b/>
          <w:i/>
          <w:sz w:val="28"/>
          <w:szCs w:val="28"/>
        </w:rPr>
      </w:pPr>
      <w:r w:rsidRPr="006A370A">
        <w:rPr>
          <w:rFonts w:ascii="Times New Roman" w:hAnsi="Times New Roman"/>
          <w:sz w:val="28"/>
          <w:szCs w:val="28"/>
        </w:rPr>
        <w:t>Приводить аргументы «за» и «против» под руководством учителя при совместных обсуждениях;</w:t>
      </w:r>
    </w:p>
    <w:p w:rsidR="0086798E" w:rsidRPr="006A370A" w:rsidRDefault="0086798E" w:rsidP="00C75DA6">
      <w:pPr>
        <w:numPr>
          <w:ilvl w:val="0"/>
          <w:numId w:val="8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осуществлять попытку решения конфликтных ситуаций (конфликтов «интересов») при выполнении изделия, предлагать разные способы решения конфликтных ситуаций;</w:t>
      </w:r>
    </w:p>
    <w:p w:rsidR="0086798E" w:rsidRPr="006A370A" w:rsidRDefault="0086798E" w:rsidP="00C75DA6">
      <w:pPr>
        <w:numPr>
          <w:ilvl w:val="0"/>
          <w:numId w:val="8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оценивать высказывания и действия партнера с сравнивать их со своими высказываниями и поступками;</w:t>
      </w:r>
    </w:p>
    <w:p w:rsidR="0086798E" w:rsidRPr="006A370A" w:rsidRDefault="0086798E" w:rsidP="00C75DA6">
      <w:pPr>
        <w:numPr>
          <w:ilvl w:val="0"/>
          <w:numId w:val="8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формулировать высказывания, задавать вопросы адекватные ситуации и учебной задачи;</w:t>
      </w:r>
    </w:p>
    <w:p w:rsidR="0086798E" w:rsidRPr="006A370A" w:rsidRDefault="0086798E" w:rsidP="00C75DA6">
      <w:pPr>
        <w:numPr>
          <w:ilvl w:val="0"/>
          <w:numId w:val="89"/>
        </w:numPr>
        <w:tabs>
          <w:tab w:val="left" w:pos="993"/>
          <w:tab w:val="num" w:pos="1134"/>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проявлять инициативу в ситуации общения.</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Обучающиеся получат возможность для формирования:</w:t>
      </w:r>
    </w:p>
    <w:p w:rsidR="0086798E" w:rsidRPr="006A370A" w:rsidRDefault="0086798E" w:rsidP="00C75DA6">
      <w:pPr>
        <w:numPr>
          <w:ilvl w:val="0"/>
          <w:numId w:val="90"/>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строить монологические высказывания в соответствии с реальной ситуацией, вести диалог на заданную тему, используя  различные средства общения, в том числе и средства ИКТ; </w:t>
      </w:r>
    </w:p>
    <w:p w:rsidR="0086798E" w:rsidRPr="006A370A" w:rsidRDefault="0086798E" w:rsidP="00C75DA6">
      <w:pPr>
        <w:numPr>
          <w:ilvl w:val="0"/>
          <w:numId w:val="90"/>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учится договариваться, учитывая интересы партнера и свои; </w:t>
      </w:r>
    </w:p>
    <w:p w:rsidR="0086798E" w:rsidRPr="006A370A" w:rsidRDefault="0086798E" w:rsidP="00C75DA6">
      <w:pPr>
        <w:numPr>
          <w:ilvl w:val="0"/>
          <w:numId w:val="90"/>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задавать вопросы на уточнение и/ или углубление получаемой информации;</w:t>
      </w:r>
    </w:p>
    <w:p w:rsidR="0086798E" w:rsidRPr="006A370A" w:rsidRDefault="0086798E" w:rsidP="00C75DA6">
      <w:pPr>
        <w:numPr>
          <w:ilvl w:val="0"/>
          <w:numId w:val="90"/>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осуществлять взаимопомощь и взаимопомощь при взаимодействии.</w:t>
      </w:r>
    </w:p>
    <w:p w:rsidR="0086798E" w:rsidRPr="006A370A" w:rsidRDefault="0086798E" w:rsidP="00C75DA6">
      <w:pPr>
        <w:tabs>
          <w:tab w:val="left" w:pos="993"/>
          <w:tab w:val="num" w:pos="1134"/>
        </w:tabs>
        <w:autoSpaceDE w:val="0"/>
        <w:autoSpaceDN w:val="0"/>
        <w:adjustRightInd w:val="0"/>
        <w:spacing w:after="0" w:line="240" w:lineRule="auto"/>
        <w:ind w:firstLine="397"/>
        <w:jc w:val="center"/>
        <w:rPr>
          <w:rFonts w:ascii="Times New Roman" w:hAnsi="Times New Roman"/>
          <w:b/>
          <w:sz w:val="28"/>
          <w:szCs w:val="28"/>
        </w:rPr>
      </w:pPr>
      <w:r w:rsidRPr="006A370A">
        <w:rPr>
          <w:rFonts w:ascii="Times New Roman" w:hAnsi="Times New Roman"/>
          <w:b/>
          <w:sz w:val="28"/>
          <w:szCs w:val="28"/>
        </w:rPr>
        <w:t>ПРЕДМЕТНЫЕ РЕЗУЛЬТАТЫ</w:t>
      </w:r>
    </w:p>
    <w:p w:rsidR="0086798E" w:rsidRPr="006A370A" w:rsidRDefault="0086798E" w:rsidP="00C75DA6">
      <w:pPr>
        <w:tabs>
          <w:tab w:val="left" w:pos="993"/>
          <w:tab w:val="num" w:pos="1134"/>
        </w:tabs>
        <w:autoSpaceDE w:val="0"/>
        <w:autoSpaceDN w:val="0"/>
        <w:adjustRightInd w:val="0"/>
        <w:spacing w:after="0" w:line="240" w:lineRule="auto"/>
        <w:ind w:firstLine="397"/>
        <w:rPr>
          <w:rFonts w:ascii="Times New Roman" w:hAnsi="Times New Roman"/>
          <w:b/>
          <w:sz w:val="28"/>
          <w:szCs w:val="28"/>
        </w:rPr>
      </w:pPr>
      <w:r w:rsidRPr="006A370A">
        <w:rPr>
          <w:rFonts w:ascii="Times New Roman" w:hAnsi="Times New Roman"/>
          <w:b/>
          <w:sz w:val="28"/>
          <w:szCs w:val="28"/>
        </w:rPr>
        <w:t>Общекультурные и общетрудовые компетенции.  Основы культуры труда.</w:t>
      </w:r>
    </w:p>
    <w:p w:rsidR="0086798E" w:rsidRPr="006A370A" w:rsidRDefault="0086798E" w:rsidP="00C75DA6">
      <w:pPr>
        <w:tabs>
          <w:tab w:val="left" w:pos="993"/>
          <w:tab w:val="num" w:pos="1134"/>
        </w:tabs>
        <w:autoSpaceDE w:val="0"/>
        <w:autoSpaceDN w:val="0"/>
        <w:adjustRightInd w:val="0"/>
        <w:spacing w:after="0" w:line="240" w:lineRule="auto"/>
        <w:jc w:val="center"/>
        <w:rPr>
          <w:rFonts w:ascii="Times New Roman" w:hAnsi="Times New Roman"/>
          <w:i/>
          <w:sz w:val="28"/>
          <w:szCs w:val="28"/>
        </w:rPr>
      </w:pPr>
      <w:r w:rsidRPr="006A370A">
        <w:rPr>
          <w:rFonts w:ascii="Times New Roman" w:hAnsi="Times New Roman"/>
          <w:i/>
          <w:sz w:val="28"/>
          <w:szCs w:val="28"/>
        </w:rPr>
        <w:t>Обучающийся научится:</w:t>
      </w:r>
    </w:p>
    <w:p w:rsidR="0086798E" w:rsidRPr="006A370A" w:rsidRDefault="0086798E" w:rsidP="00C75DA6">
      <w:pPr>
        <w:numPr>
          <w:ilvl w:val="0"/>
          <w:numId w:val="49"/>
        </w:numPr>
        <w:spacing w:after="0" w:line="240" w:lineRule="auto"/>
        <w:jc w:val="both"/>
        <w:rPr>
          <w:rFonts w:ascii="Times New Roman" w:hAnsi="Times New Roman"/>
          <w:sz w:val="28"/>
          <w:szCs w:val="28"/>
        </w:rPr>
      </w:pPr>
      <w:r w:rsidRPr="006A370A">
        <w:rPr>
          <w:rFonts w:ascii="Times New Roman" w:hAnsi="Times New Roman"/>
          <w:sz w:val="28"/>
          <w:szCs w:val="28"/>
        </w:rPr>
        <w:lastRenderedPageBreak/>
        <w:t>воспринимать современную городскую среду как продукт преобразующей и творческой деятельности человека - созидателя в различных сферах на Земле, в Воздухе, на Воде, в Информационном пространстве ;</w:t>
      </w:r>
    </w:p>
    <w:p w:rsidR="0086798E" w:rsidRPr="006A370A" w:rsidRDefault="0086798E" w:rsidP="00C75DA6">
      <w:pPr>
        <w:numPr>
          <w:ilvl w:val="0"/>
          <w:numId w:val="4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называть основные виды профессиональной  деятельности человека в городе: экскурсовод, архитектор, инженер-строитель, прораб, модельер, закройщик, портной, швея садовник, дворник, и т.д.</w:t>
      </w:r>
    </w:p>
    <w:p w:rsidR="0086798E" w:rsidRPr="006A370A" w:rsidRDefault="0086798E" w:rsidP="00C75DA6">
      <w:pPr>
        <w:numPr>
          <w:ilvl w:val="0"/>
          <w:numId w:val="4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бережно относиться к предметам окружающего мира; </w:t>
      </w:r>
    </w:p>
    <w:p w:rsidR="0086798E" w:rsidRPr="006A370A" w:rsidRDefault="0086798E" w:rsidP="00C75DA6">
      <w:pPr>
        <w:numPr>
          <w:ilvl w:val="0"/>
          <w:numId w:val="4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организовывать самостоятельно рабочее место  для работы в зависимости от используемых инструментов и материалов; </w:t>
      </w:r>
    </w:p>
    <w:p w:rsidR="0086798E" w:rsidRPr="006A370A" w:rsidRDefault="0086798E" w:rsidP="00C75DA6">
      <w:pPr>
        <w:numPr>
          <w:ilvl w:val="0"/>
          <w:numId w:val="49"/>
        </w:numPr>
        <w:spacing w:after="0" w:line="240" w:lineRule="auto"/>
        <w:jc w:val="both"/>
        <w:rPr>
          <w:rFonts w:ascii="Times New Roman" w:hAnsi="Times New Roman"/>
          <w:sz w:val="28"/>
          <w:szCs w:val="28"/>
        </w:rPr>
      </w:pPr>
      <w:r w:rsidRPr="006A370A">
        <w:rPr>
          <w:rFonts w:ascii="Times New Roman" w:hAnsi="Times New Roman"/>
          <w:sz w:val="28"/>
          <w:szCs w:val="28"/>
        </w:rPr>
        <w:t>соблюдать правила безопасной работы с инструментами при выполнении изделия;</w:t>
      </w:r>
    </w:p>
    <w:p w:rsidR="0086798E" w:rsidRPr="006A370A" w:rsidRDefault="0086798E" w:rsidP="00C75DA6">
      <w:pPr>
        <w:numPr>
          <w:ilvl w:val="0"/>
          <w:numId w:val="4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отбирать материалы и инструменты, необходимые для выполнения изделия в зависимости от вида работы, с помощью учителя заменять их;</w:t>
      </w:r>
    </w:p>
    <w:p w:rsidR="0086798E" w:rsidRPr="006A370A" w:rsidRDefault="0086798E" w:rsidP="00C75DA6">
      <w:pPr>
        <w:numPr>
          <w:ilvl w:val="0"/>
          <w:numId w:val="4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проводить самостоятельный анализ простейших предметов  быта по используемому материалу;</w:t>
      </w:r>
    </w:p>
    <w:p w:rsidR="0086798E" w:rsidRPr="006A370A" w:rsidRDefault="0086798E" w:rsidP="00C75DA6">
      <w:pPr>
        <w:numPr>
          <w:ilvl w:val="0"/>
          <w:numId w:val="4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проводить анализ конструктивных особенностей  простейших предметов  быта  под руководством учителя и самостоятельно;</w:t>
      </w:r>
    </w:p>
    <w:p w:rsidR="0086798E" w:rsidRPr="006A370A" w:rsidRDefault="0086798E" w:rsidP="00C75DA6">
      <w:pPr>
        <w:numPr>
          <w:ilvl w:val="0"/>
          <w:numId w:val="4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осваивать доступные действия по самообслуживанию и доступные виды домашнего труда;</w:t>
      </w:r>
    </w:p>
    <w:p w:rsidR="0086798E" w:rsidRPr="006A370A" w:rsidRDefault="0086798E" w:rsidP="00C75DA6">
      <w:pPr>
        <w:numPr>
          <w:ilvl w:val="0"/>
          <w:numId w:val="4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определять самостоятельно этапы  изготовления изделия на основе  текстового и слайдового плана, работы с технологической картой.</w:t>
      </w:r>
    </w:p>
    <w:p w:rsidR="0086798E" w:rsidRPr="006A370A" w:rsidRDefault="0086798E" w:rsidP="00C75DA6">
      <w:pPr>
        <w:spacing w:after="0" w:line="240" w:lineRule="auto"/>
        <w:jc w:val="center"/>
        <w:rPr>
          <w:rFonts w:ascii="Times New Roman" w:hAnsi="Times New Roman"/>
          <w:i/>
          <w:sz w:val="28"/>
          <w:szCs w:val="28"/>
        </w:rPr>
      </w:pPr>
      <w:r w:rsidRPr="006A370A">
        <w:rPr>
          <w:rFonts w:ascii="Times New Roman" w:hAnsi="Times New Roman"/>
          <w:i/>
          <w:sz w:val="28"/>
          <w:szCs w:val="28"/>
        </w:rPr>
        <w:t>Обучающийся получит возможность научиться:</w:t>
      </w:r>
    </w:p>
    <w:p w:rsidR="0086798E" w:rsidRPr="006A370A" w:rsidRDefault="0086798E" w:rsidP="00C75DA6">
      <w:pPr>
        <w:numPr>
          <w:ilvl w:val="0"/>
          <w:numId w:val="50"/>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осмыслить понятие «городская инфраструктура»;</w:t>
      </w:r>
    </w:p>
    <w:p w:rsidR="0086798E" w:rsidRPr="006A370A" w:rsidRDefault="0086798E" w:rsidP="00C75DA6">
      <w:pPr>
        <w:numPr>
          <w:ilvl w:val="0"/>
          <w:numId w:val="50"/>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уважительно относиться к профессиональной деятельности  человека;</w:t>
      </w:r>
    </w:p>
    <w:p w:rsidR="0086798E" w:rsidRPr="006A370A" w:rsidRDefault="0086798E" w:rsidP="00C75DA6">
      <w:pPr>
        <w:numPr>
          <w:ilvl w:val="0"/>
          <w:numId w:val="50"/>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осмыслить значимости профессий сферы обслуживания для обеспечения комфортной жизни человека;</w:t>
      </w:r>
    </w:p>
    <w:p w:rsidR="0086798E" w:rsidRPr="006A370A" w:rsidRDefault="0086798E" w:rsidP="00C75DA6">
      <w:pPr>
        <w:numPr>
          <w:ilvl w:val="0"/>
          <w:numId w:val="50"/>
        </w:numPr>
        <w:spacing w:after="0" w:line="240" w:lineRule="auto"/>
        <w:jc w:val="both"/>
        <w:rPr>
          <w:rFonts w:ascii="Times New Roman" w:hAnsi="Times New Roman"/>
          <w:sz w:val="28"/>
          <w:szCs w:val="28"/>
        </w:rPr>
      </w:pPr>
      <w:r w:rsidRPr="006A370A">
        <w:rPr>
          <w:rFonts w:ascii="Times New Roman" w:hAnsi="Times New Roman"/>
          <w:sz w:val="28"/>
          <w:szCs w:val="28"/>
        </w:rPr>
        <w:t>осуществлять под руководством учителя коллективную проектную деятельность</w:t>
      </w:r>
    </w:p>
    <w:p w:rsidR="0086798E" w:rsidRPr="006A370A" w:rsidRDefault="0086798E"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Технология ручной обработки материалов. Элементы графической грамоты.</w:t>
      </w:r>
    </w:p>
    <w:p w:rsidR="0086798E" w:rsidRPr="006A370A" w:rsidRDefault="0086798E" w:rsidP="00C75DA6">
      <w:pPr>
        <w:spacing w:after="0" w:line="240" w:lineRule="auto"/>
        <w:ind w:firstLine="397"/>
        <w:rPr>
          <w:rFonts w:ascii="Times New Roman" w:hAnsi="Times New Roman"/>
          <w:i/>
          <w:sz w:val="28"/>
          <w:szCs w:val="28"/>
        </w:rPr>
      </w:pPr>
      <w:r w:rsidRPr="006A370A">
        <w:rPr>
          <w:rFonts w:ascii="Times New Roman" w:hAnsi="Times New Roman"/>
          <w:i/>
          <w:sz w:val="28"/>
          <w:szCs w:val="28"/>
        </w:rPr>
        <w:t>Обучающийся научится:</w:t>
      </w:r>
    </w:p>
    <w:p w:rsidR="0086798E" w:rsidRPr="006A370A" w:rsidRDefault="0086798E" w:rsidP="00C75DA6">
      <w:pPr>
        <w:numPr>
          <w:ilvl w:val="0"/>
          <w:numId w:val="5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узнавать и называть основные материалы и их свойства, происхождение, применение в жизни;</w:t>
      </w:r>
    </w:p>
    <w:p w:rsidR="0086798E" w:rsidRPr="006A370A" w:rsidRDefault="0086798E" w:rsidP="00C75DA6">
      <w:pPr>
        <w:numPr>
          <w:ilvl w:val="0"/>
          <w:numId w:val="51"/>
        </w:numPr>
        <w:spacing w:after="0" w:line="240" w:lineRule="auto"/>
        <w:jc w:val="both"/>
        <w:rPr>
          <w:rFonts w:ascii="Times New Roman" w:hAnsi="Times New Roman"/>
          <w:sz w:val="28"/>
          <w:szCs w:val="28"/>
        </w:rPr>
      </w:pPr>
      <w:r w:rsidRPr="006A370A">
        <w:rPr>
          <w:rFonts w:ascii="Times New Roman" w:hAnsi="Times New Roman"/>
          <w:sz w:val="28"/>
          <w:szCs w:val="28"/>
        </w:rPr>
        <w:t>узнавать и называть свойства материалов, изученных в 3 классе:</w:t>
      </w:r>
    </w:p>
    <w:p w:rsidR="0086798E" w:rsidRPr="006A370A" w:rsidRDefault="0086798E" w:rsidP="00C75DA6">
      <w:pPr>
        <w:spacing w:after="0" w:line="240" w:lineRule="auto"/>
        <w:ind w:firstLine="397"/>
        <w:jc w:val="both"/>
        <w:rPr>
          <w:rFonts w:ascii="Times New Roman" w:hAnsi="Times New Roman"/>
          <w:sz w:val="28"/>
          <w:szCs w:val="28"/>
        </w:rPr>
      </w:pPr>
      <w:r w:rsidRPr="006A370A">
        <w:rPr>
          <w:rFonts w:ascii="Times New Roman" w:hAnsi="Times New Roman"/>
          <w:sz w:val="28"/>
          <w:szCs w:val="28"/>
          <w:u w:val="single"/>
        </w:rPr>
        <w:t>Бумага и картон</w:t>
      </w:r>
      <w:r w:rsidRPr="006A370A">
        <w:rPr>
          <w:rFonts w:ascii="Times New Roman" w:hAnsi="Times New Roman"/>
          <w:sz w:val="28"/>
          <w:szCs w:val="28"/>
        </w:rPr>
        <w:t>:</w:t>
      </w:r>
    </w:p>
    <w:p w:rsidR="0086798E" w:rsidRPr="006A370A" w:rsidRDefault="0086798E" w:rsidP="00C75DA6">
      <w:pPr>
        <w:numPr>
          <w:ilvl w:val="0"/>
          <w:numId w:val="52"/>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свойства различных видов бумаги: толщина, или объемная масса; гладкость; белизна; прозрачность; сопротивление разрыву, излому продавливанию, раздиранию; прочность поверхности; влагопрочность; деформация при намокании; скручиваемость; впитывающая способность;</w:t>
      </w:r>
    </w:p>
    <w:p w:rsidR="0086798E" w:rsidRPr="006A370A" w:rsidRDefault="0086798E" w:rsidP="00C75DA6">
      <w:pPr>
        <w:numPr>
          <w:ilvl w:val="0"/>
          <w:numId w:val="52"/>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выбирать необходимый вид бумаги для выполнения изделия.</w:t>
      </w:r>
    </w:p>
    <w:p w:rsidR="0086798E" w:rsidRPr="006A370A" w:rsidRDefault="0086798E" w:rsidP="00C75DA6">
      <w:pPr>
        <w:spacing w:after="0" w:line="240" w:lineRule="auto"/>
        <w:rPr>
          <w:rFonts w:ascii="Times New Roman" w:hAnsi="Times New Roman"/>
          <w:b/>
          <w:i/>
          <w:sz w:val="28"/>
          <w:szCs w:val="28"/>
        </w:rPr>
      </w:pPr>
      <w:r w:rsidRPr="006A370A">
        <w:rPr>
          <w:rFonts w:ascii="Times New Roman" w:hAnsi="Times New Roman"/>
          <w:b/>
          <w:sz w:val="28"/>
          <w:szCs w:val="28"/>
          <w:u w:val="single"/>
        </w:rPr>
        <w:t>Текстильные и волокнистые материалы:</w:t>
      </w:r>
    </w:p>
    <w:p w:rsidR="0086798E" w:rsidRPr="006A370A" w:rsidRDefault="0086798E" w:rsidP="00C75DA6">
      <w:pPr>
        <w:numPr>
          <w:ilvl w:val="0"/>
          <w:numId w:val="53"/>
        </w:numPr>
        <w:spacing w:after="0" w:line="240" w:lineRule="auto"/>
        <w:contextualSpacing/>
        <w:rPr>
          <w:rFonts w:ascii="Times New Roman" w:hAnsi="Times New Roman"/>
          <w:sz w:val="28"/>
          <w:szCs w:val="28"/>
        </w:rPr>
      </w:pPr>
      <w:r w:rsidRPr="006A370A">
        <w:rPr>
          <w:rFonts w:ascii="Times New Roman" w:hAnsi="Times New Roman"/>
          <w:sz w:val="28"/>
          <w:szCs w:val="28"/>
        </w:rPr>
        <w:t xml:space="preserve">структура и состав тканей; </w:t>
      </w:r>
    </w:p>
    <w:p w:rsidR="0086798E" w:rsidRPr="006A370A" w:rsidRDefault="0086798E" w:rsidP="00C75DA6">
      <w:pPr>
        <w:numPr>
          <w:ilvl w:val="0"/>
          <w:numId w:val="53"/>
        </w:numPr>
        <w:spacing w:after="0" w:line="240" w:lineRule="auto"/>
        <w:contextualSpacing/>
        <w:rPr>
          <w:rFonts w:ascii="Times New Roman" w:hAnsi="Times New Roman"/>
          <w:sz w:val="28"/>
          <w:szCs w:val="28"/>
        </w:rPr>
      </w:pPr>
      <w:r w:rsidRPr="006A370A">
        <w:rPr>
          <w:rFonts w:ascii="Times New Roman" w:hAnsi="Times New Roman"/>
          <w:sz w:val="28"/>
          <w:szCs w:val="28"/>
        </w:rPr>
        <w:lastRenderedPageBreak/>
        <w:t>способ производства тканей (ткачество, гобелен);</w:t>
      </w:r>
    </w:p>
    <w:p w:rsidR="0086798E" w:rsidRPr="006A370A" w:rsidRDefault="0086798E" w:rsidP="00C75DA6">
      <w:pPr>
        <w:numPr>
          <w:ilvl w:val="0"/>
          <w:numId w:val="53"/>
        </w:numPr>
        <w:spacing w:after="0" w:line="240" w:lineRule="auto"/>
        <w:contextualSpacing/>
        <w:outlineLvl w:val="0"/>
        <w:rPr>
          <w:rFonts w:ascii="Times New Roman" w:hAnsi="Times New Roman"/>
          <w:sz w:val="28"/>
          <w:szCs w:val="28"/>
        </w:rPr>
      </w:pPr>
      <w:r w:rsidRPr="006A370A">
        <w:rPr>
          <w:rFonts w:ascii="Times New Roman" w:hAnsi="Times New Roman"/>
          <w:sz w:val="28"/>
          <w:szCs w:val="28"/>
        </w:rPr>
        <w:t xml:space="preserve">производство и виды волокон (натуральные, синтетические); </w:t>
      </w:r>
    </w:p>
    <w:p w:rsidR="0086798E" w:rsidRPr="006A370A" w:rsidRDefault="0086798E" w:rsidP="00C75DA6">
      <w:pPr>
        <w:spacing w:after="0" w:line="240" w:lineRule="auto"/>
        <w:rPr>
          <w:rFonts w:ascii="Times New Roman" w:hAnsi="Times New Roman"/>
          <w:b/>
          <w:sz w:val="28"/>
          <w:szCs w:val="28"/>
          <w:u w:val="single"/>
        </w:rPr>
      </w:pPr>
      <w:r w:rsidRPr="006A370A">
        <w:rPr>
          <w:rFonts w:ascii="Times New Roman" w:hAnsi="Times New Roman"/>
          <w:b/>
          <w:sz w:val="28"/>
          <w:szCs w:val="28"/>
          <w:u w:val="single"/>
        </w:rPr>
        <w:t>Природные материалы:</w:t>
      </w:r>
    </w:p>
    <w:p w:rsidR="0086798E" w:rsidRPr="006A370A" w:rsidRDefault="0086798E" w:rsidP="00C75DA6">
      <w:pPr>
        <w:numPr>
          <w:ilvl w:val="0"/>
          <w:numId w:val="54"/>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умения сравнивать свойства  природных материалов при изготовлении изделий из соломки, листьев, веточек и др.</w:t>
      </w:r>
    </w:p>
    <w:p w:rsidR="0086798E" w:rsidRPr="006A370A" w:rsidRDefault="0086798E" w:rsidP="00C75DA6">
      <w:pPr>
        <w:numPr>
          <w:ilvl w:val="0"/>
          <w:numId w:val="54"/>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знакомство  с новым природным материалом - соломкой, ее свойствами  и особенностями использования в декоративно-прикладном искусстве; </w:t>
      </w:r>
    </w:p>
    <w:p w:rsidR="0086798E" w:rsidRPr="006A370A" w:rsidRDefault="0086798E" w:rsidP="00C75DA6">
      <w:pPr>
        <w:numPr>
          <w:ilvl w:val="0"/>
          <w:numId w:val="54"/>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знакомство с новым материалом  — пробкой, ее свойствами  и особенностями использования.</w:t>
      </w:r>
    </w:p>
    <w:p w:rsidR="0086798E" w:rsidRPr="006A370A" w:rsidRDefault="0086798E" w:rsidP="00C75DA6">
      <w:pPr>
        <w:spacing w:after="0" w:line="240" w:lineRule="auto"/>
        <w:rPr>
          <w:rFonts w:ascii="Times New Roman" w:hAnsi="Times New Roman"/>
          <w:b/>
          <w:sz w:val="28"/>
          <w:szCs w:val="28"/>
          <w:u w:val="single"/>
        </w:rPr>
      </w:pPr>
      <w:r w:rsidRPr="006A370A">
        <w:rPr>
          <w:rFonts w:ascii="Times New Roman" w:hAnsi="Times New Roman"/>
          <w:b/>
          <w:sz w:val="28"/>
          <w:szCs w:val="28"/>
          <w:u w:val="single"/>
        </w:rPr>
        <w:t>Пластичные материалы:</w:t>
      </w:r>
    </w:p>
    <w:p w:rsidR="0086798E" w:rsidRPr="006A370A" w:rsidRDefault="0086798E" w:rsidP="00C75DA6">
      <w:pPr>
        <w:numPr>
          <w:ilvl w:val="0"/>
          <w:numId w:val="55"/>
        </w:numPr>
        <w:spacing w:after="0" w:line="240" w:lineRule="auto"/>
        <w:contextualSpacing/>
        <w:rPr>
          <w:rFonts w:ascii="Times New Roman" w:hAnsi="Times New Roman"/>
          <w:sz w:val="28"/>
          <w:szCs w:val="28"/>
        </w:rPr>
      </w:pPr>
      <w:r w:rsidRPr="006A370A">
        <w:rPr>
          <w:rFonts w:ascii="Times New Roman" w:hAnsi="Times New Roman"/>
          <w:sz w:val="28"/>
          <w:szCs w:val="28"/>
        </w:rPr>
        <w:t>систематизация знаний о свойствах пластичных материалов;</w:t>
      </w:r>
    </w:p>
    <w:p w:rsidR="0086798E" w:rsidRPr="006A370A" w:rsidRDefault="0086798E" w:rsidP="00C75DA6">
      <w:pPr>
        <w:numPr>
          <w:ilvl w:val="0"/>
          <w:numId w:val="55"/>
        </w:numPr>
        <w:spacing w:after="0" w:line="240" w:lineRule="auto"/>
        <w:contextualSpacing/>
        <w:rPr>
          <w:rFonts w:ascii="Times New Roman" w:hAnsi="Times New Roman"/>
          <w:sz w:val="28"/>
          <w:szCs w:val="28"/>
        </w:rPr>
      </w:pPr>
      <w:r w:rsidRPr="006A370A">
        <w:rPr>
          <w:rFonts w:ascii="Times New Roman" w:hAnsi="Times New Roman"/>
          <w:sz w:val="28"/>
          <w:szCs w:val="28"/>
        </w:rPr>
        <w:t xml:space="preserve">выбор материала в зависимости от назначения изделия </w:t>
      </w:r>
    </w:p>
    <w:p w:rsidR="0086798E" w:rsidRPr="006A370A" w:rsidRDefault="0086798E" w:rsidP="00C75DA6">
      <w:pPr>
        <w:numPr>
          <w:ilvl w:val="0"/>
          <w:numId w:val="55"/>
        </w:numPr>
        <w:spacing w:after="0" w:line="240" w:lineRule="auto"/>
        <w:contextualSpacing/>
        <w:rPr>
          <w:rFonts w:ascii="Times New Roman" w:hAnsi="Times New Roman"/>
          <w:sz w:val="28"/>
          <w:szCs w:val="28"/>
        </w:rPr>
      </w:pPr>
      <w:r w:rsidRPr="006A370A">
        <w:rPr>
          <w:rFonts w:ascii="Times New Roman" w:hAnsi="Times New Roman"/>
          <w:sz w:val="28"/>
          <w:szCs w:val="28"/>
        </w:rPr>
        <w:t>наблюдение за использованием пластичных материалов в жизнедеятельности человека.</w:t>
      </w:r>
    </w:p>
    <w:p w:rsidR="0086798E" w:rsidRPr="006A370A" w:rsidRDefault="0086798E" w:rsidP="00C75DA6">
      <w:pPr>
        <w:spacing w:after="0" w:line="240" w:lineRule="auto"/>
        <w:rPr>
          <w:rFonts w:ascii="Times New Roman" w:hAnsi="Times New Roman"/>
          <w:b/>
          <w:sz w:val="28"/>
          <w:szCs w:val="28"/>
          <w:u w:val="single"/>
        </w:rPr>
      </w:pPr>
      <w:r w:rsidRPr="006A370A">
        <w:rPr>
          <w:rFonts w:ascii="Times New Roman" w:hAnsi="Times New Roman"/>
          <w:b/>
          <w:sz w:val="28"/>
          <w:szCs w:val="28"/>
          <w:u w:val="single"/>
        </w:rPr>
        <w:t>Конструктор:</w:t>
      </w:r>
    </w:p>
    <w:p w:rsidR="0086798E" w:rsidRPr="006A370A" w:rsidRDefault="0086798E" w:rsidP="00C75DA6">
      <w:pPr>
        <w:numPr>
          <w:ilvl w:val="0"/>
          <w:numId w:val="56"/>
        </w:numPr>
        <w:spacing w:after="0" w:line="240" w:lineRule="auto"/>
        <w:rPr>
          <w:rFonts w:ascii="Times New Roman" w:hAnsi="Times New Roman"/>
          <w:b/>
          <w:sz w:val="28"/>
          <w:szCs w:val="28"/>
        </w:rPr>
      </w:pPr>
      <w:r w:rsidRPr="006A370A">
        <w:rPr>
          <w:rFonts w:ascii="Times New Roman" w:hAnsi="Times New Roman"/>
          <w:sz w:val="28"/>
          <w:szCs w:val="28"/>
        </w:rPr>
        <w:t>сравнивать свойства металлического и пластмассового конструктора</w:t>
      </w:r>
    </w:p>
    <w:p w:rsidR="0086798E" w:rsidRPr="006A370A" w:rsidRDefault="0086798E" w:rsidP="00C75DA6">
      <w:pPr>
        <w:spacing w:after="0" w:line="240" w:lineRule="auto"/>
        <w:ind w:firstLine="397"/>
        <w:rPr>
          <w:rFonts w:ascii="Times New Roman" w:hAnsi="Times New Roman"/>
          <w:b/>
          <w:sz w:val="28"/>
          <w:szCs w:val="28"/>
          <w:u w:val="single"/>
        </w:rPr>
      </w:pPr>
      <w:r w:rsidRPr="006A370A">
        <w:rPr>
          <w:rFonts w:ascii="Times New Roman" w:hAnsi="Times New Roman"/>
          <w:b/>
          <w:sz w:val="28"/>
          <w:szCs w:val="28"/>
          <w:u w:val="single"/>
        </w:rPr>
        <w:t>Металл:</w:t>
      </w:r>
    </w:p>
    <w:p w:rsidR="0086798E" w:rsidRPr="006A370A" w:rsidRDefault="0086798E" w:rsidP="00C75DA6">
      <w:pPr>
        <w:numPr>
          <w:ilvl w:val="0"/>
          <w:numId w:val="57"/>
        </w:numPr>
        <w:spacing w:after="0" w:line="240" w:lineRule="auto"/>
        <w:ind w:left="0" w:firstLine="397"/>
        <w:contextualSpacing/>
        <w:rPr>
          <w:rFonts w:ascii="Times New Roman" w:hAnsi="Times New Roman"/>
          <w:sz w:val="28"/>
          <w:szCs w:val="28"/>
        </w:rPr>
      </w:pPr>
      <w:r w:rsidRPr="006A370A">
        <w:rPr>
          <w:rFonts w:ascii="Times New Roman" w:hAnsi="Times New Roman"/>
          <w:sz w:val="28"/>
          <w:szCs w:val="28"/>
        </w:rPr>
        <w:t>знакомство с новым материалом  проволокой, ее свойствами.</w:t>
      </w:r>
    </w:p>
    <w:p w:rsidR="0086798E" w:rsidRPr="006A370A" w:rsidRDefault="0086798E" w:rsidP="00C75DA6">
      <w:pPr>
        <w:spacing w:after="0" w:line="240" w:lineRule="auto"/>
        <w:rPr>
          <w:rFonts w:ascii="Times New Roman" w:hAnsi="Times New Roman"/>
          <w:b/>
          <w:sz w:val="28"/>
          <w:szCs w:val="28"/>
          <w:u w:val="single"/>
        </w:rPr>
      </w:pPr>
      <w:r w:rsidRPr="006A370A">
        <w:rPr>
          <w:rFonts w:ascii="Times New Roman" w:hAnsi="Times New Roman"/>
          <w:b/>
          <w:sz w:val="28"/>
          <w:szCs w:val="28"/>
          <w:u w:val="single"/>
        </w:rPr>
        <w:t>Бисер:</w:t>
      </w:r>
    </w:p>
    <w:p w:rsidR="0086798E" w:rsidRPr="006A370A" w:rsidRDefault="0086798E" w:rsidP="00C75DA6">
      <w:pPr>
        <w:numPr>
          <w:ilvl w:val="0"/>
          <w:numId w:val="58"/>
        </w:numPr>
        <w:spacing w:after="0" w:line="240" w:lineRule="auto"/>
        <w:contextualSpacing/>
        <w:rPr>
          <w:rFonts w:ascii="Times New Roman" w:hAnsi="Times New Roman"/>
          <w:sz w:val="28"/>
          <w:szCs w:val="28"/>
        </w:rPr>
      </w:pPr>
      <w:r w:rsidRPr="006A370A">
        <w:rPr>
          <w:rFonts w:ascii="Times New Roman" w:hAnsi="Times New Roman"/>
          <w:sz w:val="28"/>
          <w:szCs w:val="28"/>
        </w:rPr>
        <w:t>знакомство с новым материалом бисером;</w:t>
      </w:r>
    </w:p>
    <w:p w:rsidR="0086798E" w:rsidRPr="006A370A" w:rsidRDefault="0086798E" w:rsidP="00C75DA6">
      <w:pPr>
        <w:numPr>
          <w:ilvl w:val="0"/>
          <w:numId w:val="58"/>
        </w:numPr>
        <w:spacing w:after="0" w:line="240" w:lineRule="auto"/>
        <w:contextualSpacing/>
        <w:rPr>
          <w:rFonts w:ascii="Times New Roman" w:hAnsi="Times New Roman"/>
          <w:sz w:val="28"/>
          <w:szCs w:val="28"/>
        </w:rPr>
      </w:pPr>
      <w:r w:rsidRPr="006A370A">
        <w:rPr>
          <w:rFonts w:ascii="Times New Roman" w:hAnsi="Times New Roman"/>
          <w:sz w:val="28"/>
          <w:szCs w:val="28"/>
        </w:rPr>
        <w:t>виды бисера;</w:t>
      </w:r>
    </w:p>
    <w:p w:rsidR="0086798E" w:rsidRPr="006A370A" w:rsidRDefault="0086798E" w:rsidP="00C75DA6">
      <w:pPr>
        <w:numPr>
          <w:ilvl w:val="0"/>
          <w:numId w:val="58"/>
        </w:numPr>
        <w:spacing w:after="0" w:line="240" w:lineRule="auto"/>
        <w:contextualSpacing/>
        <w:rPr>
          <w:rFonts w:ascii="Times New Roman" w:hAnsi="Times New Roman"/>
          <w:sz w:val="28"/>
          <w:szCs w:val="28"/>
        </w:rPr>
      </w:pPr>
      <w:r w:rsidRPr="006A370A">
        <w:rPr>
          <w:rFonts w:ascii="Times New Roman" w:hAnsi="Times New Roman"/>
          <w:sz w:val="28"/>
          <w:szCs w:val="28"/>
        </w:rPr>
        <w:t>свойства бисера и способы его использования;</w:t>
      </w:r>
    </w:p>
    <w:p w:rsidR="0086798E" w:rsidRPr="006A370A" w:rsidRDefault="0086798E" w:rsidP="00C75DA6">
      <w:pPr>
        <w:numPr>
          <w:ilvl w:val="0"/>
          <w:numId w:val="58"/>
        </w:numPr>
        <w:spacing w:after="0" w:line="240" w:lineRule="auto"/>
        <w:contextualSpacing/>
        <w:rPr>
          <w:rFonts w:ascii="Times New Roman" w:hAnsi="Times New Roman"/>
          <w:sz w:val="28"/>
          <w:szCs w:val="28"/>
        </w:rPr>
      </w:pPr>
      <w:r w:rsidRPr="006A370A">
        <w:rPr>
          <w:rFonts w:ascii="Times New Roman" w:hAnsi="Times New Roman"/>
          <w:sz w:val="28"/>
          <w:szCs w:val="28"/>
        </w:rPr>
        <w:t>виды изделий из бисера;</w:t>
      </w:r>
    </w:p>
    <w:p w:rsidR="0086798E" w:rsidRPr="006A370A" w:rsidRDefault="0086798E" w:rsidP="00C75DA6">
      <w:pPr>
        <w:numPr>
          <w:ilvl w:val="0"/>
          <w:numId w:val="58"/>
        </w:numPr>
        <w:spacing w:after="0" w:line="240" w:lineRule="auto"/>
        <w:contextualSpacing/>
        <w:rPr>
          <w:rFonts w:ascii="Times New Roman" w:hAnsi="Times New Roman"/>
          <w:sz w:val="28"/>
          <w:szCs w:val="28"/>
        </w:rPr>
      </w:pPr>
      <w:r w:rsidRPr="006A370A">
        <w:rPr>
          <w:rFonts w:ascii="Times New Roman" w:hAnsi="Times New Roman"/>
          <w:sz w:val="28"/>
          <w:szCs w:val="28"/>
        </w:rPr>
        <w:t xml:space="preserve">леска, её свойства и особенности. </w:t>
      </w:r>
    </w:p>
    <w:p w:rsidR="0086798E" w:rsidRPr="006A370A" w:rsidRDefault="0086798E" w:rsidP="00C75DA6">
      <w:pPr>
        <w:numPr>
          <w:ilvl w:val="0"/>
          <w:numId w:val="58"/>
        </w:numPr>
        <w:spacing w:after="0" w:line="240" w:lineRule="auto"/>
        <w:contextualSpacing/>
        <w:rPr>
          <w:rFonts w:ascii="Times New Roman" w:hAnsi="Times New Roman"/>
          <w:sz w:val="28"/>
          <w:szCs w:val="28"/>
        </w:rPr>
      </w:pPr>
      <w:r w:rsidRPr="006A370A">
        <w:rPr>
          <w:rFonts w:ascii="Times New Roman" w:hAnsi="Times New Roman"/>
          <w:sz w:val="28"/>
          <w:szCs w:val="28"/>
        </w:rPr>
        <w:t>использование лески при изготовлении изделий из бисера.</w:t>
      </w:r>
    </w:p>
    <w:p w:rsidR="0086798E" w:rsidRPr="006A370A" w:rsidRDefault="0086798E" w:rsidP="00C75DA6">
      <w:pPr>
        <w:spacing w:after="0" w:line="240" w:lineRule="auto"/>
        <w:contextualSpacing/>
        <w:rPr>
          <w:rFonts w:ascii="Times New Roman" w:hAnsi="Times New Roman"/>
          <w:b/>
          <w:sz w:val="28"/>
          <w:szCs w:val="28"/>
        </w:rPr>
      </w:pPr>
      <w:r w:rsidRPr="006A370A">
        <w:rPr>
          <w:rFonts w:ascii="Times New Roman" w:hAnsi="Times New Roman"/>
          <w:b/>
          <w:sz w:val="28"/>
          <w:szCs w:val="28"/>
          <w:u w:val="single"/>
        </w:rPr>
        <w:t>Продукты питания:</w:t>
      </w:r>
    </w:p>
    <w:p w:rsidR="0086798E" w:rsidRPr="006A370A" w:rsidRDefault="0086798E" w:rsidP="00C75DA6">
      <w:pPr>
        <w:numPr>
          <w:ilvl w:val="0"/>
          <w:numId w:val="5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знакомство с понятием продукты питания;</w:t>
      </w:r>
    </w:p>
    <w:p w:rsidR="0086798E" w:rsidRPr="006A370A" w:rsidRDefault="0086798E" w:rsidP="00C75DA6">
      <w:pPr>
        <w:numPr>
          <w:ilvl w:val="0"/>
          <w:numId w:val="5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виды продуктов;</w:t>
      </w:r>
    </w:p>
    <w:p w:rsidR="0086798E" w:rsidRPr="006A370A" w:rsidRDefault="0086798E" w:rsidP="00C75DA6">
      <w:pPr>
        <w:numPr>
          <w:ilvl w:val="0"/>
          <w:numId w:val="59"/>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знакомство с понятием «рецепт», «ингредиенты», «мерка»;</w:t>
      </w:r>
    </w:p>
    <w:p w:rsidR="0086798E" w:rsidRPr="006A370A" w:rsidRDefault="0086798E" w:rsidP="00C75DA6">
      <w:pPr>
        <w:numPr>
          <w:ilvl w:val="0"/>
          <w:numId w:val="60"/>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экономно расходовать используемые материалы при выполнении  изделия; </w:t>
      </w:r>
    </w:p>
    <w:p w:rsidR="0086798E" w:rsidRPr="006A370A" w:rsidRDefault="0086798E" w:rsidP="00C75DA6">
      <w:pPr>
        <w:numPr>
          <w:ilvl w:val="0"/>
          <w:numId w:val="60"/>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выбирать материалы в соответствии с заданными критериями;</w:t>
      </w:r>
    </w:p>
    <w:p w:rsidR="0086798E" w:rsidRPr="006A370A" w:rsidRDefault="0086798E" w:rsidP="00C75DA6">
      <w:pPr>
        <w:numPr>
          <w:ilvl w:val="0"/>
          <w:numId w:val="60"/>
        </w:numPr>
        <w:spacing w:after="0" w:line="240" w:lineRule="auto"/>
        <w:jc w:val="both"/>
        <w:rPr>
          <w:rFonts w:ascii="Times New Roman" w:hAnsi="Times New Roman"/>
          <w:sz w:val="28"/>
          <w:szCs w:val="28"/>
        </w:rPr>
      </w:pPr>
      <w:r w:rsidRPr="006A370A">
        <w:rPr>
          <w:rFonts w:ascii="Times New Roman" w:hAnsi="Times New Roman"/>
          <w:sz w:val="28"/>
          <w:szCs w:val="28"/>
        </w:rPr>
        <w:t>выполнять простейшие чертежи,  эскизы и наброски;</w:t>
      </w:r>
    </w:p>
    <w:p w:rsidR="0086798E" w:rsidRPr="006A370A" w:rsidRDefault="0086798E" w:rsidP="00C75DA6">
      <w:pPr>
        <w:numPr>
          <w:ilvl w:val="0"/>
          <w:numId w:val="60"/>
        </w:numPr>
        <w:spacing w:after="0" w:line="240" w:lineRule="auto"/>
        <w:jc w:val="both"/>
        <w:rPr>
          <w:rFonts w:ascii="Times New Roman" w:hAnsi="Times New Roman"/>
          <w:sz w:val="28"/>
          <w:szCs w:val="28"/>
        </w:rPr>
      </w:pPr>
      <w:r w:rsidRPr="006A370A">
        <w:rPr>
          <w:rFonts w:ascii="Times New Roman" w:hAnsi="Times New Roman"/>
          <w:sz w:val="28"/>
          <w:szCs w:val="28"/>
        </w:rPr>
        <w:lastRenderedPageBreak/>
        <w:t>изготавливать простейшие изделия (плоские и объемные) по слайдовому плану, эскизам, техническим рисункам и простым чертежам;</w:t>
      </w:r>
    </w:p>
    <w:p w:rsidR="0086798E" w:rsidRPr="006A370A" w:rsidRDefault="0086798E" w:rsidP="00C75DA6">
      <w:pPr>
        <w:numPr>
          <w:ilvl w:val="0"/>
          <w:numId w:val="60"/>
        </w:numPr>
        <w:spacing w:after="0" w:line="240" w:lineRule="auto"/>
        <w:jc w:val="both"/>
        <w:rPr>
          <w:rFonts w:ascii="Times New Roman" w:hAnsi="Times New Roman"/>
          <w:sz w:val="28"/>
          <w:szCs w:val="28"/>
        </w:rPr>
      </w:pPr>
      <w:r w:rsidRPr="006A370A">
        <w:rPr>
          <w:rFonts w:ascii="Times New Roman" w:hAnsi="Times New Roman"/>
          <w:sz w:val="28"/>
          <w:szCs w:val="28"/>
        </w:rPr>
        <w:t xml:space="preserve">выполнять разметку материала, с помощью циркуля, по линейке, через копировальную, калькированную бумагу, помощью шаблонов, на глаз. </w:t>
      </w:r>
    </w:p>
    <w:p w:rsidR="0086798E" w:rsidRPr="006A370A" w:rsidRDefault="0086798E" w:rsidP="00C75DA6">
      <w:pPr>
        <w:numPr>
          <w:ilvl w:val="0"/>
          <w:numId w:val="60"/>
        </w:numPr>
        <w:spacing w:after="0" w:line="240" w:lineRule="auto"/>
        <w:jc w:val="both"/>
        <w:rPr>
          <w:rFonts w:ascii="Times New Roman" w:hAnsi="Times New Roman"/>
          <w:sz w:val="28"/>
          <w:szCs w:val="28"/>
        </w:rPr>
      </w:pPr>
      <w:r w:rsidRPr="006A370A">
        <w:rPr>
          <w:rFonts w:ascii="Times New Roman" w:hAnsi="Times New Roman"/>
          <w:sz w:val="28"/>
          <w:szCs w:val="28"/>
        </w:rPr>
        <w:t>выполнять разметку на ткани мягким карандашом, кусочком мыла или мела, при помощи шаблона.</w:t>
      </w:r>
    </w:p>
    <w:p w:rsidR="0086798E" w:rsidRPr="006A370A" w:rsidRDefault="0086798E" w:rsidP="00C75DA6">
      <w:pPr>
        <w:numPr>
          <w:ilvl w:val="0"/>
          <w:numId w:val="60"/>
        </w:numPr>
        <w:spacing w:after="0" w:line="240" w:lineRule="auto"/>
        <w:jc w:val="both"/>
        <w:rPr>
          <w:rFonts w:ascii="Times New Roman" w:hAnsi="Times New Roman"/>
          <w:sz w:val="28"/>
          <w:szCs w:val="28"/>
        </w:rPr>
      </w:pPr>
      <w:r w:rsidRPr="006A370A">
        <w:rPr>
          <w:rFonts w:ascii="Times New Roman" w:hAnsi="Times New Roman"/>
          <w:sz w:val="28"/>
          <w:szCs w:val="28"/>
        </w:rPr>
        <w:t>выполнять  разметку симметричных деталей;</w:t>
      </w:r>
    </w:p>
    <w:p w:rsidR="0086798E" w:rsidRPr="006A370A" w:rsidRDefault="0086798E" w:rsidP="00C75DA6">
      <w:pPr>
        <w:numPr>
          <w:ilvl w:val="0"/>
          <w:numId w:val="60"/>
        </w:numPr>
        <w:spacing w:after="0" w:line="240" w:lineRule="auto"/>
        <w:jc w:val="both"/>
        <w:rPr>
          <w:rFonts w:ascii="Times New Roman" w:hAnsi="Times New Roman"/>
          <w:sz w:val="28"/>
          <w:szCs w:val="28"/>
        </w:rPr>
      </w:pPr>
      <w:r w:rsidRPr="006A370A">
        <w:rPr>
          <w:rFonts w:ascii="Times New Roman" w:hAnsi="Times New Roman"/>
          <w:sz w:val="28"/>
          <w:szCs w:val="28"/>
        </w:rPr>
        <w:t>оформлять изделия по собственному замыслу на основе предложенного образца;</w:t>
      </w:r>
    </w:p>
    <w:p w:rsidR="0086798E" w:rsidRPr="006A370A" w:rsidRDefault="0086798E" w:rsidP="00C75DA6">
      <w:pPr>
        <w:numPr>
          <w:ilvl w:val="0"/>
          <w:numId w:val="60"/>
        </w:numPr>
        <w:spacing w:after="0" w:line="240" w:lineRule="auto"/>
        <w:jc w:val="both"/>
        <w:rPr>
          <w:rFonts w:ascii="Times New Roman" w:hAnsi="Times New Roman"/>
          <w:sz w:val="28"/>
          <w:szCs w:val="28"/>
        </w:rPr>
      </w:pPr>
      <w:r w:rsidRPr="006A370A">
        <w:rPr>
          <w:rFonts w:ascii="Times New Roman" w:hAnsi="Times New Roman"/>
          <w:sz w:val="28"/>
          <w:szCs w:val="28"/>
        </w:rPr>
        <w:t>готовить пищу по рецептам, не требующим термической обработки;</w:t>
      </w:r>
    </w:p>
    <w:p w:rsidR="0086798E" w:rsidRPr="006A370A" w:rsidRDefault="0086798E" w:rsidP="00C75DA6">
      <w:pPr>
        <w:numPr>
          <w:ilvl w:val="0"/>
          <w:numId w:val="60"/>
        </w:numPr>
        <w:spacing w:after="0" w:line="240" w:lineRule="auto"/>
        <w:jc w:val="both"/>
        <w:rPr>
          <w:rFonts w:ascii="Times New Roman" w:hAnsi="Times New Roman"/>
          <w:sz w:val="28"/>
          <w:szCs w:val="28"/>
        </w:rPr>
      </w:pPr>
      <w:r w:rsidRPr="006A370A">
        <w:rPr>
          <w:rFonts w:ascii="Times New Roman" w:hAnsi="Times New Roman"/>
          <w:sz w:val="28"/>
          <w:szCs w:val="28"/>
        </w:rPr>
        <w:t>заполнять простейшую техническую документацию «Технологическую карту»</w:t>
      </w:r>
    </w:p>
    <w:p w:rsidR="0086798E" w:rsidRPr="006A370A" w:rsidRDefault="0086798E" w:rsidP="00C75DA6">
      <w:pPr>
        <w:numPr>
          <w:ilvl w:val="0"/>
          <w:numId w:val="60"/>
        </w:numPr>
        <w:spacing w:after="0" w:line="240" w:lineRule="auto"/>
        <w:jc w:val="both"/>
        <w:rPr>
          <w:rFonts w:ascii="Times New Roman" w:hAnsi="Times New Roman"/>
          <w:sz w:val="28"/>
          <w:szCs w:val="28"/>
        </w:rPr>
      </w:pPr>
      <w:r w:rsidRPr="006A370A">
        <w:rPr>
          <w:rFonts w:ascii="Times New Roman" w:hAnsi="Times New Roman"/>
          <w:sz w:val="28"/>
          <w:szCs w:val="28"/>
        </w:rPr>
        <w:t>выполнять и выбирать технологические приемы ручной обработки материалов в зависимости от их свойств</w:t>
      </w:r>
    </w:p>
    <w:p w:rsidR="0086798E" w:rsidRPr="006A370A" w:rsidRDefault="0086798E" w:rsidP="00C75DA6">
      <w:pPr>
        <w:spacing w:after="0" w:line="240" w:lineRule="auto"/>
        <w:rPr>
          <w:rFonts w:ascii="Times New Roman" w:hAnsi="Times New Roman"/>
          <w:b/>
          <w:sz w:val="28"/>
          <w:szCs w:val="28"/>
          <w:u w:val="single"/>
        </w:rPr>
      </w:pPr>
      <w:r w:rsidRPr="006A370A">
        <w:rPr>
          <w:rFonts w:ascii="Times New Roman" w:hAnsi="Times New Roman"/>
          <w:b/>
          <w:sz w:val="28"/>
          <w:szCs w:val="28"/>
          <w:u w:val="single"/>
        </w:rPr>
        <w:t>Бумага и картон:</w:t>
      </w:r>
    </w:p>
    <w:p w:rsidR="0086798E" w:rsidRPr="006A370A" w:rsidRDefault="0086798E" w:rsidP="00C75DA6">
      <w:pPr>
        <w:numPr>
          <w:ilvl w:val="0"/>
          <w:numId w:val="6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приемы работы с калькой, копировальной и металлизированной бумагой; </w:t>
      </w:r>
    </w:p>
    <w:p w:rsidR="0086798E" w:rsidRPr="006A370A" w:rsidRDefault="0086798E" w:rsidP="00C75DA6">
      <w:pPr>
        <w:numPr>
          <w:ilvl w:val="0"/>
          <w:numId w:val="6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выполнять различные  виды орнамента, (геометрический, растительный, зооморфный, комбинированный).</w:t>
      </w:r>
    </w:p>
    <w:p w:rsidR="0086798E" w:rsidRPr="006A370A" w:rsidRDefault="0086798E" w:rsidP="00C75DA6">
      <w:pPr>
        <w:numPr>
          <w:ilvl w:val="0"/>
          <w:numId w:val="6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выбирать или заменять вид бумаги в зависимости от выполняемого изделия (под руководством учителя);</w:t>
      </w:r>
    </w:p>
    <w:p w:rsidR="0086798E" w:rsidRPr="006A370A" w:rsidRDefault="0086798E" w:rsidP="00C75DA6">
      <w:pPr>
        <w:numPr>
          <w:ilvl w:val="0"/>
          <w:numId w:val="6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выполнять изделия при помощи технологии выполнение  папье-маше;</w:t>
      </w:r>
    </w:p>
    <w:p w:rsidR="0086798E" w:rsidRPr="006A370A" w:rsidRDefault="0086798E" w:rsidP="00C75DA6">
      <w:pPr>
        <w:numPr>
          <w:ilvl w:val="0"/>
          <w:numId w:val="6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осваивать  технологию  создания объемных изделий из бумаги, используя особенности этого материала,  создания разных видов оригами;</w:t>
      </w:r>
    </w:p>
    <w:p w:rsidR="0086798E" w:rsidRPr="006A370A" w:rsidRDefault="0086798E" w:rsidP="00C75DA6">
      <w:pPr>
        <w:numPr>
          <w:ilvl w:val="0"/>
          <w:numId w:val="6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выполнять раскрой вырезанием симметричных фигур в гармошке, подгонкой по шаблону;</w:t>
      </w:r>
    </w:p>
    <w:p w:rsidR="0086798E" w:rsidRPr="006A370A" w:rsidRDefault="0086798E" w:rsidP="00C75DA6">
      <w:pPr>
        <w:numPr>
          <w:ilvl w:val="0"/>
          <w:numId w:val="61"/>
        </w:numPr>
        <w:spacing w:after="0" w:line="240" w:lineRule="auto"/>
        <w:jc w:val="both"/>
        <w:rPr>
          <w:rFonts w:ascii="Times New Roman" w:hAnsi="Times New Roman"/>
          <w:sz w:val="28"/>
          <w:szCs w:val="28"/>
        </w:rPr>
      </w:pPr>
      <w:r w:rsidRPr="006A370A">
        <w:rPr>
          <w:rFonts w:ascii="Times New Roman" w:hAnsi="Times New Roman"/>
          <w:sz w:val="28"/>
          <w:szCs w:val="28"/>
        </w:rPr>
        <w:t>Освоение элементов переплётных работ (переплёт листов в книжный блок);</w:t>
      </w:r>
    </w:p>
    <w:p w:rsidR="0086798E" w:rsidRPr="006A370A" w:rsidRDefault="0086798E" w:rsidP="00C75DA6">
      <w:pPr>
        <w:spacing w:after="0" w:line="240" w:lineRule="auto"/>
        <w:rPr>
          <w:rFonts w:ascii="Times New Roman" w:hAnsi="Times New Roman"/>
          <w:b/>
          <w:sz w:val="28"/>
          <w:szCs w:val="28"/>
          <w:u w:val="single"/>
        </w:rPr>
      </w:pPr>
      <w:r w:rsidRPr="006A370A">
        <w:rPr>
          <w:rFonts w:ascii="Times New Roman" w:hAnsi="Times New Roman"/>
          <w:b/>
          <w:sz w:val="28"/>
          <w:szCs w:val="28"/>
          <w:u w:val="single"/>
        </w:rPr>
        <w:t>Ткани и нитки:</w:t>
      </w:r>
    </w:p>
    <w:p w:rsidR="0086798E" w:rsidRPr="006A370A" w:rsidRDefault="0086798E" w:rsidP="00C75DA6">
      <w:pPr>
        <w:numPr>
          <w:ilvl w:val="0"/>
          <w:numId w:val="62"/>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знакомство с  технологическим процессом производства тканей, с ткацким станком (прядение, ткачество, отделка. Виды плетения в ткани (основа, уток);</w:t>
      </w:r>
    </w:p>
    <w:p w:rsidR="0086798E" w:rsidRPr="006A370A" w:rsidRDefault="0086798E" w:rsidP="00C75DA6">
      <w:pPr>
        <w:numPr>
          <w:ilvl w:val="0"/>
          <w:numId w:val="62"/>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конструирование костюмов из ткани</w:t>
      </w:r>
    </w:p>
    <w:p w:rsidR="0086798E" w:rsidRPr="006A370A" w:rsidRDefault="0086798E" w:rsidP="00C75DA6">
      <w:pPr>
        <w:numPr>
          <w:ilvl w:val="0"/>
          <w:numId w:val="62"/>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обработка ткани накрахмаливание;</w:t>
      </w:r>
    </w:p>
    <w:p w:rsidR="0086798E" w:rsidRPr="006A370A" w:rsidRDefault="0086798E" w:rsidP="00C75DA6">
      <w:pPr>
        <w:numPr>
          <w:ilvl w:val="0"/>
          <w:numId w:val="62"/>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различать виды ниток, сравнивая их свойств (назначение);</w:t>
      </w:r>
    </w:p>
    <w:p w:rsidR="0086798E" w:rsidRPr="006A370A" w:rsidRDefault="0086798E" w:rsidP="00C75DA6">
      <w:pPr>
        <w:numPr>
          <w:ilvl w:val="0"/>
          <w:numId w:val="62"/>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выбирать нитки  в зависимости от выполняемых работ и  назначения;</w:t>
      </w:r>
    </w:p>
    <w:p w:rsidR="0086798E" w:rsidRPr="006A370A" w:rsidRDefault="0086798E" w:rsidP="00C75DA6">
      <w:pPr>
        <w:numPr>
          <w:ilvl w:val="0"/>
          <w:numId w:val="62"/>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выполнять   виды швов: стачные и украшающие, ручные и машинные, шов «через край», «тамбурный шов», освоить строчки стебельчатых, петельных и крестообразных стежков;</w:t>
      </w:r>
    </w:p>
    <w:p w:rsidR="0086798E" w:rsidRPr="006A370A" w:rsidRDefault="0086798E" w:rsidP="00C75DA6">
      <w:pPr>
        <w:numPr>
          <w:ilvl w:val="0"/>
          <w:numId w:val="62"/>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освоить новые технологические приемы:</w:t>
      </w:r>
    </w:p>
    <w:p w:rsidR="0086798E" w:rsidRPr="006A370A" w:rsidRDefault="0086798E" w:rsidP="00C75DA6">
      <w:pPr>
        <w:numPr>
          <w:ilvl w:val="0"/>
          <w:numId w:val="63"/>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создания    мягких игрушек из бросовых материалов (старые перчатки, варежки);</w:t>
      </w:r>
    </w:p>
    <w:p w:rsidR="0086798E" w:rsidRPr="006A370A" w:rsidRDefault="0086798E" w:rsidP="00C75DA6">
      <w:pPr>
        <w:numPr>
          <w:ilvl w:val="0"/>
          <w:numId w:val="63"/>
        </w:numPr>
        <w:spacing w:after="0" w:line="240" w:lineRule="auto"/>
        <w:contextualSpacing/>
        <w:jc w:val="both"/>
        <w:rPr>
          <w:rFonts w:ascii="Times New Roman" w:hAnsi="Times New Roman"/>
          <w:sz w:val="28"/>
          <w:szCs w:val="28"/>
        </w:rPr>
      </w:pPr>
      <w:r w:rsidRPr="006A370A">
        <w:rPr>
          <w:rFonts w:ascii="Times New Roman" w:hAnsi="Times New Roman"/>
          <w:sz w:val="28"/>
          <w:szCs w:val="28"/>
        </w:rPr>
        <w:lastRenderedPageBreak/>
        <w:t>производства полотна ручным способом (ткачество– гобелен);</w:t>
      </w:r>
    </w:p>
    <w:p w:rsidR="0086798E" w:rsidRPr="006A370A" w:rsidRDefault="0086798E" w:rsidP="00C75DA6">
      <w:pPr>
        <w:numPr>
          <w:ilvl w:val="0"/>
          <w:numId w:val="63"/>
        </w:numPr>
        <w:autoSpaceDE w:val="0"/>
        <w:autoSpaceDN w:val="0"/>
        <w:adjustRightInd w:val="0"/>
        <w:spacing w:after="0" w:line="240" w:lineRule="auto"/>
        <w:contextualSpacing/>
        <w:jc w:val="both"/>
        <w:rPr>
          <w:rFonts w:ascii="Times New Roman" w:hAnsi="Times New Roman"/>
          <w:sz w:val="28"/>
          <w:szCs w:val="28"/>
        </w:rPr>
      </w:pPr>
      <w:r w:rsidRPr="006A370A">
        <w:rPr>
          <w:rFonts w:ascii="Times New Roman" w:hAnsi="Times New Roman"/>
          <w:sz w:val="28"/>
          <w:szCs w:val="28"/>
        </w:rPr>
        <w:t>изготовления карнавального костюма;</w:t>
      </w:r>
    </w:p>
    <w:p w:rsidR="0086798E" w:rsidRPr="006A370A" w:rsidRDefault="0086798E" w:rsidP="00C75DA6">
      <w:pPr>
        <w:numPr>
          <w:ilvl w:val="0"/>
          <w:numId w:val="63"/>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украшение изделия новыми отделочными материалами: тесьмой, блестками.</w:t>
      </w:r>
    </w:p>
    <w:p w:rsidR="0086798E" w:rsidRPr="006A370A" w:rsidRDefault="0086798E" w:rsidP="00C75DA6">
      <w:pPr>
        <w:numPr>
          <w:ilvl w:val="0"/>
          <w:numId w:val="63"/>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украшения изделия при помощи вышивки и вязанных элементов;</w:t>
      </w:r>
    </w:p>
    <w:p w:rsidR="0086798E" w:rsidRPr="006A370A" w:rsidRDefault="0086798E" w:rsidP="00C75DA6">
      <w:pPr>
        <w:numPr>
          <w:ilvl w:val="0"/>
          <w:numId w:val="63"/>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вязания воздушных петель крючком;</w:t>
      </w:r>
    </w:p>
    <w:p w:rsidR="0086798E" w:rsidRPr="006A370A" w:rsidRDefault="0086798E" w:rsidP="00C75DA6">
      <w:pPr>
        <w:numPr>
          <w:ilvl w:val="0"/>
          <w:numId w:val="63"/>
        </w:numPr>
        <w:spacing w:after="0" w:line="240" w:lineRule="auto"/>
        <w:jc w:val="both"/>
        <w:rPr>
          <w:rFonts w:ascii="Times New Roman" w:hAnsi="Times New Roman"/>
          <w:sz w:val="28"/>
          <w:szCs w:val="28"/>
        </w:rPr>
      </w:pPr>
      <w:r w:rsidRPr="006A370A">
        <w:rPr>
          <w:rFonts w:ascii="Times New Roman" w:hAnsi="Times New Roman"/>
          <w:sz w:val="28"/>
          <w:szCs w:val="28"/>
        </w:rPr>
        <w:t>вид соединения деталей — натягивание нитей.</w:t>
      </w:r>
    </w:p>
    <w:p w:rsidR="0086798E" w:rsidRPr="006A370A" w:rsidRDefault="0086798E" w:rsidP="00C75DA6">
      <w:pPr>
        <w:spacing w:after="0" w:line="240" w:lineRule="auto"/>
        <w:rPr>
          <w:rFonts w:ascii="Times New Roman" w:hAnsi="Times New Roman"/>
          <w:b/>
          <w:sz w:val="28"/>
          <w:szCs w:val="28"/>
          <w:u w:val="single"/>
        </w:rPr>
      </w:pPr>
      <w:r w:rsidRPr="006A370A">
        <w:rPr>
          <w:rFonts w:ascii="Times New Roman" w:hAnsi="Times New Roman"/>
          <w:b/>
          <w:sz w:val="28"/>
          <w:szCs w:val="28"/>
          <w:u w:val="single"/>
        </w:rPr>
        <w:t>Природные материалы:</w:t>
      </w:r>
    </w:p>
    <w:p w:rsidR="0086798E" w:rsidRPr="006A370A" w:rsidRDefault="0086798E" w:rsidP="00C75DA6">
      <w:pPr>
        <w:numPr>
          <w:ilvl w:val="0"/>
          <w:numId w:val="64"/>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применять на практике различные приемы (склеивание, соединение, дел осваивать приемы работы с соломкой:</w:t>
      </w:r>
    </w:p>
    <w:p w:rsidR="0086798E" w:rsidRPr="006A370A" w:rsidRDefault="0086798E" w:rsidP="00C75DA6">
      <w:pPr>
        <w:numPr>
          <w:ilvl w:val="0"/>
          <w:numId w:val="65"/>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подготовка соломки к выполнению изделия: холодный и горячий способы;</w:t>
      </w:r>
    </w:p>
    <w:p w:rsidR="0086798E" w:rsidRPr="006A370A" w:rsidRDefault="0086798E" w:rsidP="00C75DA6">
      <w:pPr>
        <w:numPr>
          <w:ilvl w:val="0"/>
          <w:numId w:val="65"/>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выполнение аппликации из соломки;</w:t>
      </w:r>
    </w:p>
    <w:p w:rsidR="0086798E" w:rsidRPr="006A370A" w:rsidRDefault="0086798E" w:rsidP="00C75DA6">
      <w:pPr>
        <w:numPr>
          <w:ilvl w:val="0"/>
          <w:numId w:val="65"/>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учитывать цвет и фактуру соломки при создании композиции;</w:t>
      </w:r>
    </w:p>
    <w:p w:rsidR="0086798E" w:rsidRPr="006A370A" w:rsidRDefault="0086798E" w:rsidP="00C75DA6">
      <w:pPr>
        <w:numPr>
          <w:ilvl w:val="0"/>
          <w:numId w:val="66"/>
        </w:numPr>
        <w:spacing w:after="0" w:line="240" w:lineRule="auto"/>
        <w:ind w:left="0" w:firstLine="397"/>
        <w:contextualSpacing/>
        <w:jc w:val="both"/>
        <w:rPr>
          <w:rFonts w:ascii="Times New Roman" w:hAnsi="Times New Roman"/>
          <w:sz w:val="28"/>
          <w:szCs w:val="28"/>
        </w:rPr>
      </w:pPr>
      <w:r w:rsidRPr="006A370A">
        <w:rPr>
          <w:rFonts w:ascii="Times New Roman" w:hAnsi="Times New Roman"/>
          <w:sz w:val="28"/>
          <w:szCs w:val="28"/>
        </w:rPr>
        <w:t>использовать свойства пробки при создании изделия;</w:t>
      </w:r>
    </w:p>
    <w:p w:rsidR="0086798E" w:rsidRPr="006A370A" w:rsidRDefault="0086798E" w:rsidP="00C75DA6">
      <w:pPr>
        <w:numPr>
          <w:ilvl w:val="0"/>
          <w:numId w:val="67"/>
        </w:numPr>
        <w:spacing w:after="0" w:line="240" w:lineRule="auto"/>
        <w:ind w:left="0" w:firstLine="397"/>
        <w:contextualSpacing/>
        <w:jc w:val="both"/>
        <w:rPr>
          <w:rFonts w:ascii="Times New Roman" w:hAnsi="Times New Roman"/>
          <w:sz w:val="28"/>
          <w:szCs w:val="28"/>
        </w:rPr>
      </w:pPr>
      <w:r w:rsidRPr="006A370A">
        <w:rPr>
          <w:rFonts w:ascii="Times New Roman" w:hAnsi="Times New Roman"/>
          <w:sz w:val="28"/>
          <w:szCs w:val="28"/>
        </w:rPr>
        <w:t>выполнять композицию из природных материалов.</w:t>
      </w:r>
    </w:p>
    <w:p w:rsidR="0086798E" w:rsidRPr="006A370A" w:rsidRDefault="0086798E" w:rsidP="00C75DA6">
      <w:pPr>
        <w:numPr>
          <w:ilvl w:val="0"/>
          <w:numId w:val="45"/>
        </w:numPr>
        <w:spacing w:after="0" w:line="240" w:lineRule="auto"/>
        <w:ind w:left="0" w:firstLine="397"/>
        <w:jc w:val="both"/>
        <w:rPr>
          <w:rFonts w:ascii="Times New Roman" w:hAnsi="Times New Roman"/>
          <w:sz w:val="28"/>
          <w:szCs w:val="28"/>
          <w:u w:val="single"/>
        </w:rPr>
      </w:pPr>
      <w:r w:rsidRPr="006A370A">
        <w:rPr>
          <w:rFonts w:ascii="Times New Roman" w:hAnsi="Times New Roman"/>
          <w:sz w:val="28"/>
          <w:szCs w:val="28"/>
        </w:rPr>
        <w:t>оформлять изделия из природных материалов при помощи фломастеров, красок и  цветной бумаги.</w:t>
      </w:r>
    </w:p>
    <w:p w:rsidR="0086798E" w:rsidRPr="006A370A" w:rsidRDefault="0086798E" w:rsidP="00C75DA6">
      <w:pPr>
        <w:spacing w:after="0" w:line="240" w:lineRule="auto"/>
        <w:jc w:val="both"/>
        <w:rPr>
          <w:rFonts w:ascii="Times New Roman" w:hAnsi="Times New Roman"/>
          <w:b/>
          <w:sz w:val="28"/>
          <w:szCs w:val="28"/>
          <w:u w:val="single"/>
        </w:rPr>
      </w:pPr>
      <w:r w:rsidRPr="006A370A">
        <w:rPr>
          <w:rFonts w:ascii="Times New Roman" w:hAnsi="Times New Roman"/>
          <w:b/>
          <w:sz w:val="28"/>
          <w:szCs w:val="28"/>
          <w:u w:val="single"/>
        </w:rPr>
        <w:t>Пластичные материалы:</w:t>
      </w:r>
    </w:p>
    <w:p w:rsidR="0086798E" w:rsidRPr="006A370A" w:rsidRDefault="0086798E" w:rsidP="00C75DA6">
      <w:pPr>
        <w:numPr>
          <w:ilvl w:val="0"/>
          <w:numId w:val="45"/>
        </w:numPr>
        <w:spacing w:after="0" w:line="240" w:lineRule="auto"/>
        <w:ind w:left="0" w:firstLine="397"/>
        <w:contextualSpacing/>
        <w:jc w:val="both"/>
        <w:rPr>
          <w:rFonts w:ascii="Times New Roman" w:hAnsi="Times New Roman"/>
          <w:sz w:val="28"/>
          <w:szCs w:val="28"/>
        </w:rPr>
      </w:pPr>
      <w:r w:rsidRPr="006A370A">
        <w:rPr>
          <w:rFonts w:ascii="Times New Roman" w:hAnsi="Times New Roman"/>
          <w:sz w:val="28"/>
          <w:szCs w:val="28"/>
        </w:rPr>
        <w:t>использовать пластичные материалы для соединения деталей;</w:t>
      </w:r>
    </w:p>
    <w:p w:rsidR="0086798E" w:rsidRPr="006A370A" w:rsidRDefault="0086798E" w:rsidP="00C75DA6">
      <w:pPr>
        <w:numPr>
          <w:ilvl w:val="0"/>
          <w:numId w:val="45"/>
        </w:numPr>
        <w:spacing w:after="0" w:line="240" w:lineRule="auto"/>
        <w:ind w:left="0" w:firstLine="397"/>
        <w:contextualSpacing/>
        <w:jc w:val="both"/>
        <w:rPr>
          <w:rFonts w:ascii="Times New Roman" w:hAnsi="Times New Roman"/>
          <w:sz w:val="28"/>
          <w:szCs w:val="28"/>
        </w:rPr>
      </w:pPr>
      <w:r w:rsidRPr="006A370A">
        <w:rPr>
          <w:rFonts w:ascii="Times New Roman" w:hAnsi="Times New Roman"/>
          <w:sz w:val="28"/>
          <w:szCs w:val="28"/>
        </w:rPr>
        <w:t xml:space="preserve">освоение нового вида работы с пластичным материалом –   </w:t>
      </w:r>
    </w:p>
    <w:p w:rsidR="0086798E" w:rsidRPr="006A370A" w:rsidRDefault="0086798E" w:rsidP="00C75DA6">
      <w:pPr>
        <w:spacing w:after="0" w:line="240" w:lineRule="auto"/>
        <w:ind w:left="397"/>
        <w:contextualSpacing/>
        <w:jc w:val="both"/>
        <w:rPr>
          <w:rFonts w:ascii="Times New Roman" w:hAnsi="Times New Roman"/>
          <w:sz w:val="28"/>
          <w:szCs w:val="28"/>
        </w:rPr>
      </w:pPr>
      <w:r w:rsidRPr="006A370A">
        <w:rPr>
          <w:rFonts w:ascii="Times New Roman" w:hAnsi="Times New Roman"/>
          <w:sz w:val="28"/>
          <w:szCs w:val="28"/>
        </w:rPr>
        <w:t>тестопластикой</w:t>
      </w:r>
    </w:p>
    <w:p w:rsidR="0086798E" w:rsidRPr="006A370A" w:rsidRDefault="0086798E" w:rsidP="00C75DA6">
      <w:pPr>
        <w:spacing w:after="0" w:line="240" w:lineRule="auto"/>
        <w:rPr>
          <w:rFonts w:ascii="Times New Roman" w:hAnsi="Times New Roman"/>
          <w:b/>
          <w:sz w:val="28"/>
          <w:szCs w:val="28"/>
          <w:u w:val="single"/>
        </w:rPr>
      </w:pPr>
      <w:r w:rsidRPr="006A370A">
        <w:rPr>
          <w:rFonts w:ascii="Times New Roman" w:hAnsi="Times New Roman"/>
          <w:b/>
          <w:sz w:val="28"/>
          <w:szCs w:val="28"/>
          <w:u w:val="single"/>
        </w:rPr>
        <w:t>Конструктор:</w:t>
      </w:r>
    </w:p>
    <w:p w:rsidR="0086798E" w:rsidRPr="006A370A" w:rsidRDefault="0086798E" w:rsidP="00C75DA6">
      <w:pPr>
        <w:numPr>
          <w:ilvl w:val="0"/>
          <w:numId w:val="68"/>
        </w:numPr>
        <w:spacing w:after="0" w:line="240" w:lineRule="auto"/>
        <w:rPr>
          <w:rFonts w:ascii="Times New Roman" w:hAnsi="Times New Roman"/>
          <w:sz w:val="28"/>
          <w:szCs w:val="28"/>
        </w:rPr>
      </w:pPr>
      <w:r w:rsidRPr="006A370A">
        <w:rPr>
          <w:rFonts w:ascii="Times New Roman" w:hAnsi="Times New Roman"/>
          <w:sz w:val="28"/>
          <w:szCs w:val="28"/>
        </w:rPr>
        <w:t>выполнять способы соединения (подвижное и неподвижное) конструктора.</w:t>
      </w:r>
    </w:p>
    <w:p w:rsidR="0086798E" w:rsidRPr="006A370A" w:rsidRDefault="0086798E" w:rsidP="00C75DA6">
      <w:pPr>
        <w:spacing w:after="0" w:line="240" w:lineRule="auto"/>
        <w:ind w:firstLine="397"/>
        <w:rPr>
          <w:rFonts w:ascii="Times New Roman" w:hAnsi="Times New Roman"/>
          <w:b/>
          <w:sz w:val="28"/>
          <w:szCs w:val="28"/>
          <w:u w:val="single"/>
        </w:rPr>
      </w:pPr>
      <w:r w:rsidRPr="006A370A">
        <w:rPr>
          <w:rFonts w:ascii="Times New Roman" w:hAnsi="Times New Roman"/>
          <w:b/>
          <w:sz w:val="28"/>
          <w:szCs w:val="28"/>
          <w:u w:val="single"/>
        </w:rPr>
        <w:t>Металл:</w:t>
      </w:r>
    </w:p>
    <w:p w:rsidR="0086798E" w:rsidRPr="006A370A" w:rsidRDefault="0086798E" w:rsidP="00C75DA6">
      <w:pPr>
        <w:numPr>
          <w:ilvl w:val="0"/>
          <w:numId w:val="69"/>
        </w:numPr>
        <w:spacing w:after="0" w:line="240" w:lineRule="auto"/>
        <w:rPr>
          <w:rFonts w:ascii="Times New Roman" w:hAnsi="Times New Roman"/>
          <w:sz w:val="28"/>
          <w:szCs w:val="28"/>
        </w:rPr>
      </w:pPr>
      <w:r w:rsidRPr="006A370A">
        <w:rPr>
          <w:rFonts w:ascii="Times New Roman" w:hAnsi="Times New Roman"/>
          <w:sz w:val="28"/>
          <w:szCs w:val="28"/>
        </w:rPr>
        <w:t>освоение  способов работы  с проволокой: скручивание, сгибание, откусывание.</w:t>
      </w:r>
    </w:p>
    <w:p w:rsidR="0086798E" w:rsidRPr="006A370A" w:rsidRDefault="0086798E" w:rsidP="00C75DA6">
      <w:pPr>
        <w:spacing w:after="0" w:line="240" w:lineRule="auto"/>
        <w:rPr>
          <w:rFonts w:ascii="Times New Roman" w:hAnsi="Times New Roman"/>
          <w:b/>
          <w:sz w:val="28"/>
          <w:szCs w:val="28"/>
        </w:rPr>
      </w:pPr>
      <w:r w:rsidRPr="006A370A">
        <w:rPr>
          <w:rFonts w:ascii="Times New Roman" w:hAnsi="Times New Roman"/>
          <w:b/>
          <w:sz w:val="28"/>
          <w:szCs w:val="28"/>
          <w:u w:val="single"/>
        </w:rPr>
        <w:t>Бисер</w:t>
      </w:r>
      <w:r w:rsidRPr="006A370A">
        <w:rPr>
          <w:rFonts w:ascii="Times New Roman" w:hAnsi="Times New Roman"/>
          <w:b/>
          <w:sz w:val="28"/>
          <w:szCs w:val="28"/>
        </w:rPr>
        <w:t>:</w:t>
      </w:r>
    </w:p>
    <w:p w:rsidR="0086798E" w:rsidRPr="006A370A" w:rsidRDefault="0086798E" w:rsidP="00C75DA6">
      <w:pPr>
        <w:numPr>
          <w:ilvl w:val="0"/>
          <w:numId w:val="70"/>
        </w:numPr>
        <w:spacing w:after="0" w:line="240" w:lineRule="auto"/>
        <w:ind w:left="0" w:firstLine="397"/>
        <w:rPr>
          <w:rFonts w:ascii="Times New Roman" w:hAnsi="Times New Roman"/>
          <w:sz w:val="28"/>
          <w:szCs w:val="28"/>
        </w:rPr>
      </w:pPr>
      <w:r w:rsidRPr="006A370A">
        <w:rPr>
          <w:rFonts w:ascii="Times New Roman" w:hAnsi="Times New Roman"/>
          <w:sz w:val="28"/>
          <w:szCs w:val="28"/>
        </w:rPr>
        <w:t>освоение способов бисероплетения.</w:t>
      </w:r>
    </w:p>
    <w:p w:rsidR="0086798E" w:rsidRPr="006A370A" w:rsidRDefault="0086798E" w:rsidP="00C75DA6">
      <w:pPr>
        <w:spacing w:after="0" w:line="240" w:lineRule="auto"/>
        <w:ind w:firstLine="397"/>
        <w:rPr>
          <w:rFonts w:ascii="Times New Roman" w:hAnsi="Times New Roman"/>
          <w:b/>
          <w:sz w:val="28"/>
          <w:szCs w:val="28"/>
          <w:u w:val="single"/>
        </w:rPr>
      </w:pPr>
      <w:r w:rsidRPr="006A370A">
        <w:rPr>
          <w:rFonts w:ascii="Times New Roman" w:hAnsi="Times New Roman"/>
          <w:b/>
          <w:sz w:val="28"/>
          <w:szCs w:val="28"/>
          <w:u w:val="single"/>
        </w:rPr>
        <w:t>Продукты питания:</w:t>
      </w:r>
    </w:p>
    <w:p w:rsidR="0086798E" w:rsidRPr="006A370A" w:rsidRDefault="0086798E" w:rsidP="00C75DA6">
      <w:pPr>
        <w:numPr>
          <w:ilvl w:val="0"/>
          <w:numId w:val="7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освоение способов приготовление пищи (без термической обработки и с термической обработкой);</w:t>
      </w:r>
    </w:p>
    <w:p w:rsidR="0086798E" w:rsidRPr="006A370A" w:rsidRDefault="0086798E" w:rsidP="00C75DA6">
      <w:pPr>
        <w:numPr>
          <w:ilvl w:val="0"/>
          <w:numId w:val="7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готовить блюда по рецептам, определяя ингредиенты и способ его приготовления;</w:t>
      </w:r>
    </w:p>
    <w:p w:rsidR="0086798E" w:rsidRPr="006A370A" w:rsidRDefault="0086798E" w:rsidP="00C75DA6">
      <w:pPr>
        <w:numPr>
          <w:ilvl w:val="0"/>
          <w:numId w:val="71"/>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использование для определения веса продуктов «мерки»;  </w:t>
      </w:r>
    </w:p>
    <w:p w:rsidR="0086798E" w:rsidRPr="006A370A" w:rsidRDefault="0086798E" w:rsidP="00C75DA6">
      <w:pPr>
        <w:spacing w:after="0" w:line="240" w:lineRule="auto"/>
        <w:rPr>
          <w:rFonts w:ascii="Times New Roman" w:hAnsi="Times New Roman"/>
          <w:b/>
          <w:sz w:val="28"/>
          <w:szCs w:val="28"/>
          <w:u w:val="single"/>
        </w:rPr>
      </w:pPr>
      <w:r w:rsidRPr="006A370A">
        <w:rPr>
          <w:rFonts w:ascii="Times New Roman" w:hAnsi="Times New Roman"/>
          <w:b/>
          <w:sz w:val="28"/>
          <w:szCs w:val="28"/>
          <w:u w:val="single"/>
        </w:rPr>
        <w:t>Растения, уход за растениями</w:t>
      </w:r>
    </w:p>
    <w:p w:rsidR="0086798E" w:rsidRPr="006A370A" w:rsidRDefault="0086798E" w:rsidP="00C75DA6">
      <w:pPr>
        <w:numPr>
          <w:ilvl w:val="0"/>
          <w:numId w:val="72"/>
        </w:numPr>
        <w:spacing w:after="0" w:line="240" w:lineRule="auto"/>
        <w:ind w:left="0" w:firstLine="397"/>
        <w:rPr>
          <w:rFonts w:ascii="Times New Roman" w:hAnsi="Times New Roman"/>
          <w:sz w:val="28"/>
          <w:szCs w:val="28"/>
          <w:u w:val="single"/>
        </w:rPr>
      </w:pPr>
      <w:r w:rsidRPr="006A370A">
        <w:rPr>
          <w:rFonts w:ascii="Times New Roman" w:hAnsi="Times New Roman"/>
          <w:sz w:val="28"/>
          <w:szCs w:val="28"/>
        </w:rPr>
        <w:t>освоение способов ухода за парковыми растениями</w:t>
      </w:r>
    </w:p>
    <w:p w:rsidR="0086798E" w:rsidRPr="006A370A" w:rsidRDefault="0086798E" w:rsidP="00C75DA6">
      <w:pPr>
        <w:spacing w:after="0" w:line="240" w:lineRule="auto"/>
        <w:ind w:firstLine="397"/>
        <w:rPr>
          <w:rFonts w:ascii="Times New Roman" w:hAnsi="Times New Roman"/>
          <w:b/>
          <w:sz w:val="28"/>
          <w:szCs w:val="28"/>
          <w:u w:val="single"/>
        </w:rPr>
      </w:pPr>
      <w:r w:rsidRPr="006A370A">
        <w:rPr>
          <w:rFonts w:ascii="Times New Roman" w:hAnsi="Times New Roman"/>
          <w:b/>
          <w:sz w:val="28"/>
          <w:szCs w:val="28"/>
          <w:u w:val="single"/>
        </w:rPr>
        <w:lastRenderedPageBreak/>
        <w:t>Первоначальные сведения о графическом изображении в технике и технологии</w:t>
      </w:r>
    </w:p>
    <w:p w:rsidR="0086798E" w:rsidRPr="006A370A" w:rsidRDefault="0086798E" w:rsidP="00C75DA6">
      <w:pPr>
        <w:numPr>
          <w:ilvl w:val="0"/>
          <w:numId w:val="73"/>
        </w:numPr>
        <w:tabs>
          <w:tab w:val="left" w:pos="284"/>
        </w:tabs>
        <w:spacing w:after="0" w:line="240" w:lineRule="auto"/>
        <w:jc w:val="both"/>
        <w:rPr>
          <w:rFonts w:ascii="Times New Roman" w:hAnsi="Times New Roman"/>
          <w:b/>
          <w:sz w:val="28"/>
          <w:szCs w:val="28"/>
        </w:rPr>
      </w:pPr>
      <w:r w:rsidRPr="006A370A">
        <w:rPr>
          <w:rFonts w:ascii="Times New Roman" w:hAnsi="Times New Roman"/>
          <w:sz w:val="28"/>
          <w:szCs w:val="28"/>
        </w:rPr>
        <w:t xml:space="preserve">использовать инструменты, необходимые при вычерчивании, рисовании заготовок (карандаш, резинка, линейка, циркуль); </w:t>
      </w:r>
    </w:p>
    <w:p w:rsidR="0086798E" w:rsidRPr="006A370A" w:rsidRDefault="0086798E" w:rsidP="00C75DA6">
      <w:pPr>
        <w:numPr>
          <w:ilvl w:val="0"/>
          <w:numId w:val="73"/>
        </w:numPr>
        <w:tabs>
          <w:tab w:val="left" w:pos="284"/>
        </w:tabs>
        <w:spacing w:after="0" w:line="240" w:lineRule="auto"/>
        <w:jc w:val="both"/>
        <w:rPr>
          <w:rFonts w:ascii="Times New Roman" w:hAnsi="Times New Roman"/>
          <w:b/>
          <w:sz w:val="28"/>
          <w:szCs w:val="28"/>
        </w:rPr>
      </w:pPr>
      <w:r w:rsidRPr="006A370A">
        <w:rPr>
          <w:rFonts w:ascii="Times New Roman" w:hAnsi="Times New Roman"/>
          <w:sz w:val="28"/>
          <w:szCs w:val="28"/>
        </w:rPr>
        <w:t>чертить прямые линии по линейке и намеченным точкам;</w:t>
      </w:r>
    </w:p>
    <w:p w:rsidR="0086798E" w:rsidRPr="006A370A" w:rsidRDefault="0086798E" w:rsidP="00C75DA6">
      <w:pPr>
        <w:numPr>
          <w:ilvl w:val="0"/>
          <w:numId w:val="73"/>
        </w:numPr>
        <w:tabs>
          <w:tab w:val="left" w:pos="284"/>
        </w:tabs>
        <w:spacing w:after="0" w:line="240" w:lineRule="auto"/>
        <w:jc w:val="both"/>
        <w:rPr>
          <w:rFonts w:ascii="Times New Roman" w:hAnsi="Times New Roman"/>
          <w:b/>
          <w:sz w:val="28"/>
          <w:szCs w:val="28"/>
        </w:rPr>
      </w:pPr>
      <w:r w:rsidRPr="006A370A">
        <w:rPr>
          <w:rFonts w:ascii="Times New Roman" w:hAnsi="Times New Roman"/>
          <w:sz w:val="28"/>
          <w:szCs w:val="28"/>
        </w:rPr>
        <w:t>вычерчивать окружность при помощи циркуля по заданному радиусу;</w:t>
      </w:r>
    </w:p>
    <w:p w:rsidR="0086798E" w:rsidRPr="006A370A" w:rsidRDefault="0086798E" w:rsidP="00C75DA6">
      <w:pPr>
        <w:numPr>
          <w:ilvl w:val="0"/>
          <w:numId w:val="73"/>
        </w:numPr>
        <w:tabs>
          <w:tab w:val="left" w:pos="284"/>
        </w:tabs>
        <w:spacing w:after="0" w:line="240" w:lineRule="auto"/>
        <w:contextualSpacing/>
        <w:jc w:val="both"/>
        <w:rPr>
          <w:rFonts w:ascii="Times New Roman" w:hAnsi="Times New Roman"/>
          <w:sz w:val="28"/>
          <w:szCs w:val="28"/>
        </w:rPr>
      </w:pPr>
      <w:r w:rsidRPr="006A370A">
        <w:rPr>
          <w:rFonts w:ascii="Times New Roman" w:hAnsi="Times New Roman"/>
          <w:sz w:val="28"/>
          <w:szCs w:val="28"/>
        </w:rPr>
        <w:t>выполнять «эскиз» и «технический рисунок»;</w:t>
      </w:r>
    </w:p>
    <w:p w:rsidR="0086798E" w:rsidRPr="006A370A" w:rsidRDefault="0086798E" w:rsidP="00C75DA6">
      <w:pPr>
        <w:numPr>
          <w:ilvl w:val="0"/>
          <w:numId w:val="73"/>
        </w:numPr>
        <w:tabs>
          <w:tab w:val="left" w:pos="284"/>
        </w:tabs>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 применять  масштабирование при выполнении чертежа;</w:t>
      </w:r>
    </w:p>
    <w:p w:rsidR="0086798E" w:rsidRPr="006A370A" w:rsidRDefault="0086798E" w:rsidP="00C75DA6">
      <w:pPr>
        <w:numPr>
          <w:ilvl w:val="0"/>
          <w:numId w:val="73"/>
        </w:numPr>
        <w:tabs>
          <w:tab w:val="left" w:pos="284"/>
        </w:tabs>
        <w:spacing w:after="0" w:line="240" w:lineRule="auto"/>
        <w:contextualSpacing/>
        <w:jc w:val="both"/>
        <w:rPr>
          <w:rFonts w:ascii="Times New Roman" w:hAnsi="Times New Roman"/>
          <w:sz w:val="28"/>
          <w:szCs w:val="28"/>
        </w:rPr>
      </w:pPr>
      <w:r w:rsidRPr="006A370A">
        <w:rPr>
          <w:rFonts w:ascii="Times New Roman" w:hAnsi="Times New Roman"/>
          <w:sz w:val="28"/>
          <w:szCs w:val="28"/>
        </w:rPr>
        <w:t>уметь «читать» простейшие чертежи;</w:t>
      </w:r>
    </w:p>
    <w:p w:rsidR="0086798E" w:rsidRPr="006A370A" w:rsidRDefault="0086798E" w:rsidP="00C75DA6">
      <w:pPr>
        <w:numPr>
          <w:ilvl w:val="0"/>
          <w:numId w:val="73"/>
        </w:numPr>
        <w:tabs>
          <w:tab w:val="left" w:pos="284"/>
        </w:tabs>
        <w:spacing w:after="0" w:line="240" w:lineRule="auto"/>
        <w:contextualSpacing/>
        <w:jc w:val="both"/>
        <w:rPr>
          <w:rFonts w:ascii="Times New Roman" w:hAnsi="Times New Roman"/>
          <w:sz w:val="28"/>
          <w:szCs w:val="28"/>
        </w:rPr>
      </w:pPr>
      <w:r w:rsidRPr="006A370A">
        <w:rPr>
          <w:rFonts w:ascii="Times New Roman" w:hAnsi="Times New Roman"/>
          <w:sz w:val="28"/>
          <w:szCs w:val="28"/>
        </w:rPr>
        <w:t>анализировать и использовать обозначения линий чертежа.</w:t>
      </w:r>
    </w:p>
    <w:p w:rsidR="0086798E" w:rsidRPr="006A370A" w:rsidRDefault="0086798E" w:rsidP="00C75DA6">
      <w:pPr>
        <w:numPr>
          <w:ilvl w:val="0"/>
          <w:numId w:val="38"/>
        </w:numPr>
        <w:spacing w:after="0" w:line="240" w:lineRule="auto"/>
        <w:ind w:left="0" w:firstLine="397"/>
        <w:jc w:val="both"/>
        <w:rPr>
          <w:rFonts w:ascii="Times New Roman" w:hAnsi="Times New Roman"/>
          <w:i/>
          <w:sz w:val="28"/>
          <w:szCs w:val="28"/>
        </w:rPr>
      </w:pPr>
      <w:r w:rsidRPr="006A370A">
        <w:rPr>
          <w:rFonts w:ascii="Times New Roman" w:hAnsi="Times New Roman"/>
          <w:sz w:val="28"/>
          <w:szCs w:val="28"/>
        </w:rPr>
        <w:t>применять приемы безопасной работы с инструментами</w:t>
      </w:r>
      <w:r w:rsidRPr="006A370A">
        <w:rPr>
          <w:rFonts w:ascii="Times New Roman" w:hAnsi="Times New Roman"/>
          <w:i/>
          <w:sz w:val="28"/>
          <w:szCs w:val="28"/>
        </w:rPr>
        <w:t>:</w:t>
      </w:r>
    </w:p>
    <w:p w:rsidR="0086798E" w:rsidRPr="006A370A" w:rsidRDefault="0086798E" w:rsidP="00C75DA6">
      <w:pPr>
        <w:numPr>
          <w:ilvl w:val="0"/>
          <w:numId w:val="74"/>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использовать правила и способы работы с  шилом, швейной  иглой, булавками, наперстком, ножницами,:  пяльцами  (вышивание), ножом (разрезания), циркулем, гаечным и накидным ключами;</w:t>
      </w:r>
    </w:p>
    <w:p w:rsidR="0086798E" w:rsidRPr="006A370A" w:rsidRDefault="0086798E" w:rsidP="00C75DA6">
      <w:pPr>
        <w:numPr>
          <w:ilvl w:val="0"/>
          <w:numId w:val="74"/>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использовать правила безопасной работы при работе с яичной скорлупой, металлизированной бумагой.</w:t>
      </w:r>
    </w:p>
    <w:p w:rsidR="0086798E" w:rsidRPr="006A370A" w:rsidRDefault="0086798E" w:rsidP="00C75DA6">
      <w:pPr>
        <w:numPr>
          <w:ilvl w:val="0"/>
          <w:numId w:val="74"/>
        </w:numPr>
        <w:spacing w:after="0" w:line="240" w:lineRule="auto"/>
        <w:contextualSpacing/>
        <w:jc w:val="both"/>
        <w:rPr>
          <w:rFonts w:ascii="Times New Roman" w:hAnsi="Times New Roman"/>
          <w:b/>
          <w:i/>
          <w:sz w:val="28"/>
          <w:szCs w:val="28"/>
        </w:rPr>
      </w:pPr>
      <w:r w:rsidRPr="006A370A">
        <w:rPr>
          <w:rFonts w:ascii="Times New Roman" w:hAnsi="Times New Roman"/>
          <w:sz w:val="28"/>
          <w:szCs w:val="28"/>
        </w:rPr>
        <w:t>осуществлять раскрой ножницами по криволинейному и прямолинейному контуру, разрыванием пальцами;</w:t>
      </w:r>
    </w:p>
    <w:p w:rsidR="0086798E" w:rsidRPr="006A370A" w:rsidRDefault="0086798E" w:rsidP="00C75DA6">
      <w:pPr>
        <w:numPr>
          <w:ilvl w:val="0"/>
          <w:numId w:val="74"/>
        </w:numPr>
        <w:spacing w:after="0" w:line="240" w:lineRule="auto"/>
        <w:contextualSpacing/>
        <w:jc w:val="both"/>
        <w:rPr>
          <w:rFonts w:ascii="Times New Roman" w:hAnsi="Times New Roman"/>
          <w:i/>
          <w:sz w:val="28"/>
          <w:szCs w:val="28"/>
        </w:rPr>
      </w:pPr>
      <w:r w:rsidRPr="006A370A">
        <w:rPr>
          <w:rFonts w:ascii="Times New Roman" w:hAnsi="Times New Roman"/>
          <w:sz w:val="28"/>
          <w:szCs w:val="28"/>
        </w:rPr>
        <w:t>осваивать правила работы с новыми инструментами</w:t>
      </w:r>
      <w:r w:rsidRPr="006A370A">
        <w:rPr>
          <w:rFonts w:ascii="Times New Roman" w:hAnsi="Times New Roman"/>
          <w:b/>
          <w:sz w:val="28"/>
          <w:szCs w:val="28"/>
        </w:rPr>
        <w:t xml:space="preserve">: </w:t>
      </w:r>
      <w:r w:rsidRPr="006A370A">
        <w:rPr>
          <w:rFonts w:ascii="Times New Roman" w:hAnsi="Times New Roman"/>
          <w:sz w:val="28"/>
          <w:szCs w:val="28"/>
        </w:rPr>
        <w:t>контргайка, острогубцы, плоскогубцы;</w:t>
      </w:r>
    </w:p>
    <w:p w:rsidR="0086798E" w:rsidRPr="006A370A" w:rsidRDefault="0086798E" w:rsidP="00C75DA6">
      <w:pPr>
        <w:numPr>
          <w:ilvl w:val="0"/>
          <w:numId w:val="74"/>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осваивать способы работы с кухонными инструментами и приспособлениями;</w:t>
      </w:r>
    </w:p>
    <w:p w:rsidR="0086798E" w:rsidRPr="006A370A" w:rsidRDefault="0086798E" w:rsidP="00C75DA6">
      <w:pPr>
        <w:numPr>
          <w:ilvl w:val="0"/>
          <w:numId w:val="74"/>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использовать правила безопасности  и гигиены при приготовлении пищи; </w:t>
      </w:r>
    </w:p>
    <w:p w:rsidR="0086798E" w:rsidRPr="006A370A" w:rsidRDefault="0086798E" w:rsidP="00C75DA6">
      <w:pPr>
        <w:spacing w:after="0" w:line="240" w:lineRule="auto"/>
        <w:ind w:firstLine="397"/>
        <w:jc w:val="both"/>
        <w:rPr>
          <w:rFonts w:ascii="Times New Roman" w:hAnsi="Times New Roman"/>
          <w:sz w:val="28"/>
          <w:szCs w:val="28"/>
        </w:rPr>
      </w:pPr>
      <w:r w:rsidRPr="006A370A">
        <w:rPr>
          <w:rFonts w:ascii="Times New Roman" w:hAnsi="Times New Roman"/>
          <w:i/>
          <w:sz w:val="28"/>
          <w:szCs w:val="28"/>
        </w:rPr>
        <w:t>При сборке</w:t>
      </w:r>
      <w:r w:rsidRPr="006A370A">
        <w:rPr>
          <w:rFonts w:ascii="Times New Roman" w:hAnsi="Times New Roman"/>
          <w:sz w:val="28"/>
          <w:szCs w:val="28"/>
        </w:rPr>
        <w:t xml:space="preserve">  изделий использовать приемы</w:t>
      </w:r>
    </w:p>
    <w:p w:rsidR="0086798E" w:rsidRPr="006A370A" w:rsidRDefault="0086798E" w:rsidP="00C75DA6">
      <w:pPr>
        <w:numPr>
          <w:ilvl w:val="0"/>
          <w:numId w:val="75"/>
        </w:numPr>
        <w:spacing w:after="0" w:line="240" w:lineRule="auto"/>
        <w:ind w:hanging="357"/>
        <w:jc w:val="both"/>
        <w:rPr>
          <w:rFonts w:ascii="Times New Roman" w:hAnsi="Times New Roman"/>
          <w:sz w:val="28"/>
          <w:szCs w:val="28"/>
        </w:rPr>
      </w:pPr>
      <w:r w:rsidRPr="006A370A">
        <w:rPr>
          <w:rFonts w:ascii="Times New Roman" w:hAnsi="Times New Roman"/>
          <w:sz w:val="28"/>
          <w:szCs w:val="28"/>
        </w:rPr>
        <w:t>окантовки картоном</w:t>
      </w:r>
    </w:p>
    <w:p w:rsidR="0086798E" w:rsidRPr="006A370A" w:rsidRDefault="0086798E" w:rsidP="00C75DA6">
      <w:pPr>
        <w:numPr>
          <w:ilvl w:val="0"/>
          <w:numId w:val="75"/>
        </w:numPr>
        <w:spacing w:after="0" w:line="240" w:lineRule="auto"/>
        <w:ind w:hanging="357"/>
        <w:jc w:val="both"/>
        <w:rPr>
          <w:rFonts w:ascii="Times New Roman" w:hAnsi="Times New Roman"/>
          <w:sz w:val="28"/>
          <w:szCs w:val="28"/>
        </w:rPr>
      </w:pPr>
      <w:r w:rsidRPr="006A370A">
        <w:rPr>
          <w:rFonts w:ascii="Times New Roman" w:hAnsi="Times New Roman"/>
          <w:sz w:val="28"/>
          <w:szCs w:val="28"/>
        </w:rPr>
        <w:t>крепления кнопками</w:t>
      </w:r>
    </w:p>
    <w:p w:rsidR="0086798E" w:rsidRPr="006A370A" w:rsidRDefault="0086798E" w:rsidP="00C75DA6">
      <w:pPr>
        <w:numPr>
          <w:ilvl w:val="0"/>
          <w:numId w:val="75"/>
        </w:numPr>
        <w:spacing w:after="0" w:line="240" w:lineRule="auto"/>
        <w:ind w:hanging="357"/>
        <w:jc w:val="both"/>
        <w:rPr>
          <w:rFonts w:ascii="Times New Roman" w:hAnsi="Times New Roman"/>
          <w:sz w:val="28"/>
          <w:szCs w:val="28"/>
        </w:rPr>
      </w:pPr>
      <w:r w:rsidRPr="006A370A">
        <w:rPr>
          <w:rFonts w:ascii="Times New Roman" w:hAnsi="Times New Roman"/>
          <w:sz w:val="28"/>
          <w:szCs w:val="28"/>
        </w:rPr>
        <w:t>склеивания объемных фигур из разверток (понимать значение клапанов  при склеивании развертки)</w:t>
      </w:r>
    </w:p>
    <w:p w:rsidR="0086798E" w:rsidRPr="006A370A" w:rsidRDefault="0086798E" w:rsidP="00C75DA6">
      <w:pPr>
        <w:numPr>
          <w:ilvl w:val="0"/>
          <w:numId w:val="75"/>
        </w:numPr>
        <w:spacing w:after="0" w:line="240" w:lineRule="auto"/>
        <w:ind w:hanging="357"/>
        <w:jc w:val="both"/>
        <w:rPr>
          <w:rFonts w:ascii="Times New Roman" w:hAnsi="Times New Roman"/>
          <w:sz w:val="28"/>
          <w:szCs w:val="28"/>
        </w:rPr>
      </w:pPr>
      <w:r w:rsidRPr="006A370A">
        <w:rPr>
          <w:rFonts w:ascii="Times New Roman" w:hAnsi="Times New Roman"/>
          <w:sz w:val="28"/>
          <w:szCs w:val="28"/>
        </w:rPr>
        <w:t>соединение с помощью острогубцев и плоскогубцев</w:t>
      </w:r>
    </w:p>
    <w:p w:rsidR="0086798E" w:rsidRPr="006A370A" w:rsidRDefault="0086798E" w:rsidP="00C75DA6">
      <w:pPr>
        <w:numPr>
          <w:ilvl w:val="0"/>
          <w:numId w:val="75"/>
        </w:numPr>
        <w:spacing w:after="0" w:line="240" w:lineRule="auto"/>
        <w:ind w:hanging="357"/>
        <w:jc w:val="both"/>
        <w:rPr>
          <w:rFonts w:ascii="Times New Roman" w:hAnsi="Times New Roman"/>
          <w:sz w:val="28"/>
          <w:szCs w:val="28"/>
        </w:rPr>
      </w:pPr>
      <w:r w:rsidRPr="006A370A">
        <w:rPr>
          <w:rFonts w:ascii="Times New Roman" w:hAnsi="Times New Roman"/>
          <w:sz w:val="28"/>
          <w:szCs w:val="28"/>
        </w:rPr>
        <w:t xml:space="preserve">скручивание мягкой проволоки </w:t>
      </w:r>
    </w:p>
    <w:p w:rsidR="0086798E" w:rsidRPr="006A370A" w:rsidRDefault="0086798E" w:rsidP="00C75DA6">
      <w:pPr>
        <w:numPr>
          <w:ilvl w:val="0"/>
          <w:numId w:val="75"/>
        </w:numPr>
        <w:spacing w:after="0" w:line="240" w:lineRule="auto"/>
        <w:ind w:hanging="357"/>
        <w:jc w:val="both"/>
        <w:rPr>
          <w:rFonts w:ascii="Times New Roman" w:hAnsi="Times New Roman"/>
          <w:sz w:val="28"/>
          <w:szCs w:val="28"/>
        </w:rPr>
      </w:pPr>
      <w:r w:rsidRPr="006A370A">
        <w:rPr>
          <w:rFonts w:ascii="Times New Roman" w:hAnsi="Times New Roman"/>
          <w:sz w:val="28"/>
          <w:szCs w:val="28"/>
        </w:rPr>
        <w:t>соединения с помощью ниток, клея, скотча.</w:t>
      </w:r>
    </w:p>
    <w:p w:rsidR="0086798E" w:rsidRPr="006A370A" w:rsidRDefault="0086798E" w:rsidP="00C75DA6">
      <w:pPr>
        <w:numPr>
          <w:ilvl w:val="0"/>
          <w:numId w:val="75"/>
        </w:numPr>
        <w:spacing w:after="0" w:line="240" w:lineRule="auto"/>
        <w:ind w:hanging="357"/>
        <w:jc w:val="both"/>
        <w:rPr>
          <w:rFonts w:ascii="Times New Roman" w:hAnsi="Times New Roman"/>
          <w:sz w:val="28"/>
          <w:szCs w:val="28"/>
        </w:rPr>
      </w:pPr>
      <w:r w:rsidRPr="006A370A">
        <w:rPr>
          <w:rFonts w:ascii="Times New Roman" w:hAnsi="Times New Roman"/>
          <w:sz w:val="28"/>
          <w:szCs w:val="28"/>
        </w:rPr>
        <w:t>знакомство  с понятием «универсальность инструмента».</w:t>
      </w:r>
    </w:p>
    <w:p w:rsidR="0086798E" w:rsidRPr="006A370A" w:rsidRDefault="0086798E" w:rsidP="00C75DA6">
      <w:pPr>
        <w:spacing w:after="0" w:line="240" w:lineRule="auto"/>
        <w:jc w:val="center"/>
        <w:rPr>
          <w:rFonts w:ascii="Times New Roman" w:hAnsi="Times New Roman"/>
          <w:i/>
          <w:sz w:val="28"/>
          <w:szCs w:val="28"/>
        </w:rPr>
      </w:pPr>
      <w:r w:rsidRPr="006A370A">
        <w:rPr>
          <w:rFonts w:ascii="Times New Roman" w:hAnsi="Times New Roman"/>
          <w:i/>
          <w:sz w:val="28"/>
          <w:szCs w:val="28"/>
        </w:rPr>
        <w:t>Обучающиеся получат возможность:</w:t>
      </w:r>
    </w:p>
    <w:p w:rsidR="0086798E" w:rsidRPr="006A370A" w:rsidRDefault="0086798E" w:rsidP="00C75DA6">
      <w:pPr>
        <w:numPr>
          <w:ilvl w:val="0"/>
          <w:numId w:val="76"/>
        </w:numPr>
        <w:spacing w:after="0" w:line="240" w:lineRule="auto"/>
        <w:jc w:val="both"/>
        <w:rPr>
          <w:rFonts w:ascii="Times New Roman" w:hAnsi="Times New Roman"/>
          <w:sz w:val="28"/>
          <w:szCs w:val="28"/>
        </w:rPr>
      </w:pPr>
      <w:r w:rsidRPr="006A370A">
        <w:rPr>
          <w:rFonts w:ascii="Times New Roman" w:hAnsi="Times New Roman"/>
          <w:sz w:val="28"/>
          <w:szCs w:val="28"/>
        </w:rPr>
        <w:t>изготавливать простейшие изделия (плоские и объемные) по готовому образцу;</w:t>
      </w:r>
    </w:p>
    <w:p w:rsidR="0086798E" w:rsidRPr="006A370A" w:rsidRDefault="0086798E" w:rsidP="00C75DA6">
      <w:pPr>
        <w:numPr>
          <w:ilvl w:val="0"/>
          <w:numId w:val="76"/>
        </w:numPr>
        <w:spacing w:after="0" w:line="240" w:lineRule="auto"/>
        <w:jc w:val="both"/>
        <w:rPr>
          <w:rFonts w:ascii="Times New Roman" w:hAnsi="Times New Roman"/>
          <w:sz w:val="28"/>
          <w:szCs w:val="28"/>
        </w:rPr>
      </w:pPr>
      <w:r w:rsidRPr="006A370A">
        <w:rPr>
          <w:rFonts w:ascii="Times New Roman" w:hAnsi="Times New Roman"/>
          <w:sz w:val="28"/>
          <w:szCs w:val="28"/>
        </w:rPr>
        <w:t>комбинировать различные технологии при выполнении одного изделия;</w:t>
      </w:r>
    </w:p>
    <w:p w:rsidR="0086798E" w:rsidRPr="006A370A" w:rsidRDefault="0086798E" w:rsidP="00C75DA6">
      <w:pPr>
        <w:numPr>
          <w:ilvl w:val="0"/>
          <w:numId w:val="76"/>
        </w:numPr>
        <w:spacing w:after="0" w:line="240" w:lineRule="auto"/>
        <w:jc w:val="both"/>
        <w:rPr>
          <w:rFonts w:ascii="Times New Roman" w:hAnsi="Times New Roman"/>
          <w:sz w:val="28"/>
          <w:szCs w:val="28"/>
        </w:rPr>
      </w:pPr>
      <w:r w:rsidRPr="006A370A">
        <w:rPr>
          <w:rFonts w:ascii="Times New Roman" w:hAnsi="Times New Roman"/>
          <w:sz w:val="28"/>
          <w:szCs w:val="28"/>
        </w:rPr>
        <w:t>осмыслить возможности использования одной технологии для изготовления разных изделий</w:t>
      </w:r>
    </w:p>
    <w:p w:rsidR="0086798E" w:rsidRPr="006A370A" w:rsidRDefault="0086798E" w:rsidP="00C75DA6">
      <w:pPr>
        <w:numPr>
          <w:ilvl w:val="0"/>
          <w:numId w:val="76"/>
        </w:numPr>
        <w:spacing w:after="0" w:line="240" w:lineRule="auto"/>
        <w:jc w:val="both"/>
        <w:rPr>
          <w:rFonts w:ascii="Times New Roman" w:hAnsi="Times New Roman"/>
          <w:sz w:val="28"/>
          <w:szCs w:val="28"/>
        </w:rPr>
      </w:pPr>
      <w:r w:rsidRPr="006A370A">
        <w:rPr>
          <w:rFonts w:ascii="Times New Roman" w:hAnsi="Times New Roman"/>
          <w:sz w:val="28"/>
          <w:szCs w:val="28"/>
        </w:rPr>
        <w:lastRenderedPageBreak/>
        <w:t>осмыслить значение инструментов и приспособлений в практической работе, профессиях быту и профессиональной деятельности</w:t>
      </w:r>
    </w:p>
    <w:p w:rsidR="0086798E" w:rsidRPr="006A370A" w:rsidRDefault="0086798E" w:rsidP="00C75DA6">
      <w:pPr>
        <w:numPr>
          <w:ilvl w:val="0"/>
          <w:numId w:val="76"/>
        </w:numPr>
        <w:spacing w:after="0" w:line="240" w:lineRule="auto"/>
        <w:jc w:val="both"/>
        <w:rPr>
          <w:rFonts w:ascii="Times New Roman" w:hAnsi="Times New Roman"/>
          <w:sz w:val="28"/>
          <w:szCs w:val="28"/>
        </w:rPr>
      </w:pPr>
      <w:r w:rsidRPr="006A370A">
        <w:rPr>
          <w:rFonts w:ascii="Times New Roman" w:hAnsi="Times New Roman"/>
          <w:sz w:val="28"/>
          <w:szCs w:val="28"/>
        </w:rPr>
        <w:t>оформлять изделия по собственному замыслу;</w:t>
      </w:r>
    </w:p>
    <w:p w:rsidR="0086798E" w:rsidRPr="006A370A" w:rsidRDefault="0086798E" w:rsidP="00C75DA6">
      <w:pPr>
        <w:numPr>
          <w:ilvl w:val="0"/>
          <w:numId w:val="77"/>
        </w:numPr>
        <w:spacing w:after="0" w:line="240" w:lineRule="auto"/>
        <w:jc w:val="both"/>
        <w:rPr>
          <w:rFonts w:ascii="Times New Roman" w:hAnsi="Times New Roman"/>
          <w:sz w:val="28"/>
          <w:szCs w:val="28"/>
        </w:rPr>
      </w:pPr>
      <w:r w:rsidRPr="006A370A">
        <w:rPr>
          <w:rFonts w:ascii="Times New Roman" w:hAnsi="Times New Roman"/>
          <w:sz w:val="28"/>
          <w:szCs w:val="28"/>
        </w:rPr>
        <w:t>выбирать и заменять материалы и инструменты при выполнении изделий.</w:t>
      </w:r>
    </w:p>
    <w:p w:rsidR="0086798E" w:rsidRPr="006A370A" w:rsidRDefault="0086798E" w:rsidP="00C75DA6">
      <w:pPr>
        <w:numPr>
          <w:ilvl w:val="0"/>
          <w:numId w:val="77"/>
        </w:numPr>
        <w:spacing w:after="0" w:line="240" w:lineRule="auto"/>
        <w:jc w:val="both"/>
        <w:rPr>
          <w:rFonts w:ascii="Times New Roman" w:hAnsi="Times New Roman"/>
          <w:sz w:val="28"/>
          <w:szCs w:val="28"/>
        </w:rPr>
      </w:pPr>
      <w:r w:rsidRPr="006A370A">
        <w:rPr>
          <w:rFonts w:ascii="Times New Roman" w:hAnsi="Times New Roman"/>
          <w:sz w:val="28"/>
          <w:szCs w:val="28"/>
        </w:rPr>
        <w:t>подбирать материал наиболее подходящий для выполнения изделия.</w:t>
      </w:r>
    </w:p>
    <w:p w:rsidR="0086798E" w:rsidRPr="006A370A" w:rsidRDefault="0086798E"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Конструирование и моделирование</w:t>
      </w:r>
    </w:p>
    <w:p w:rsidR="0086798E" w:rsidRPr="006A370A" w:rsidRDefault="0086798E" w:rsidP="00C75DA6">
      <w:pPr>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Обучающийся научится:</w:t>
      </w:r>
    </w:p>
    <w:p w:rsidR="0086798E" w:rsidRPr="006A370A" w:rsidRDefault="0086798E" w:rsidP="00C75DA6">
      <w:pPr>
        <w:numPr>
          <w:ilvl w:val="0"/>
          <w:numId w:val="78"/>
        </w:numPr>
        <w:spacing w:after="0" w:line="240" w:lineRule="auto"/>
        <w:jc w:val="both"/>
        <w:rPr>
          <w:rFonts w:ascii="Times New Roman" w:hAnsi="Times New Roman"/>
          <w:sz w:val="28"/>
          <w:szCs w:val="28"/>
        </w:rPr>
      </w:pPr>
      <w:r w:rsidRPr="006A370A">
        <w:rPr>
          <w:rFonts w:ascii="Times New Roman" w:hAnsi="Times New Roman"/>
          <w:sz w:val="28"/>
          <w:szCs w:val="28"/>
        </w:rPr>
        <w:t>выделять детали конструкции, называть их форму, расположение и определять  способ соединения;</w:t>
      </w:r>
    </w:p>
    <w:p w:rsidR="0086798E" w:rsidRPr="006A370A" w:rsidRDefault="0086798E" w:rsidP="00C75DA6">
      <w:pPr>
        <w:numPr>
          <w:ilvl w:val="0"/>
          <w:numId w:val="78"/>
        </w:numPr>
        <w:spacing w:after="0" w:line="240" w:lineRule="auto"/>
        <w:jc w:val="both"/>
        <w:rPr>
          <w:rFonts w:ascii="Times New Roman" w:hAnsi="Times New Roman"/>
          <w:sz w:val="28"/>
          <w:szCs w:val="28"/>
        </w:rPr>
      </w:pPr>
      <w:r w:rsidRPr="006A370A">
        <w:rPr>
          <w:rFonts w:ascii="Times New Roman" w:hAnsi="Times New Roman"/>
          <w:sz w:val="28"/>
          <w:szCs w:val="28"/>
        </w:rPr>
        <w:t>анализировать конструкцию изделия по рисунку, простому чертежу, схеме, готовому образцу;</w:t>
      </w:r>
    </w:p>
    <w:p w:rsidR="0086798E" w:rsidRPr="006A370A" w:rsidRDefault="0086798E" w:rsidP="00C75DA6">
      <w:pPr>
        <w:numPr>
          <w:ilvl w:val="0"/>
          <w:numId w:val="78"/>
        </w:numPr>
        <w:spacing w:after="0" w:line="240" w:lineRule="auto"/>
        <w:jc w:val="both"/>
        <w:rPr>
          <w:rFonts w:ascii="Times New Roman" w:hAnsi="Times New Roman"/>
          <w:sz w:val="28"/>
          <w:szCs w:val="28"/>
        </w:rPr>
      </w:pPr>
      <w:r w:rsidRPr="006A370A">
        <w:rPr>
          <w:rFonts w:ascii="Times New Roman" w:hAnsi="Times New Roman"/>
          <w:sz w:val="28"/>
          <w:szCs w:val="28"/>
        </w:rPr>
        <w:t>частично изменять свойства конструкции  изделия;</w:t>
      </w:r>
    </w:p>
    <w:p w:rsidR="0086798E" w:rsidRPr="006A370A" w:rsidRDefault="0086798E" w:rsidP="00C75DA6">
      <w:pPr>
        <w:numPr>
          <w:ilvl w:val="0"/>
          <w:numId w:val="78"/>
        </w:numPr>
        <w:spacing w:after="0" w:line="240" w:lineRule="auto"/>
        <w:jc w:val="both"/>
        <w:rPr>
          <w:rFonts w:ascii="Times New Roman" w:hAnsi="Times New Roman"/>
          <w:sz w:val="28"/>
          <w:szCs w:val="28"/>
        </w:rPr>
      </w:pPr>
      <w:r w:rsidRPr="006A370A">
        <w:rPr>
          <w:rFonts w:ascii="Times New Roman" w:hAnsi="Times New Roman"/>
          <w:sz w:val="28"/>
          <w:szCs w:val="28"/>
        </w:rPr>
        <w:t xml:space="preserve">выполнять   изделие, используя разные материалы; </w:t>
      </w:r>
    </w:p>
    <w:p w:rsidR="0086798E" w:rsidRPr="006A370A" w:rsidRDefault="0086798E" w:rsidP="00C75DA6">
      <w:pPr>
        <w:numPr>
          <w:ilvl w:val="0"/>
          <w:numId w:val="78"/>
        </w:numPr>
        <w:spacing w:after="0" w:line="240" w:lineRule="auto"/>
        <w:jc w:val="both"/>
        <w:rPr>
          <w:rFonts w:ascii="Times New Roman" w:hAnsi="Times New Roman"/>
          <w:sz w:val="28"/>
          <w:szCs w:val="28"/>
        </w:rPr>
      </w:pPr>
      <w:r w:rsidRPr="006A370A">
        <w:rPr>
          <w:rFonts w:ascii="Times New Roman" w:hAnsi="Times New Roman"/>
          <w:sz w:val="28"/>
          <w:szCs w:val="28"/>
        </w:rPr>
        <w:t>повторять в конструкции  изделия конструктивные особенности реальных предметов и объектов;</w:t>
      </w:r>
    </w:p>
    <w:p w:rsidR="0086798E" w:rsidRPr="006A370A" w:rsidRDefault="0086798E" w:rsidP="00C75DA6">
      <w:pPr>
        <w:numPr>
          <w:ilvl w:val="0"/>
          <w:numId w:val="78"/>
        </w:numPr>
        <w:spacing w:after="0" w:line="240" w:lineRule="auto"/>
        <w:jc w:val="both"/>
        <w:rPr>
          <w:rFonts w:ascii="Times New Roman" w:hAnsi="Times New Roman"/>
          <w:sz w:val="28"/>
          <w:szCs w:val="28"/>
        </w:rPr>
      </w:pPr>
      <w:r w:rsidRPr="006A370A">
        <w:rPr>
          <w:rFonts w:ascii="Times New Roman" w:hAnsi="Times New Roman"/>
          <w:sz w:val="28"/>
          <w:szCs w:val="28"/>
        </w:rPr>
        <w:t>анализировать текстовый и слайдовый план изготовления изделия составлять на основе слайдового плана текстовый и наоборот</w:t>
      </w:r>
      <w:r w:rsidRPr="006A370A">
        <w:rPr>
          <w:rFonts w:ascii="Times New Roman" w:hAnsi="Times New Roman"/>
          <w:i/>
          <w:sz w:val="28"/>
          <w:szCs w:val="28"/>
        </w:rPr>
        <w:t>.</w:t>
      </w:r>
    </w:p>
    <w:p w:rsidR="0086798E" w:rsidRPr="006A370A" w:rsidRDefault="0086798E" w:rsidP="00C75DA6">
      <w:pPr>
        <w:spacing w:after="0" w:line="240" w:lineRule="auto"/>
        <w:jc w:val="center"/>
        <w:rPr>
          <w:rFonts w:ascii="Times New Roman" w:hAnsi="Times New Roman"/>
          <w:i/>
          <w:sz w:val="28"/>
          <w:szCs w:val="28"/>
        </w:rPr>
      </w:pPr>
      <w:r w:rsidRPr="006A370A">
        <w:rPr>
          <w:rFonts w:ascii="Times New Roman" w:hAnsi="Times New Roman"/>
          <w:i/>
          <w:sz w:val="28"/>
          <w:szCs w:val="28"/>
        </w:rPr>
        <w:t>Обучающиеся получат возможность:</w:t>
      </w:r>
    </w:p>
    <w:p w:rsidR="0086798E" w:rsidRPr="006A370A" w:rsidRDefault="0086798E" w:rsidP="00C75DA6">
      <w:pPr>
        <w:numPr>
          <w:ilvl w:val="0"/>
          <w:numId w:val="79"/>
        </w:numPr>
        <w:spacing w:after="0" w:line="240" w:lineRule="auto"/>
        <w:jc w:val="both"/>
        <w:rPr>
          <w:rFonts w:ascii="Times New Roman" w:hAnsi="Times New Roman"/>
          <w:sz w:val="28"/>
          <w:szCs w:val="28"/>
        </w:rPr>
      </w:pPr>
      <w:r w:rsidRPr="006A370A">
        <w:rPr>
          <w:rFonts w:ascii="Times New Roman" w:hAnsi="Times New Roman"/>
          <w:sz w:val="28"/>
          <w:szCs w:val="28"/>
        </w:rPr>
        <w:t>сравнивать конструкцию реальных объектов и конструкции изделия;</w:t>
      </w:r>
    </w:p>
    <w:p w:rsidR="0086798E" w:rsidRPr="006A370A" w:rsidRDefault="0086798E" w:rsidP="00C75DA6">
      <w:pPr>
        <w:numPr>
          <w:ilvl w:val="0"/>
          <w:numId w:val="79"/>
        </w:numPr>
        <w:spacing w:after="0" w:line="240" w:lineRule="auto"/>
        <w:jc w:val="both"/>
        <w:rPr>
          <w:rFonts w:ascii="Times New Roman" w:hAnsi="Times New Roman"/>
          <w:sz w:val="28"/>
          <w:szCs w:val="28"/>
        </w:rPr>
      </w:pPr>
      <w:r w:rsidRPr="006A370A">
        <w:rPr>
          <w:rFonts w:ascii="Times New Roman" w:hAnsi="Times New Roman"/>
          <w:sz w:val="28"/>
          <w:szCs w:val="28"/>
        </w:rPr>
        <w:t>соотносить объемную конструкцию из правильных геометрических фигур с изображением развертки;</w:t>
      </w:r>
    </w:p>
    <w:p w:rsidR="0086798E" w:rsidRPr="006A370A" w:rsidRDefault="0086798E" w:rsidP="00C75DA6">
      <w:pPr>
        <w:numPr>
          <w:ilvl w:val="0"/>
          <w:numId w:val="79"/>
        </w:numPr>
        <w:spacing w:after="0" w:line="240" w:lineRule="auto"/>
        <w:jc w:val="both"/>
        <w:rPr>
          <w:rFonts w:ascii="Times New Roman" w:hAnsi="Times New Roman"/>
          <w:sz w:val="28"/>
          <w:szCs w:val="28"/>
        </w:rPr>
      </w:pPr>
      <w:r w:rsidRPr="006A370A">
        <w:rPr>
          <w:rFonts w:ascii="Times New Roman" w:hAnsi="Times New Roman"/>
          <w:sz w:val="28"/>
          <w:szCs w:val="28"/>
        </w:rPr>
        <w:t>создавать собственную конструкцию изделия по заданному образцу.</w:t>
      </w:r>
    </w:p>
    <w:p w:rsidR="0086798E" w:rsidRPr="006A370A" w:rsidRDefault="0086798E"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Практика работы на компьютере</w:t>
      </w:r>
    </w:p>
    <w:p w:rsidR="0086798E" w:rsidRPr="006A370A" w:rsidRDefault="0086798E" w:rsidP="00C75DA6">
      <w:pPr>
        <w:tabs>
          <w:tab w:val="left" w:pos="993"/>
          <w:tab w:val="num" w:pos="1134"/>
        </w:tabs>
        <w:autoSpaceDE w:val="0"/>
        <w:autoSpaceDN w:val="0"/>
        <w:adjustRightInd w:val="0"/>
        <w:spacing w:after="0" w:line="240" w:lineRule="auto"/>
        <w:jc w:val="center"/>
        <w:rPr>
          <w:rFonts w:ascii="Times New Roman" w:hAnsi="Times New Roman"/>
          <w:i/>
          <w:sz w:val="28"/>
          <w:szCs w:val="28"/>
        </w:rPr>
      </w:pPr>
      <w:r w:rsidRPr="006A370A">
        <w:rPr>
          <w:rFonts w:ascii="Times New Roman" w:hAnsi="Times New Roman"/>
          <w:i/>
          <w:sz w:val="28"/>
          <w:szCs w:val="28"/>
        </w:rPr>
        <w:t>Обучающийся научится:</w:t>
      </w:r>
    </w:p>
    <w:p w:rsidR="0086798E" w:rsidRPr="006A370A" w:rsidRDefault="0086798E" w:rsidP="00C75DA6">
      <w:pPr>
        <w:numPr>
          <w:ilvl w:val="0"/>
          <w:numId w:val="80"/>
        </w:numPr>
        <w:spacing w:after="0" w:line="240" w:lineRule="auto"/>
        <w:jc w:val="both"/>
        <w:rPr>
          <w:rFonts w:ascii="Times New Roman" w:hAnsi="Times New Roman"/>
          <w:sz w:val="28"/>
          <w:szCs w:val="28"/>
        </w:rPr>
      </w:pPr>
      <w:r w:rsidRPr="006A370A">
        <w:rPr>
          <w:rFonts w:ascii="Times New Roman" w:hAnsi="Times New Roman"/>
          <w:sz w:val="28"/>
          <w:szCs w:val="28"/>
        </w:rPr>
        <w:t>использовать информацию, представленную в учебнике в разных формах при защите проекта;</w:t>
      </w:r>
    </w:p>
    <w:p w:rsidR="0086798E" w:rsidRPr="006A370A" w:rsidRDefault="0086798E" w:rsidP="00C75DA6">
      <w:pPr>
        <w:numPr>
          <w:ilvl w:val="0"/>
          <w:numId w:val="80"/>
        </w:numPr>
        <w:spacing w:after="0" w:line="240" w:lineRule="auto"/>
        <w:jc w:val="both"/>
        <w:rPr>
          <w:rFonts w:ascii="Times New Roman" w:hAnsi="Times New Roman"/>
          <w:sz w:val="28"/>
          <w:szCs w:val="28"/>
        </w:rPr>
      </w:pPr>
      <w:r w:rsidRPr="006A370A">
        <w:rPr>
          <w:rFonts w:ascii="Times New Roman" w:hAnsi="Times New Roman"/>
          <w:sz w:val="28"/>
          <w:szCs w:val="28"/>
        </w:rPr>
        <w:t>воспринимать книгу как источник информации;</w:t>
      </w:r>
    </w:p>
    <w:p w:rsidR="0086798E" w:rsidRPr="006A370A" w:rsidRDefault="0086798E" w:rsidP="00C75DA6">
      <w:pPr>
        <w:numPr>
          <w:ilvl w:val="0"/>
          <w:numId w:val="81"/>
        </w:numPr>
        <w:spacing w:after="0" w:line="240" w:lineRule="auto"/>
        <w:jc w:val="both"/>
        <w:rPr>
          <w:rFonts w:ascii="Times New Roman" w:hAnsi="Times New Roman"/>
          <w:sz w:val="28"/>
          <w:szCs w:val="28"/>
        </w:rPr>
      </w:pPr>
      <w:r w:rsidRPr="006A370A">
        <w:rPr>
          <w:rFonts w:ascii="Times New Roman" w:hAnsi="Times New Roman"/>
          <w:sz w:val="28"/>
          <w:szCs w:val="28"/>
        </w:rPr>
        <w:t>наблюдать и соотносить разные информационные объекты в учебнике (текст, иллюстративный материал, текстовый план, слайдовый план) и делать  выводы и умозаключения;</w:t>
      </w:r>
    </w:p>
    <w:p w:rsidR="0086798E" w:rsidRPr="006A370A" w:rsidRDefault="0086798E" w:rsidP="00C75DA6">
      <w:pPr>
        <w:numPr>
          <w:ilvl w:val="0"/>
          <w:numId w:val="81"/>
        </w:numPr>
        <w:spacing w:after="0" w:line="240" w:lineRule="auto"/>
        <w:jc w:val="both"/>
        <w:rPr>
          <w:rFonts w:ascii="Times New Roman" w:hAnsi="Times New Roman"/>
          <w:sz w:val="28"/>
          <w:szCs w:val="28"/>
        </w:rPr>
      </w:pPr>
      <w:r w:rsidRPr="006A370A">
        <w:rPr>
          <w:rFonts w:ascii="Times New Roman" w:hAnsi="Times New Roman"/>
          <w:sz w:val="28"/>
          <w:szCs w:val="28"/>
        </w:rPr>
        <w:t>выполнять преобразования информации; переводить текстовую информацию в табличную форму;</w:t>
      </w:r>
    </w:p>
    <w:p w:rsidR="0086798E" w:rsidRPr="006A370A" w:rsidRDefault="0086798E" w:rsidP="00C75DA6">
      <w:pPr>
        <w:numPr>
          <w:ilvl w:val="0"/>
          <w:numId w:val="81"/>
        </w:numPr>
        <w:spacing w:after="0" w:line="240" w:lineRule="auto"/>
        <w:jc w:val="both"/>
        <w:rPr>
          <w:rFonts w:ascii="Times New Roman" w:hAnsi="Times New Roman"/>
          <w:sz w:val="28"/>
          <w:szCs w:val="28"/>
        </w:rPr>
      </w:pPr>
      <w:r w:rsidRPr="006A370A">
        <w:rPr>
          <w:rFonts w:ascii="Times New Roman" w:hAnsi="Times New Roman"/>
          <w:sz w:val="28"/>
          <w:szCs w:val="28"/>
        </w:rPr>
        <w:t>самостоятельно заполнять технологическую карту по заданному образцу;</w:t>
      </w:r>
    </w:p>
    <w:p w:rsidR="0086798E" w:rsidRPr="006A370A" w:rsidRDefault="0086798E" w:rsidP="00C75DA6">
      <w:pPr>
        <w:numPr>
          <w:ilvl w:val="0"/>
          <w:numId w:val="81"/>
        </w:numPr>
        <w:spacing w:after="0" w:line="240" w:lineRule="auto"/>
        <w:jc w:val="both"/>
        <w:rPr>
          <w:rFonts w:ascii="Times New Roman" w:hAnsi="Times New Roman"/>
          <w:sz w:val="28"/>
          <w:szCs w:val="28"/>
        </w:rPr>
      </w:pPr>
      <w:r w:rsidRPr="006A370A">
        <w:rPr>
          <w:rFonts w:ascii="Times New Roman" w:hAnsi="Times New Roman"/>
          <w:sz w:val="28"/>
          <w:szCs w:val="28"/>
        </w:rPr>
        <w:t>использовать компьютер для поиска, хранения и воспроизведения информации;</w:t>
      </w:r>
    </w:p>
    <w:p w:rsidR="0086798E" w:rsidRPr="006A370A" w:rsidRDefault="0086798E" w:rsidP="00C75DA6">
      <w:pPr>
        <w:numPr>
          <w:ilvl w:val="0"/>
          <w:numId w:val="81"/>
        </w:numPr>
        <w:spacing w:after="0" w:line="240" w:lineRule="auto"/>
        <w:jc w:val="both"/>
        <w:rPr>
          <w:rFonts w:ascii="Times New Roman" w:hAnsi="Times New Roman"/>
          <w:sz w:val="28"/>
          <w:szCs w:val="28"/>
        </w:rPr>
      </w:pPr>
      <w:r w:rsidRPr="006A370A">
        <w:rPr>
          <w:rFonts w:ascii="Times New Roman" w:hAnsi="Times New Roman"/>
          <w:sz w:val="28"/>
          <w:szCs w:val="28"/>
        </w:rPr>
        <w:t>различать устройства компьютера  и соблюдать правила  безопасной работы;</w:t>
      </w:r>
    </w:p>
    <w:p w:rsidR="0086798E" w:rsidRPr="006A370A" w:rsidRDefault="0086798E" w:rsidP="00C75DA6">
      <w:pPr>
        <w:numPr>
          <w:ilvl w:val="0"/>
          <w:numId w:val="81"/>
        </w:numPr>
        <w:spacing w:after="0" w:line="240" w:lineRule="auto"/>
        <w:jc w:val="both"/>
        <w:rPr>
          <w:rFonts w:ascii="Times New Roman" w:hAnsi="Times New Roman"/>
          <w:sz w:val="28"/>
          <w:szCs w:val="28"/>
        </w:rPr>
      </w:pPr>
      <w:r w:rsidRPr="006A370A">
        <w:rPr>
          <w:rFonts w:ascii="Times New Roman" w:hAnsi="Times New Roman"/>
          <w:sz w:val="28"/>
          <w:szCs w:val="28"/>
        </w:rPr>
        <w:t>находить, сохранять и использовать рисунки для оформления афиши.</w:t>
      </w:r>
    </w:p>
    <w:p w:rsidR="0086798E" w:rsidRPr="006A370A" w:rsidRDefault="0086798E" w:rsidP="00C75DA6">
      <w:pPr>
        <w:tabs>
          <w:tab w:val="left" w:pos="993"/>
          <w:tab w:val="num" w:pos="1134"/>
        </w:tabs>
        <w:autoSpaceDE w:val="0"/>
        <w:autoSpaceDN w:val="0"/>
        <w:adjustRightInd w:val="0"/>
        <w:spacing w:after="0" w:line="240" w:lineRule="auto"/>
        <w:jc w:val="center"/>
        <w:rPr>
          <w:rFonts w:ascii="Times New Roman" w:hAnsi="Times New Roman"/>
          <w:iCs/>
          <w:spacing w:val="11"/>
          <w:sz w:val="28"/>
          <w:szCs w:val="28"/>
        </w:rPr>
      </w:pPr>
      <w:r w:rsidRPr="006A370A">
        <w:rPr>
          <w:rFonts w:ascii="Times New Roman" w:hAnsi="Times New Roman"/>
          <w:i/>
          <w:sz w:val="28"/>
          <w:szCs w:val="28"/>
        </w:rPr>
        <w:t>Обучающиеся получат возможность:</w:t>
      </w:r>
    </w:p>
    <w:p w:rsidR="0086798E" w:rsidRPr="006A370A" w:rsidRDefault="0086798E" w:rsidP="00C75DA6">
      <w:pPr>
        <w:numPr>
          <w:ilvl w:val="0"/>
          <w:numId w:val="82"/>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переводить информацию из одного вида в другой;</w:t>
      </w:r>
    </w:p>
    <w:p w:rsidR="0086798E" w:rsidRPr="006A370A" w:rsidRDefault="0086798E" w:rsidP="00C75DA6">
      <w:pPr>
        <w:numPr>
          <w:ilvl w:val="0"/>
          <w:numId w:val="82"/>
        </w:numPr>
        <w:spacing w:after="0" w:line="240" w:lineRule="auto"/>
        <w:contextualSpacing/>
        <w:jc w:val="both"/>
        <w:rPr>
          <w:rFonts w:ascii="Times New Roman" w:hAnsi="Times New Roman"/>
          <w:sz w:val="28"/>
          <w:szCs w:val="28"/>
        </w:rPr>
      </w:pPr>
      <w:r w:rsidRPr="006A370A">
        <w:rPr>
          <w:rFonts w:ascii="Times New Roman" w:hAnsi="Times New Roman"/>
          <w:sz w:val="28"/>
          <w:szCs w:val="28"/>
        </w:rPr>
        <w:lastRenderedPageBreak/>
        <w:t>создавать простейшие информационные объекты;</w:t>
      </w:r>
    </w:p>
    <w:p w:rsidR="0086798E" w:rsidRPr="006A370A" w:rsidRDefault="0086798E" w:rsidP="00C75DA6">
      <w:pPr>
        <w:numPr>
          <w:ilvl w:val="0"/>
          <w:numId w:val="82"/>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использовать возможности сети Интернет по поиску информации</w:t>
      </w:r>
    </w:p>
    <w:p w:rsidR="0086798E" w:rsidRPr="006A370A" w:rsidRDefault="0086798E" w:rsidP="00C75DA6">
      <w:pPr>
        <w:spacing w:after="0" w:line="240" w:lineRule="auto"/>
        <w:jc w:val="center"/>
        <w:rPr>
          <w:rFonts w:ascii="Times New Roman" w:hAnsi="Times New Roman"/>
          <w:i/>
          <w:sz w:val="28"/>
          <w:szCs w:val="28"/>
        </w:rPr>
      </w:pPr>
      <w:r w:rsidRPr="006A370A">
        <w:rPr>
          <w:rFonts w:ascii="Times New Roman" w:hAnsi="Times New Roman"/>
          <w:b/>
          <w:sz w:val="28"/>
          <w:szCs w:val="28"/>
        </w:rPr>
        <w:t>Проектная деятельность</w:t>
      </w:r>
    </w:p>
    <w:p w:rsidR="0086798E" w:rsidRPr="006A370A" w:rsidRDefault="0086798E" w:rsidP="00C75DA6">
      <w:pPr>
        <w:tabs>
          <w:tab w:val="left" w:pos="993"/>
          <w:tab w:val="num" w:pos="1134"/>
        </w:tabs>
        <w:autoSpaceDE w:val="0"/>
        <w:autoSpaceDN w:val="0"/>
        <w:adjustRightInd w:val="0"/>
        <w:spacing w:after="0" w:line="240" w:lineRule="auto"/>
        <w:ind w:firstLine="397"/>
        <w:jc w:val="center"/>
        <w:rPr>
          <w:rFonts w:ascii="Times New Roman" w:hAnsi="Times New Roman"/>
          <w:i/>
          <w:sz w:val="28"/>
          <w:szCs w:val="28"/>
        </w:rPr>
      </w:pPr>
      <w:r w:rsidRPr="006A370A">
        <w:rPr>
          <w:rFonts w:ascii="Times New Roman" w:hAnsi="Times New Roman"/>
          <w:i/>
          <w:sz w:val="28"/>
          <w:szCs w:val="28"/>
        </w:rPr>
        <w:t>Обучающийся научится:</w:t>
      </w:r>
    </w:p>
    <w:p w:rsidR="0086798E" w:rsidRPr="006A370A" w:rsidRDefault="0086798E" w:rsidP="00C75DA6">
      <w:pPr>
        <w:numPr>
          <w:ilvl w:val="0"/>
          <w:numId w:val="83"/>
        </w:numPr>
        <w:spacing w:after="0" w:line="240" w:lineRule="auto"/>
        <w:contextualSpacing/>
        <w:jc w:val="both"/>
        <w:rPr>
          <w:rFonts w:ascii="Times New Roman" w:hAnsi="Times New Roman"/>
          <w:spacing w:val="6"/>
          <w:sz w:val="28"/>
          <w:szCs w:val="28"/>
        </w:rPr>
      </w:pPr>
      <w:r w:rsidRPr="006A370A">
        <w:rPr>
          <w:rFonts w:ascii="Times New Roman" w:hAnsi="Times New Roman"/>
          <w:sz w:val="28"/>
          <w:szCs w:val="28"/>
        </w:rPr>
        <w:t>составлять план последовательности выполнения изделия по заданному слайдовому или текстовому  плану;</w:t>
      </w:r>
    </w:p>
    <w:p w:rsidR="0086798E" w:rsidRPr="006A370A" w:rsidRDefault="0086798E" w:rsidP="00C75DA6">
      <w:pPr>
        <w:numPr>
          <w:ilvl w:val="0"/>
          <w:numId w:val="83"/>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определять этапы проектной деятельности;</w:t>
      </w:r>
    </w:p>
    <w:p w:rsidR="0086798E" w:rsidRPr="006A370A" w:rsidRDefault="0086798E" w:rsidP="00C75DA6">
      <w:pPr>
        <w:numPr>
          <w:ilvl w:val="0"/>
          <w:numId w:val="83"/>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определять задачи каждого этапа проекторной деятельности под руководством учителя и самостоятельно;</w:t>
      </w:r>
    </w:p>
    <w:p w:rsidR="0086798E" w:rsidRPr="006A370A" w:rsidRDefault="0086798E" w:rsidP="00C75DA6">
      <w:pPr>
        <w:numPr>
          <w:ilvl w:val="0"/>
          <w:numId w:val="83"/>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распределять роли при выполнении изделия под руководством учителя и/ или выбирать роли в зависимости от своих интересов и возможностей;</w:t>
      </w:r>
    </w:p>
    <w:p w:rsidR="0086798E" w:rsidRPr="006A370A" w:rsidRDefault="0086798E" w:rsidP="00C75DA6">
      <w:pPr>
        <w:numPr>
          <w:ilvl w:val="0"/>
          <w:numId w:val="83"/>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проводить оценку качества выполнения изделия по заданным критериям;</w:t>
      </w:r>
    </w:p>
    <w:p w:rsidR="0086798E" w:rsidRPr="006A370A" w:rsidRDefault="0086798E" w:rsidP="00C75DA6">
      <w:pPr>
        <w:numPr>
          <w:ilvl w:val="0"/>
          <w:numId w:val="84"/>
        </w:numPr>
        <w:spacing w:after="0" w:line="240" w:lineRule="auto"/>
        <w:contextualSpacing/>
        <w:jc w:val="both"/>
        <w:rPr>
          <w:rFonts w:ascii="Times New Roman" w:hAnsi="Times New Roman"/>
          <w:i/>
          <w:sz w:val="28"/>
          <w:szCs w:val="28"/>
        </w:rPr>
      </w:pPr>
      <w:r w:rsidRPr="006A370A">
        <w:rPr>
          <w:rFonts w:ascii="Times New Roman" w:hAnsi="Times New Roman"/>
          <w:sz w:val="28"/>
          <w:szCs w:val="28"/>
        </w:rPr>
        <w:t>проектировать деятельность по выполнению изделия  на основе технологической карты  как одного из средств реализации проекта</w:t>
      </w:r>
      <w:r w:rsidRPr="006A370A">
        <w:rPr>
          <w:rFonts w:ascii="Times New Roman" w:hAnsi="Times New Roman"/>
          <w:i/>
          <w:sz w:val="28"/>
          <w:szCs w:val="28"/>
        </w:rPr>
        <w:t>;</w:t>
      </w:r>
    </w:p>
    <w:p w:rsidR="0086798E" w:rsidRPr="006A370A" w:rsidRDefault="0086798E" w:rsidP="00C75DA6">
      <w:pPr>
        <w:tabs>
          <w:tab w:val="left" w:pos="993"/>
          <w:tab w:val="num" w:pos="1134"/>
        </w:tabs>
        <w:autoSpaceDE w:val="0"/>
        <w:autoSpaceDN w:val="0"/>
        <w:adjustRightInd w:val="0"/>
        <w:spacing w:after="0" w:line="240" w:lineRule="auto"/>
        <w:jc w:val="center"/>
        <w:rPr>
          <w:rFonts w:ascii="Times New Roman" w:hAnsi="Times New Roman"/>
          <w:iCs/>
          <w:spacing w:val="11"/>
          <w:sz w:val="28"/>
          <w:szCs w:val="28"/>
        </w:rPr>
      </w:pPr>
      <w:r w:rsidRPr="006A370A">
        <w:rPr>
          <w:rFonts w:ascii="Times New Roman" w:hAnsi="Times New Roman"/>
          <w:i/>
          <w:sz w:val="28"/>
          <w:szCs w:val="28"/>
        </w:rPr>
        <w:t>Обучающиеся получат возможность:</w:t>
      </w:r>
    </w:p>
    <w:p w:rsidR="0086798E" w:rsidRPr="006A370A" w:rsidRDefault="0086798E" w:rsidP="00C75DA6">
      <w:pPr>
        <w:numPr>
          <w:ilvl w:val="0"/>
          <w:numId w:val="85"/>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осмыслить понятие стоимость изделия и его значение в практической и производственной деятельности;</w:t>
      </w:r>
    </w:p>
    <w:p w:rsidR="0086798E" w:rsidRPr="006A370A" w:rsidRDefault="0086798E" w:rsidP="00C75DA6">
      <w:pPr>
        <w:numPr>
          <w:ilvl w:val="0"/>
          <w:numId w:val="85"/>
        </w:numPr>
        <w:spacing w:after="0" w:line="240" w:lineRule="auto"/>
        <w:contextualSpacing/>
        <w:jc w:val="both"/>
        <w:rPr>
          <w:rFonts w:ascii="Times New Roman" w:hAnsi="Times New Roman"/>
          <w:sz w:val="28"/>
          <w:szCs w:val="28"/>
        </w:rPr>
      </w:pPr>
      <w:r w:rsidRPr="006A370A">
        <w:rPr>
          <w:rFonts w:ascii="Times New Roman" w:hAnsi="Times New Roman"/>
          <w:sz w:val="28"/>
          <w:szCs w:val="28"/>
        </w:rPr>
        <w:t>выделять  задачи каждого этапа проектной деятельности;</w:t>
      </w:r>
    </w:p>
    <w:p w:rsidR="0086798E" w:rsidRPr="006A370A" w:rsidRDefault="0086798E" w:rsidP="00C75DA6">
      <w:pPr>
        <w:numPr>
          <w:ilvl w:val="0"/>
          <w:numId w:val="85"/>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распределять роли при выполнении изделия в зависимости от умения качественно выполнять отдельные виды обработки материалов;</w:t>
      </w:r>
    </w:p>
    <w:p w:rsidR="0086798E" w:rsidRPr="006A370A" w:rsidRDefault="0086798E" w:rsidP="00C75DA6">
      <w:pPr>
        <w:numPr>
          <w:ilvl w:val="0"/>
          <w:numId w:val="85"/>
        </w:numPr>
        <w:spacing w:after="0" w:line="240" w:lineRule="auto"/>
        <w:contextualSpacing/>
        <w:jc w:val="both"/>
        <w:rPr>
          <w:rFonts w:ascii="Times New Roman" w:hAnsi="Times New Roman"/>
          <w:sz w:val="28"/>
          <w:szCs w:val="28"/>
        </w:rPr>
      </w:pPr>
      <w:r w:rsidRPr="006A370A">
        <w:rPr>
          <w:rFonts w:ascii="Times New Roman" w:hAnsi="Times New Roman"/>
          <w:sz w:val="28"/>
          <w:szCs w:val="28"/>
        </w:rPr>
        <w:t xml:space="preserve">проводить оценку качества выполнения изделия на каждом этапе проекта и корректировать выполнение изделия; </w:t>
      </w:r>
    </w:p>
    <w:p w:rsidR="0086798E" w:rsidRPr="006A370A" w:rsidRDefault="0086798E" w:rsidP="00C75DA6">
      <w:pPr>
        <w:numPr>
          <w:ilvl w:val="0"/>
          <w:numId w:val="85"/>
        </w:numPr>
        <w:spacing w:after="0" w:line="240" w:lineRule="auto"/>
        <w:contextualSpacing/>
        <w:jc w:val="both"/>
        <w:rPr>
          <w:rFonts w:ascii="Times New Roman" w:hAnsi="Times New Roman"/>
          <w:sz w:val="28"/>
          <w:szCs w:val="28"/>
        </w:rPr>
      </w:pPr>
      <w:r w:rsidRPr="006A370A">
        <w:rPr>
          <w:rFonts w:ascii="Times New Roman" w:hAnsi="Times New Roman"/>
          <w:sz w:val="28"/>
          <w:szCs w:val="28"/>
        </w:rPr>
        <w:t>развивать навыки работы в коллективе,  умения работать в паре; применять на практике правила сотрудничества.</w:t>
      </w:r>
    </w:p>
    <w:p w:rsidR="00C75DA6" w:rsidRPr="006A370A" w:rsidRDefault="00C75DA6" w:rsidP="00C75DA6">
      <w:pPr>
        <w:spacing w:after="0" w:line="240" w:lineRule="auto"/>
        <w:contextualSpacing/>
        <w:jc w:val="center"/>
        <w:rPr>
          <w:rFonts w:ascii="Times New Roman" w:hAnsi="Times New Roman"/>
          <w:b/>
          <w:sz w:val="28"/>
          <w:szCs w:val="28"/>
        </w:rPr>
      </w:pPr>
    </w:p>
    <w:p w:rsidR="00C75DA6" w:rsidRPr="006A370A" w:rsidRDefault="00C75DA6" w:rsidP="00C75DA6">
      <w:pPr>
        <w:spacing w:after="0" w:line="240" w:lineRule="auto"/>
        <w:contextualSpacing/>
        <w:jc w:val="center"/>
        <w:rPr>
          <w:rFonts w:ascii="Times New Roman" w:hAnsi="Times New Roman"/>
          <w:b/>
          <w:sz w:val="28"/>
          <w:szCs w:val="28"/>
        </w:rPr>
      </w:pPr>
    </w:p>
    <w:p w:rsidR="00C75DA6" w:rsidRPr="006A370A" w:rsidRDefault="00C75DA6" w:rsidP="00C75DA6">
      <w:pPr>
        <w:spacing w:after="0" w:line="240" w:lineRule="auto"/>
        <w:contextualSpacing/>
        <w:jc w:val="center"/>
        <w:rPr>
          <w:rFonts w:ascii="Times New Roman" w:hAnsi="Times New Roman"/>
          <w:b/>
          <w:sz w:val="28"/>
          <w:szCs w:val="28"/>
        </w:rPr>
      </w:pPr>
    </w:p>
    <w:p w:rsidR="0086798E" w:rsidRPr="006A370A" w:rsidRDefault="0086798E" w:rsidP="00C75DA6">
      <w:pPr>
        <w:spacing w:after="0" w:line="240" w:lineRule="auto"/>
        <w:contextualSpacing/>
        <w:jc w:val="center"/>
        <w:rPr>
          <w:rFonts w:ascii="Times New Roman" w:hAnsi="Times New Roman"/>
          <w:b/>
          <w:sz w:val="28"/>
          <w:szCs w:val="28"/>
        </w:rPr>
      </w:pPr>
      <w:r w:rsidRPr="006A370A">
        <w:rPr>
          <w:rFonts w:ascii="Times New Roman" w:hAnsi="Times New Roman"/>
          <w:b/>
          <w:sz w:val="28"/>
          <w:szCs w:val="28"/>
        </w:rPr>
        <w:t>4 класс</w:t>
      </w:r>
    </w:p>
    <w:p w:rsidR="0086798E" w:rsidRPr="006A370A" w:rsidRDefault="0086798E"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ЛИЧНОСТНЫЕ РЕЗУЛЬТАТЫ</w:t>
      </w:r>
    </w:p>
    <w:p w:rsidR="0086798E" w:rsidRPr="006A370A" w:rsidRDefault="0086798E" w:rsidP="00C75DA6">
      <w:pPr>
        <w:spacing w:after="0" w:line="240" w:lineRule="auto"/>
        <w:jc w:val="both"/>
        <w:rPr>
          <w:rFonts w:ascii="Times New Roman" w:hAnsi="Times New Roman"/>
          <w:b/>
          <w:i/>
          <w:sz w:val="28"/>
          <w:szCs w:val="28"/>
        </w:rPr>
      </w:pP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1.    Воспитание патриотизма, чувства гордости за свою Родину, российский народ и историю России.</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3.    Формирование уважительного отношения к иному мнению, истории и культуре других народов.</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4.    Принятие и освоение социальной роли обучающегося, развитие мотивов учебной деятельности и формирование личностного смысла учения.</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lastRenderedPageBreak/>
        <w:t>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6.    Формирование эстетических потребностей, ценностей и чувств.</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xml:space="preserve">       7.    Развитие навыков сотрудничества с взрослыми и сверстниками в разных ситуациях, умений не создавать конфликтов и находить выходы из спорных ситуаций.</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8.    Формирование установки на безопасный и здоровый образ жизни.</w:t>
      </w:r>
    </w:p>
    <w:p w:rsidR="0086798E" w:rsidRPr="006A370A" w:rsidRDefault="0086798E"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МЕТАПРЕДМЕТНЫЕ РЕЗУЛЬТАТЫ</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xml:space="preserve">1.  Овладение способностью принимать и реализовывать цели и задачи учебной деятельности, приёмами поиска средств её осуществления. </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xml:space="preserve">2.  Освоение способов решения проблем творческого и поискового характера.  </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xml:space="preserve">      3.  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xml:space="preserve">     4.Использование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5.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xml:space="preserve"> 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9.  Овладение базовыми предметными и межпредметными понятиями, отражающими существенные связи и отношения между объектами и процессами.</w:t>
      </w:r>
    </w:p>
    <w:p w:rsidR="0086798E" w:rsidRPr="006A370A" w:rsidRDefault="0086798E" w:rsidP="00C75DA6">
      <w:pPr>
        <w:spacing w:after="0" w:line="240" w:lineRule="auto"/>
        <w:ind w:left="757"/>
        <w:jc w:val="center"/>
        <w:rPr>
          <w:rFonts w:ascii="Times New Roman" w:hAnsi="Times New Roman"/>
          <w:sz w:val="28"/>
          <w:szCs w:val="28"/>
        </w:rPr>
      </w:pPr>
      <w:r w:rsidRPr="006A370A">
        <w:rPr>
          <w:rFonts w:ascii="Times New Roman" w:hAnsi="Times New Roman"/>
          <w:b/>
          <w:sz w:val="28"/>
          <w:szCs w:val="28"/>
        </w:rPr>
        <w:t>ПРЕДМЕТНЫЕ РЕЗУЛЬТАТЫ</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2. Формирование первоначальных представлений о материальной культуре как продукте предметно-преобразующей деятельности человека.</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3. Приобретение навыков самообслуживания, овладение технологическими приёмами ручной обработки материалов, освоение правил техники безопасности.</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 xml:space="preserve">4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86798E" w:rsidRPr="006A370A" w:rsidRDefault="0086798E" w:rsidP="00C75DA6">
      <w:pPr>
        <w:spacing w:after="0" w:line="240" w:lineRule="auto"/>
        <w:jc w:val="both"/>
        <w:rPr>
          <w:rFonts w:ascii="Times New Roman" w:hAnsi="Times New Roman"/>
          <w:sz w:val="28"/>
          <w:szCs w:val="28"/>
        </w:rPr>
      </w:pPr>
      <w:r w:rsidRPr="006A370A">
        <w:rPr>
          <w:rFonts w:ascii="Times New Roman" w:hAnsi="Times New Roman"/>
          <w:sz w:val="28"/>
          <w:szCs w:val="28"/>
        </w:rPr>
        <w:t>5. Приобретение первоначальных знаний о правилах создания предметной и информационной среды и умения применять их для выполнения учебно - познавательных и проектных художественно-конструкторских задач.</w:t>
      </w:r>
    </w:p>
    <w:p w:rsidR="00C75DA6" w:rsidRPr="006A370A" w:rsidRDefault="00C75DA6" w:rsidP="00C75DA6">
      <w:pPr>
        <w:spacing w:after="0" w:line="240" w:lineRule="auto"/>
        <w:jc w:val="center"/>
        <w:rPr>
          <w:rFonts w:ascii="Times New Roman" w:hAnsi="Times New Roman"/>
          <w:b/>
          <w:sz w:val="28"/>
          <w:szCs w:val="28"/>
        </w:rPr>
      </w:pPr>
    </w:p>
    <w:p w:rsidR="004702E6" w:rsidRPr="006A370A" w:rsidRDefault="004702E6" w:rsidP="00C75DA6">
      <w:pPr>
        <w:spacing w:after="0" w:line="240" w:lineRule="auto"/>
        <w:jc w:val="center"/>
        <w:rPr>
          <w:rFonts w:ascii="Times New Roman" w:hAnsi="Times New Roman"/>
          <w:b/>
          <w:sz w:val="28"/>
          <w:szCs w:val="28"/>
        </w:rPr>
      </w:pPr>
    </w:p>
    <w:p w:rsidR="004702E6" w:rsidRPr="006A370A" w:rsidRDefault="004702E6" w:rsidP="00C75DA6">
      <w:pPr>
        <w:spacing w:after="0" w:line="240" w:lineRule="auto"/>
        <w:jc w:val="center"/>
        <w:rPr>
          <w:rFonts w:ascii="Times New Roman" w:hAnsi="Times New Roman"/>
          <w:b/>
          <w:sz w:val="28"/>
          <w:szCs w:val="28"/>
        </w:rPr>
      </w:pPr>
    </w:p>
    <w:p w:rsidR="004702E6" w:rsidRPr="006A370A" w:rsidRDefault="004702E6" w:rsidP="00C75DA6">
      <w:pPr>
        <w:spacing w:after="0" w:line="240" w:lineRule="auto"/>
        <w:jc w:val="center"/>
        <w:rPr>
          <w:rFonts w:ascii="Times New Roman" w:hAnsi="Times New Roman"/>
          <w:b/>
          <w:sz w:val="28"/>
          <w:szCs w:val="28"/>
        </w:rPr>
      </w:pPr>
    </w:p>
    <w:p w:rsidR="004702E6" w:rsidRPr="006A370A" w:rsidRDefault="004702E6" w:rsidP="00C75DA6">
      <w:pPr>
        <w:spacing w:after="0" w:line="240" w:lineRule="auto"/>
        <w:jc w:val="center"/>
        <w:rPr>
          <w:rFonts w:ascii="Times New Roman" w:hAnsi="Times New Roman"/>
          <w:b/>
          <w:sz w:val="28"/>
          <w:szCs w:val="28"/>
        </w:rPr>
      </w:pPr>
    </w:p>
    <w:p w:rsidR="004702E6" w:rsidRPr="006A370A" w:rsidRDefault="004702E6" w:rsidP="00C75DA6">
      <w:pPr>
        <w:spacing w:after="0" w:line="240" w:lineRule="auto"/>
        <w:jc w:val="center"/>
        <w:rPr>
          <w:rFonts w:ascii="Times New Roman" w:hAnsi="Times New Roman"/>
          <w:b/>
          <w:sz w:val="28"/>
          <w:szCs w:val="28"/>
        </w:rPr>
      </w:pPr>
    </w:p>
    <w:p w:rsidR="004702E6" w:rsidRPr="006A370A" w:rsidRDefault="004702E6" w:rsidP="00C75DA6">
      <w:pPr>
        <w:spacing w:after="0" w:line="240" w:lineRule="auto"/>
        <w:jc w:val="center"/>
        <w:rPr>
          <w:rFonts w:ascii="Times New Roman" w:hAnsi="Times New Roman"/>
          <w:b/>
          <w:sz w:val="28"/>
          <w:szCs w:val="28"/>
        </w:rPr>
      </w:pPr>
    </w:p>
    <w:p w:rsidR="004702E6" w:rsidRPr="006A370A" w:rsidRDefault="004702E6" w:rsidP="00C75DA6">
      <w:pPr>
        <w:spacing w:after="0" w:line="240" w:lineRule="auto"/>
        <w:jc w:val="center"/>
        <w:rPr>
          <w:rFonts w:ascii="Times New Roman" w:hAnsi="Times New Roman"/>
          <w:b/>
          <w:sz w:val="28"/>
          <w:szCs w:val="28"/>
        </w:rPr>
      </w:pPr>
    </w:p>
    <w:p w:rsidR="00412661" w:rsidRPr="006A370A" w:rsidRDefault="00412661"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3.Учебно - тематический план</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249"/>
        <w:gridCol w:w="1701"/>
        <w:gridCol w:w="992"/>
        <w:gridCol w:w="1134"/>
        <w:gridCol w:w="1134"/>
        <w:gridCol w:w="1276"/>
      </w:tblGrid>
      <w:tr w:rsidR="00412661" w:rsidRPr="006A370A" w:rsidTr="00DB4BA1">
        <w:trPr>
          <w:trHeight w:val="491"/>
        </w:trPr>
        <w:tc>
          <w:tcPr>
            <w:tcW w:w="540" w:type="dxa"/>
            <w:vMerge w:val="restart"/>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п\п</w:t>
            </w:r>
          </w:p>
        </w:tc>
        <w:tc>
          <w:tcPr>
            <w:tcW w:w="8249" w:type="dxa"/>
            <w:vMerge w:val="restart"/>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Разделы,</w:t>
            </w:r>
          </w:p>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темы</w:t>
            </w:r>
          </w:p>
        </w:tc>
        <w:tc>
          <w:tcPr>
            <w:tcW w:w="6237" w:type="dxa"/>
            <w:gridSpan w:val="5"/>
            <w:shd w:val="clear" w:color="auto" w:fill="auto"/>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Количество часов</w:t>
            </w:r>
          </w:p>
        </w:tc>
      </w:tr>
      <w:tr w:rsidR="00412661" w:rsidRPr="006A370A" w:rsidTr="00DB4BA1">
        <w:tc>
          <w:tcPr>
            <w:tcW w:w="540" w:type="dxa"/>
            <w:vMerge/>
          </w:tcPr>
          <w:p w:rsidR="00412661" w:rsidRPr="006A370A" w:rsidRDefault="00412661" w:rsidP="00C75DA6">
            <w:pPr>
              <w:spacing w:after="0" w:line="240" w:lineRule="auto"/>
              <w:jc w:val="center"/>
              <w:rPr>
                <w:rFonts w:ascii="Times New Roman" w:hAnsi="Times New Roman"/>
                <w:sz w:val="28"/>
                <w:szCs w:val="28"/>
              </w:rPr>
            </w:pPr>
          </w:p>
        </w:tc>
        <w:tc>
          <w:tcPr>
            <w:tcW w:w="8249" w:type="dxa"/>
            <w:vMerge/>
          </w:tcPr>
          <w:p w:rsidR="00412661" w:rsidRPr="006A370A" w:rsidRDefault="00412661" w:rsidP="00C75DA6">
            <w:pPr>
              <w:spacing w:after="0" w:line="240" w:lineRule="auto"/>
              <w:jc w:val="center"/>
              <w:rPr>
                <w:rFonts w:ascii="Times New Roman" w:hAnsi="Times New Roman"/>
                <w:sz w:val="28"/>
                <w:szCs w:val="28"/>
              </w:rPr>
            </w:pPr>
          </w:p>
        </w:tc>
        <w:tc>
          <w:tcPr>
            <w:tcW w:w="1701" w:type="dxa"/>
            <w:vMerge w:val="restart"/>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Рабочая программа</w:t>
            </w:r>
          </w:p>
        </w:tc>
        <w:tc>
          <w:tcPr>
            <w:tcW w:w="4536" w:type="dxa"/>
            <w:gridSpan w:val="4"/>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Рабочая программа по классам</w:t>
            </w:r>
          </w:p>
        </w:tc>
      </w:tr>
      <w:tr w:rsidR="00DB4BA1" w:rsidRPr="006A370A" w:rsidTr="00DB4BA1">
        <w:tc>
          <w:tcPr>
            <w:tcW w:w="540" w:type="dxa"/>
            <w:vMerge/>
          </w:tcPr>
          <w:p w:rsidR="00412661" w:rsidRPr="006A370A" w:rsidRDefault="00412661" w:rsidP="00C75DA6">
            <w:pPr>
              <w:spacing w:after="0" w:line="240" w:lineRule="auto"/>
              <w:jc w:val="center"/>
              <w:rPr>
                <w:rFonts w:ascii="Times New Roman" w:hAnsi="Times New Roman"/>
                <w:sz w:val="28"/>
                <w:szCs w:val="28"/>
              </w:rPr>
            </w:pPr>
          </w:p>
        </w:tc>
        <w:tc>
          <w:tcPr>
            <w:tcW w:w="8249" w:type="dxa"/>
            <w:vMerge/>
          </w:tcPr>
          <w:p w:rsidR="00412661" w:rsidRPr="006A370A" w:rsidRDefault="00412661" w:rsidP="00C75DA6">
            <w:pPr>
              <w:spacing w:after="0" w:line="240" w:lineRule="auto"/>
              <w:jc w:val="center"/>
              <w:rPr>
                <w:rFonts w:ascii="Times New Roman" w:hAnsi="Times New Roman"/>
                <w:sz w:val="28"/>
                <w:szCs w:val="28"/>
              </w:rPr>
            </w:pPr>
          </w:p>
        </w:tc>
        <w:tc>
          <w:tcPr>
            <w:tcW w:w="1701" w:type="dxa"/>
            <w:vMerge/>
          </w:tcPr>
          <w:p w:rsidR="00412661" w:rsidRPr="006A370A" w:rsidRDefault="00412661" w:rsidP="00C75DA6">
            <w:pPr>
              <w:spacing w:after="0" w:line="240" w:lineRule="auto"/>
              <w:jc w:val="center"/>
              <w:rPr>
                <w:rFonts w:ascii="Times New Roman" w:hAnsi="Times New Roman"/>
                <w:sz w:val="28"/>
                <w:szCs w:val="28"/>
              </w:rPr>
            </w:pPr>
          </w:p>
        </w:tc>
        <w:tc>
          <w:tcPr>
            <w:tcW w:w="992" w:type="dxa"/>
          </w:tcPr>
          <w:p w:rsidR="00412661" w:rsidRPr="006A370A" w:rsidRDefault="00412661"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1 класс</w:t>
            </w:r>
          </w:p>
        </w:tc>
        <w:tc>
          <w:tcPr>
            <w:tcW w:w="1134" w:type="dxa"/>
          </w:tcPr>
          <w:p w:rsidR="00412661" w:rsidRPr="006A370A" w:rsidRDefault="00412661"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2 класс</w:t>
            </w:r>
          </w:p>
        </w:tc>
        <w:tc>
          <w:tcPr>
            <w:tcW w:w="1134" w:type="dxa"/>
          </w:tcPr>
          <w:p w:rsidR="00412661" w:rsidRPr="006A370A" w:rsidRDefault="00412661"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3 класс</w:t>
            </w:r>
          </w:p>
        </w:tc>
        <w:tc>
          <w:tcPr>
            <w:tcW w:w="1276" w:type="dxa"/>
          </w:tcPr>
          <w:p w:rsidR="00412661" w:rsidRPr="006A370A" w:rsidRDefault="00412661"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4 класс</w:t>
            </w:r>
          </w:p>
        </w:tc>
      </w:tr>
      <w:tr w:rsidR="00DB4BA1" w:rsidRPr="006A370A" w:rsidTr="00DB4BA1">
        <w:tc>
          <w:tcPr>
            <w:tcW w:w="540"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1.</w:t>
            </w:r>
          </w:p>
        </w:tc>
        <w:tc>
          <w:tcPr>
            <w:tcW w:w="8249"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Давайте познакомимся</w:t>
            </w:r>
          </w:p>
        </w:tc>
        <w:tc>
          <w:tcPr>
            <w:tcW w:w="1701"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992"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276"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r>
      <w:tr w:rsidR="00DB4BA1" w:rsidRPr="006A370A" w:rsidTr="00DB4BA1">
        <w:tc>
          <w:tcPr>
            <w:tcW w:w="540"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2.</w:t>
            </w:r>
          </w:p>
        </w:tc>
        <w:tc>
          <w:tcPr>
            <w:tcW w:w="8249"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Здравствуй, дорогой друг. Как работать с учебником.</w:t>
            </w:r>
          </w:p>
        </w:tc>
        <w:tc>
          <w:tcPr>
            <w:tcW w:w="1701"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992"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276"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r>
      <w:tr w:rsidR="00DB4BA1" w:rsidRPr="006A370A" w:rsidTr="00DB4BA1">
        <w:tc>
          <w:tcPr>
            <w:tcW w:w="540"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3.</w:t>
            </w:r>
          </w:p>
        </w:tc>
        <w:tc>
          <w:tcPr>
            <w:tcW w:w="8249"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Здравствуй, дорогой друг. Как работать с учебником. Путешествие по городу.</w:t>
            </w:r>
          </w:p>
        </w:tc>
        <w:tc>
          <w:tcPr>
            <w:tcW w:w="1701"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992"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1276"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r>
      <w:tr w:rsidR="00DB4BA1" w:rsidRPr="006A370A" w:rsidTr="00DB4BA1">
        <w:tc>
          <w:tcPr>
            <w:tcW w:w="540"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4.</w:t>
            </w:r>
          </w:p>
        </w:tc>
        <w:tc>
          <w:tcPr>
            <w:tcW w:w="8249"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Как работать с учебником</w:t>
            </w:r>
          </w:p>
        </w:tc>
        <w:tc>
          <w:tcPr>
            <w:tcW w:w="1701"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992"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276"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r>
      <w:tr w:rsidR="00DB4BA1" w:rsidRPr="006A370A" w:rsidTr="00DB4BA1">
        <w:tc>
          <w:tcPr>
            <w:tcW w:w="540"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5.</w:t>
            </w:r>
          </w:p>
        </w:tc>
        <w:tc>
          <w:tcPr>
            <w:tcW w:w="8249"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Человек и земля</w:t>
            </w:r>
          </w:p>
        </w:tc>
        <w:tc>
          <w:tcPr>
            <w:tcW w:w="1701"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86</w:t>
            </w:r>
          </w:p>
        </w:tc>
        <w:tc>
          <w:tcPr>
            <w:tcW w:w="992" w:type="dxa"/>
          </w:tcPr>
          <w:p w:rsidR="00412661" w:rsidRPr="006A370A" w:rsidRDefault="00443C85" w:rsidP="00C75DA6">
            <w:pPr>
              <w:spacing w:after="0" w:line="240" w:lineRule="auto"/>
              <w:jc w:val="center"/>
              <w:rPr>
                <w:rFonts w:ascii="Times New Roman" w:hAnsi="Times New Roman"/>
                <w:sz w:val="28"/>
                <w:szCs w:val="28"/>
              </w:rPr>
            </w:pPr>
            <w:r w:rsidRPr="006A370A">
              <w:rPr>
                <w:rFonts w:ascii="Times New Roman" w:hAnsi="Times New Roman"/>
                <w:sz w:val="28"/>
                <w:szCs w:val="28"/>
              </w:rPr>
              <w:t>18</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23</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21</w:t>
            </w:r>
          </w:p>
        </w:tc>
        <w:tc>
          <w:tcPr>
            <w:tcW w:w="1276"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21</w:t>
            </w:r>
          </w:p>
        </w:tc>
      </w:tr>
      <w:tr w:rsidR="00DB4BA1" w:rsidRPr="006A370A" w:rsidTr="00DB4BA1">
        <w:tc>
          <w:tcPr>
            <w:tcW w:w="540"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6.</w:t>
            </w:r>
          </w:p>
        </w:tc>
        <w:tc>
          <w:tcPr>
            <w:tcW w:w="8249"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Человек и вода</w:t>
            </w:r>
          </w:p>
        </w:tc>
        <w:tc>
          <w:tcPr>
            <w:tcW w:w="1701"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13</w:t>
            </w:r>
          </w:p>
        </w:tc>
        <w:tc>
          <w:tcPr>
            <w:tcW w:w="992"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4</w:t>
            </w:r>
          </w:p>
        </w:tc>
        <w:tc>
          <w:tcPr>
            <w:tcW w:w="1276"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r>
      <w:tr w:rsidR="00DB4BA1" w:rsidRPr="006A370A" w:rsidTr="00DB4BA1">
        <w:tc>
          <w:tcPr>
            <w:tcW w:w="540"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lastRenderedPageBreak/>
              <w:t>7.</w:t>
            </w:r>
          </w:p>
        </w:tc>
        <w:tc>
          <w:tcPr>
            <w:tcW w:w="8249"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Человек и воздух</w:t>
            </w:r>
          </w:p>
        </w:tc>
        <w:tc>
          <w:tcPr>
            <w:tcW w:w="1701"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12</w:t>
            </w:r>
          </w:p>
        </w:tc>
        <w:tc>
          <w:tcPr>
            <w:tcW w:w="992"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1276"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r>
      <w:tr w:rsidR="00DB4BA1" w:rsidRPr="006A370A" w:rsidTr="00DB4BA1">
        <w:tc>
          <w:tcPr>
            <w:tcW w:w="540"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8.</w:t>
            </w:r>
          </w:p>
        </w:tc>
        <w:tc>
          <w:tcPr>
            <w:tcW w:w="8249"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Человек и информация</w:t>
            </w:r>
          </w:p>
        </w:tc>
        <w:tc>
          <w:tcPr>
            <w:tcW w:w="1701"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17</w:t>
            </w:r>
          </w:p>
        </w:tc>
        <w:tc>
          <w:tcPr>
            <w:tcW w:w="992"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5</w:t>
            </w:r>
          </w:p>
        </w:tc>
        <w:tc>
          <w:tcPr>
            <w:tcW w:w="1276"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6</w:t>
            </w:r>
          </w:p>
        </w:tc>
      </w:tr>
      <w:tr w:rsidR="00DB4BA1" w:rsidRPr="006A370A" w:rsidTr="00DB4BA1">
        <w:tc>
          <w:tcPr>
            <w:tcW w:w="540"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9.</w:t>
            </w:r>
          </w:p>
        </w:tc>
        <w:tc>
          <w:tcPr>
            <w:tcW w:w="8249" w:type="dxa"/>
          </w:tcPr>
          <w:p w:rsidR="00412661" w:rsidRPr="006A370A" w:rsidRDefault="00412661" w:rsidP="00C75DA6">
            <w:pPr>
              <w:spacing w:after="0" w:line="240" w:lineRule="auto"/>
              <w:rPr>
                <w:rFonts w:ascii="Times New Roman" w:hAnsi="Times New Roman"/>
                <w:sz w:val="28"/>
                <w:szCs w:val="28"/>
              </w:rPr>
            </w:pPr>
            <w:r w:rsidRPr="006A370A">
              <w:rPr>
                <w:rFonts w:ascii="Times New Roman" w:hAnsi="Times New Roman"/>
                <w:sz w:val="28"/>
                <w:szCs w:val="28"/>
              </w:rPr>
              <w:t xml:space="preserve">Заключительный урок. </w:t>
            </w:r>
          </w:p>
        </w:tc>
        <w:tc>
          <w:tcPr>
            <w:tcW w:w="1701"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992"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1134"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276" w:type="dxa"/>
          </w:tcPr>
          <w:p w:rsidR="00412661" w:rsidRPr="006A370A" w:rsidRDefault="00412661"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r>
      <w:tr w:rsidR="00DB4BA1" w:rsidRPr="006A370A" w:rsidTr="00DB4BA1">
        <w:tc>
          <w:tcPr>
            <w:tcW w:w="540" w:type="dxa"/>
          </w:tcPr>
          <w:p w:rsidR="00443C85" w:rsidRPr="006A370A" w:rsidRDefault="00443C85" w:rsidP="00C75DA6">
            <w:pPr>
              <w:spacing w:after="0" w:line="240" w:lineRule="auto"/>
              <w:rPr>
                <w:rFonts w:ascii="Times New Roman" w:hAnsi="Times New Roman"/>
                <w:sz w:val="28"/>
                <w:szCs w:val="28"/>
              </w:rPr>
            </w:pPr>
            <w:r w:rsidRPr="006A370A">
              <w:rPr>
                <w:rFonts w:ascii="Times New Roman" w:hAnsi="Times New Roman"/>
                <w:sz w:val="28"/>
                <w:szCs w:val="28"/>
              </w:rPr>
              <w:t>10.</w:t>
            </w:r>
          </w:p>
        </w:tc>
        <w:tc>
          <w:tcPr>
            <w:tcW w:w="8249" w:type="dxa"/>
          </w:tcPr>
          <w:p w:rsidR="00443C85" w:rsidRPr="006A370A" w:rsidRDefault="00443C85" w:rsidP="00C75DA6">
            <w:pPr>
              <w:spacing w:after="0" w:line="240" w:lineRule="auto"/>
              <w:rPr>
                <w:rFonts w:ascii="Times New Roman" w:hAnsi="Times New Roman"/>
                <w:sz w:val="28"/>
                <w:szCs w:val="28"/>
              </w:rPr>
            </w:pPr>
            <w:r w:rsidRPr="006A370A">
              <w:rPr>
                <w:rFonts w:ascii="Times New Roman" w:hAnsi="Times New Roman"/>
                <w:sz w:val="28"/>
                <w:szCs w:val="28"/>
              </w:rPr>
              <w:t>Адаптационный период</w:t>
            </w:r>
          </w:p>
        </w:tc>
        <w:tc>
          <w:tcPr>
            <w:tcW w:w="1701" w:type="dxa"/>
          </w:tcPr>
          <w:p w:rsidR="00443C85" w:rsidRPr="006A370A" w:rsidRDefault="00443C85" w:rsidP="00C75DA6">
            <w:pPr>
              <w:spacing w:after="0" w:line="240" w:lineRule="auto"/>
              <w:jc w:val="center"/>
              <w:rPr>
                <w:rFonts w:ascii="Times New Roman" w:hAnsi="Times New Roman"/>
                <w:sz w:val="28"/>
                <w:szCs w:val="28"/>
              </w:rPr>
            </w:pPr>
          </w:p>
        </w:tc>
        <w:tc>
          <w:tcPr>
            <w:tcW w:w="992" w:type="dxa"/>
          </w:tcPr>
          <w:p w:rsidR="00443C85" w:rsidRPr="006A370A" w:rsidRDefault="00443C8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1134" w:type="dxa"/>
          </w:tcPr>
          <w:p w:rsidR="00443C85" w:rsidRPr="006A370A" w:rsidRDefault="00443C85" w:rsidP="00C75DA6">
            <w:pPr>
              <w:spacing w:after="0" w:line="240" w:lineRule="auto"/>
              <w:jc w:val="center"/>
              <w:rPr>
                <w:rFonts w:ascii="Times New Roman" w:hAnsi="Times New Roman"/>
                <w:sz w:val="28"/>
                <w:szCs w:val="28"/>
              </w:rPr>
            </w:pPr>
          </w:p>
        </w:tc>
        <w:tc>
          <w:tcPr>
            <w:tcW w:w="1134" w:type="dxa"/>
          </w:tcPr>
          <w:p w:rsidR="00443C85" w:rsidRPr="006A370A" w:rsidRDefault="00443C85" w:rsidP="00C75DA6">
            <w:pPr>
              <w:spacing w:after="0" w:line="240" w:lineRule="auto"/>
              <w:jc w:val="center"/>
              <w:rPr>
                <w:rFonts w:ascii="Times New Roman" w:hAnsi="Times New Roman"/>
                <w:sz w:val="28"/>
                <w:szCs w:val="28"/>
              </w:rPr>
            </w:pPr>
          </w:p>
        </w:tc>
        <w:tc>
          <w:tcPr>
            <w:tcW w:w="1276" w:type="dxa"/>
          </w:tcPr>
          <w:p w:rsidR="00443C85" w:rsidRPr="006A370A" w:rsidRDefault="00443C85" w:rsidP="00C75DA6">
            <w:pPr>
              <w:spacing w:after="0" w:line="240" w:lineRule="auto"/>
              <w:jc w:val="center"/>
              <w:rPr>
                <w:rFonts w:ascii="Times New Roman" w:hAnsi="Times New Roman"/>
                <w:sz w:val="28"/>
                <w:szCs w:val="28"/>
              </w:rPr>
            </w:pPr>
          </w:p>
        </w:tc>
      </w:tr>
      <w:tr w:rsidR="00DB4BA1" w:rsidRPr="006A370A" w:rsidTr="00DB4BA1">
        <w:tc>
          <w:tcPr>
            <w:tcW w:w="540" w:type="dxa"/>
          </w:tcPr>
          <w:p w:rsidR="00412661" w:rsidRPr="006A370A" w:rsidRDefault="00412661" w:rsidP="00C75DA6">
            <w:pPr>
              <w:spacing w:after="0" w:line="240" w:lineRule="auto"/>
              <w:rPr>
                <w:rFonts w:ascii="Times New Roman" w:hAnsi="Times New Roman"/>
                <w:sz w:val="28"/>
                <w:szCs w:val="28"/>
              </w:rPr>
            </w:pPr>
          </w:p>
        </w:tc>
        <w:tc>
          <w:tcPr>
            <w:tcW w:w="8249" w:type="dxa"/>
          </w:tcPr>
          <w:p w:rsidR="00412661" w:rsidRPr="006A370A" w:rsidRDefault="00412661" w:rsidP="00C75DA6">
            <w:pPr>
              <w:spacing w:after="0" w:line="240" w:lineRule="auto"/>
              <w:jc w:val="right"/>
              <w:rPr>
                <w:rFonts w:ascii="Times New Roman" w:hAnsi="Times New Roman"/>
                <w:b/>
                <w:sz w:val="28"/>
                <w:szCs w:val="28"/>
              </w:rPr>
            </w:pPr>
            <w:r w:rsidRPr="006A370A">
              <w:rPr>
                <w:rFonts w:ascii="Times New Roman" w:hAnsi="Times New Roman"/>
                <w:sz w:val="28"/>
                <w:szCs w:val="28"/>
              </w:rPr>
              <w:t xml:space="preserve">Итого </w:t>
            </w:r>
          </w:p>
        </w:tc>
        <w:tc>
          <w:tcPr>
            <w:tcW w:w="1701" w:type="dxa"/>
          </w:tcPr>
          <w:p w:rsidR="00412661" w:rsidRPr="006A370A" w:rsidRDefault="00412661"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135</w:t>
            </w:r>
          </w:p>
        </w:tc>
        <w:tc>
          <w:tcPr>
            <w:tcW w:w="992" w:type="dxa"/>
          </w:tcPr>
          <w:p w:rsidR="00412661" w:rsidRPr="006A370A" w:rsidRDefault="00443C8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33</w:t>
            </w:r>
          </w:p>
        </w:tc>
        <w:tc>
          <w:tcPr>
            <w:tcW w:w="1134" w:type="dxa"/>
          </w:tcPr>
          <w:p w:rsidR="00412661" w:rsidRPr="006A370A" w:rsidRDefault="00412661"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34</w:t>
            </w:r>
          </w:p>
        </w:tc>
        <w:tc>
          <w:tcPr>
            <w:tcW w:w="1134" w:type="dxa"/>
          </w:tcPr>
          <w:p w:rsidR="00412661" w:rsidRPr="006A370A" w:rsidRDefault="00412661"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34</w:t>
            </w:r>
          </w:p>
        </w:tc>
        <w:tc>
          <w:tcPr>
            <w:tcW w:w="1276" w:type="dxa"/>
          </w:tcPr>
          <w:p w:rsidR="00412661" w:rsidRPr="006A370A" w:rsidRDefault="00412661"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34</w:t>
            </w:r>
          </w:p>
        </w:tc>
      </w:tr>
    </w:tbl>
    <w:p w:rsidR="00D003B5" w:rsidRPr="006A370A" w:rsidRDefault="00D003B5" w:rsidP="00C75DA6">
      <w:pPr>
        <w:shd w:val="clear" w:color="auto" w:fill="FFFFFF"/>
        <w:spacing w:after="0" w:line="240" w:lineRule="auto"/>
        <w:jc w:val="center"/>
        <w:rPr>
          <w:rFonts w:ascii="Times New Roman" w:hAnsi="Times New Roman"/>
          <w:b/>
          <w:sz w:val="28"/>
          <w:szCs w:val="28"/>
        </w:rPr>
      </w:pPr>
      <w:r w:rsidRPr="006A370A">
        <w:rPr>
          <w:rFonts w:ascii="Times New Roman" w:hAnsi="Times New Roman"/>
          <w:b/>
          <w:sz w:val="28"/>
          <w:szCs w:val="28"/>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5478"/>
        <w:gridCol w:w="1701"/>
        <w:gridCol w:w="2693"/>
        <w:gridCol w:w="1843"/>
        <w:gridCol w:w="2514"/>
      </w:tblGrid>
      <w:tr w:rsidR="00D003B5" w:rsidRPr="006A370A" w:rsidTr="0040426F">
        <w:tc>
          <w:tcPr>
            <w:tcW w:w="584"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w:t>
            </w:r>
          </w:p>
          <w:p w:rsidR="00D003B5" w:rsidRPr="006A370A" w:rsidRDefault="00D003B5" w:rsidP="00C75DA6">
            <w:pPr>
              <w:spacing w:after="0" w:line="240" w:lineRule="auto"/>
              <w:jc w:val="center"/>
              <w:rPr>
                <w:rFonts w:ascii="Times New Roman" w:hAnsi="Times New Roman"/>
                <w:b/>
                <w:sz w:val="28"/>
                <w:szCs w:val="28"/>
              </w:rPr>
            </w:pPr>
          </w:p>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п/п</w:t>
            </w:r>
          </w:p>
        </w:tc>
        <w:tc>
          <w:tcPr>
            <w:tcW w:w="5478"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Название</w:t>
            </w:r>
          </w:p>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раздела</w:t>
            </w:r>
          </w:p>
        </w:tc>
        <w:tc>
          <w:tcPr>
            <w:tcW w:w="1701"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Всего часов</w:t>
            </w:r>
          </w:p>
        </w:tc>
        <w:tc>
          <w:tcPr>
            <w:tcW w:w="2693"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Практические работы</w:t>
            </w:r>
          </w:p>
        </w:tc>
        <w:tc>
          <w:tcPr>
            <w:tcW w:w="1843"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Проекты</w:t>
            </w:r>
          </w:p>
        </w:tc>
        <w:tc>
          <w:tcPr>
            <w:tcW w:w="2268"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Самостоятельные</w:t>
            </w:r>
          </w:p>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работы</w:t>
            </w:r>
          </w:p>
        </w:tc>
      </w:tr>
      <w:tr w:rsidR="00D003B5" w:rsidRPr="006A370A" w:rsidTr="0040426F">
        <w:trPr>
          <w:trHeight w:val="401"/>
        </w:trPr>
        <w:tc>
          <w:tcPr>
            <w:tcW w:w="584"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p w:rsidR="00D003B5" w:rsidRPr="006A370A" w:rsidRDefault="00D003B5" w:rsidP="00C75DA6">
            <w:pPr>
              <w:spacing w:after="0" w:line="240" w:lineRule="auto"/>
              <w:jc w:val="center"/>
              <w:rPr>
                <w:rFonts w:ascii="Times New Roman" w:hAnsi="Times New Roman"/>
                <w:sz w:val="28"/>
                <w:szCs w:val="28"/>
              </w:rPr>
            </w:pPr>
          </w:p>
        </w:tc>
        <w:tc>
          <w:tcPr>
            <w:tcW w:w="547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Давайте познакомимся</w:t>
            </w:r>
          </w:p>
        </w:tc>
        <w:tc>
          <w:tcPr>
            <w:tcW w:w="1701"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2693"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843"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r>
      <w:tr w:rsidR="00D003B5" w:rsidRPr="006A370A" w:rsidTr="0040426F">
        <w:tc>
          <w:tcPr>
            <w:tcW w:w="584"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2</w:t>
            </w:r>
          </w:p>
          <w:p w:rsidR="00D003B5" w:rsidRPr="006A370A" w:rsidRDefault="00D003B5" w:rsidP="00C75DA6">
            <w:pPr>
              <w:spacing w:after="0" w:line="240" w:lineRule="auto"/>
              <w:jc w:val="center"/>
              <w:rPr>
                <w:rFonts w:ascii="Times New Roman" w:hAnsi="Times New Roman"/>
                <w:sz w:val="28"/>
                <w:szCs w:val="28"/>
              </w:rPr>
            </w:pPr>
          </w:p>
        </w:tc>
        <w:tc>
          <w:tcPr>
            <w:tcW w:w="547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Человек и земля</w:t>
            </w:r>
          </w:p>
        </w:tc>
        <w:tc>
          <w:tcPr>
            <w:tcW w:w="1701" w:type="dxa"/>
          </w:tcPr>
          <w:p w:rsidR="00D003B5" w:rsidRPr="006A370A" w:rsidRDefault="00D52F20" w:rsidP="00C75DA6">
            <w:pPr>
              <w:spacing w:after="0" w:line="240" w:lineRule="auto"/>
              <w:jc w:val="center"/>
              <w:rPr>
                <w:rFonts w:ascii="Times New Roman" w:hAnsi="Times New Roman"/>
                <w:sz w:val="28"/>
                <w:szCs w:val="28"/>
              </w:rPr>
            </w:pPr>
            <w:r w:rsidRPr="006A370A">
              <w:rPr>
                <w:rFonts w:ascii="Times New Roman" w:hAnsi="Times New Roman"/>
                <w:sz w:val="28"/>
                <w:szCs w:val="28"/>
              </w:rPr>
              <w:t>18</w:t>
            </w:r>
          </w:p>
        </w:tc>
        <w:tc>
          <w:tcPr>
            <w:tcW w:w="2693"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843" w:type="dxa"/>
          </w:tcPr>
          <w:p w:rsidR="00D003B5" w:rsidRPr="006A370A" w:rsidRDefault="00B52D25" w:rsidP="00C75DA6">
            <w:pPr>
              <w:spacing w:after="0" w:line="240" w:lineRule="auto"/>
              <w:jc w:val="center"/>
              <w:rPr>
                <w:rFonts w:ascii="Times New Roman" w:hAnsi="Times New Roman"/>
                <w:sz w:val="28"/>
                <w:szCs w:val="28"/>
              </w:rPr>
            </w:pPr>
            <w:r w:rsidRPr="006A370A">
              <w:rPr>
                <w:rFonts w:ascii="Times New Roman" w:hAnsi="Times New Roman"/>
                <w:sz w:val="28"/>
                <w:szCs w:val="28"/>
              </w:rPr>
              <w:t>4</w:t>
            </w:r>
          </w:p>
        </w:tc>
        <w:tc>
          <w:tcPr>
            <w:tcW w:w="2268" w:type="dxa"/>
          </w:tcPr>
          <w:p w:rsidR="00D003B5" w:rsidRPr="006A370A" w:rsidRDefault="00B52D25" w:rsidP="00C75DA6">
            <w:pPr>
              <w:spacing w:after="0" w:line="240" w:lineRule="auto"/>
              <w:jc w:val="center"/>
              <w:rPr>
                <w:rFonts w:ascii="Times New Roman" w:hAnsi="Times New Roman"/>
                <w:sz w:val="28"/>
                <w:szCs w:val="28"/>
              </w:rPr>
            </w:pPr>
            <w:r w:rsidRPr="006A370A">
              <w:rPr>
                <w:rFonts w:ascii="Times New Roman" w:hAnsi="Times New Roman"/>
                <w:sz w:val="28"/>
                <w:szCs w:val="28"/>
              </w:rPr>
              <w:t>16</w:t>
            </w:r>
          </w:p>
        </w:tc>
      </w:tr>
      <w:tr w:rsidR="00D003B5" w:rsidRPr="006A370A" w:rsidTr="0040426F">
        <w:tc>
          <w:tcPr>
            <w:tcW w:w="584"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p w:rsidR="00D003B5" w:rsidRPr="006A370A" w:rsidRDefault="00D003B5" w:rsidP="00C75DA6">
            <w:pPr>
              <w:spacing w:after="0" w:line="240" w:lineRule="auto"/>
              <w:jc w:val="center"/>
              <w:rPr>
                <w:rFonts w:ascii="Times New Roman" w:hAnsi="Times New Roman"/>
                <w:sz w:val="28"/>
                <w:szCs w:val="28"/>
              </w:rPr>
            </w:pPr>
          </w:p>
        </w:tc>
        <w:tc>
          <w:tcPr>
            <w:tcW w:w="547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Человек и вода</w:t>
            </w:r>
          </w:p>
        </w:tc>
        <w:tc>
          <w:tcPr>
            <w:tcW w:w="1701"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2693"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843"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2268" w:type="dxa"/>
          </w:tcPr>
          <w:p w:rsidR="00D003B5" w:rsidRPr="006A370A" w:rsidRDefault="00B52D2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r>
      <w:tr w:rsidR="00D003B5" w:rsidRPr="006A370A" w:rsidTr="0040426F">
        <w:trPr>
          <w:trHeight w:val="302"/>
        </w:trPr>
        <w:tc>
          <w:tcPr>
            <w:tcW w:w="584"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4</w:t>
            </w:r>
          </w:p>
          <w:p w:rsidR="00D003B5" w:rsidRPr="006A370A" w:rsidRDefault="00D003B5" w:rsidP="00C75DA6">
            <w:pPr>
              <w:spacing w:after="0" w:line="240" w:lineRule="auto"/>
              <w:jc w:val="center"/>
              <w:rPr>
                <w:rFonts w:ascii="Times New Roman" w:hAnsi="Times New Roman"/>
                <w:sz w:val="28"/>
                <w:szCs w:val="28"/>
              </w:rPr>
            </w:pPr>
          </w:p>
        </w:tc>
        <w:tc>
          <w:tcPr>
            <w:tcW w:w="547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Человек и воздух</w:t>
            </w:r>
          </w:p>
        </w:tc>
        <w:tc>
          <w:tcPr>
            <w:tcW w:w="1701"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2693"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843"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268" w:type="dxa"/>
          </w:tcPr>
          <w:p w:rsidR="00D003B5" w:rsidRPr="006A370A" w:rsidRDefault="00B52D2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r>
      <w:tr w:rsidR="00D003B5" w:rsidRPr="006A370A" w:rsidTr="0040426F">
        <w:trPr>
          <w:trHeight w:val="278"/>
        </w:trPr>
        <w:tc>
          <w:tcPr>
            <w:tcW w:w="584"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5</w:t>
            </w:r>
          </w:p>
        </w:tc>
        <w:tc>
          <w:tcPr>
            <w:tcW w:w="547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Человек и информация</w:t>
            </w:r>
          </w:p>
        </w:tc>
        <w:tc>
          <w:tcPr>
            <w:tcW w:w="1701"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2693"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843"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268" w:type="dxa"/>
          </w:tcPr>
          <w:p w:rsidR="00D003B5" w:rsidRPr="006A370A" w:rsidRDefault="00B52D25" w:rsidP="00C75DA6">
            <w:pPr>
              <w:spacing w:after="0" w:line="240" w:lineRule="auto"/>
              <w:jc w:val="center"/>
              <w:rPr>
                <w:rFonts w:ascii="Times New Roman" w:hAnsi="Times New Roman"/>
                <w:sz w:val="28"/>
                <w:szCs w:val="28"/>
              </w:rPr>
            </w:pPr>
            <w:r w:rsidRPr="006A370A">
              <w:rPr>
                <w:rFonts w:ascii="Times New Roman" w:hAnsi="Times New Roman"/>
                <w:sz w:val="28"/>
                <w:szCs w:val="28"/>
              </w:rPr>
              <w:t>2</w:t>
            </w:r>
          </w:p>
        </w:tc>
      </w:tr>
      <w:tr w:rsidR="00D52F20" w:rsidRPr="006A370A" w:rsidTr="0040426F">
        <w:trPr>
          <w:trHeight w:val="228"/>
        </w:trPr>
        <w:tc>
          <w:tcPr>
            <w:tcW w:w="584" w:type="dxa"/>
          </w:tcPr>
          <w:p w:rsidR="00D52F20" w:rsidRPr="006A370A" w:rsidRDefault="00D52F20" w:rsidP="00C75DA6">
            <w:pPr>
              <w:spacing w:after="0" w:line="240" w:lineRule="auto"/>
              <w:jc w:val="center"/>
              <w:rPr>
                <w:rFonts w:ascii="Times New Roman" w:hAnsi="Times New Roman"/>
                <w:sz w:val="28"/>
                <w:szCs w:val="28"/>
              </w:rPr>
            </w:pPr>
            <w:r w:rsidRPr="006A370A">
              <w:rPr>
                <w:rFonts w:ascii="Times New Roman" w:hAnsi="Times New Roman"/>
                <w:sz w:val="28"/>
                <w:szCs w:val="28"/>
              </w:rPr>
              <w:t>6</w:t>
            </w:r>
          </w:p>
        </w:tc>
        <w:tc>
          <w:tcPr>
            <w:tcW w:w="5478" w:type="dxa"/>
          </w:tcPr>
          <w:p w:rsidR="00D52F20" w:rsidRPr="006A370A" w:rsidRDefault="00D52F20" w:rsidP="00C75DA6">
            <w:pPr>
              <w:spacing w:after="0" w:line="240" w:lineRule="auto"/>
              <w:jc w:val="center"/>
              <w:rPr>
                <w:rFonts w:ascii="Times New Roman" w:hAnsi="Times New Roman"/>
                <w:sz w:val="28"/>
                <w:szCs w:val="28"/>
              </w:rPr>
            </w:pPr>
            <w:r w:rsidRPr="006A370A">
              <w:rPr>
                <w:rFonts w:ascii="Times New Roman" w:hAnsi="Times New Roman"/>
                <w:sz w:val="28"/>
                <w:szCs w:val="28"/>
              </w:rPr>
              <w:t>Адаптационный период</w:t>
            </w:r>
          </w:p>
        </w:tc>
        <w:tc>
          <w:tcPr>
            <w:tcW w:w="1701" w:type="dxa"/>
          </w:tcPr>
          <w:p w:rsidR="00D52F20" w:rsidRPr="006A370A" w:rsidRDefault="00D52F20"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2693" w:type="dxa"/>
          </w:tcPr>
          <w:p w:rsidR="00D52F20" w:rsidRPr="006A370A" w:rsidRDefault="00B52D2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1843" w:type="dxa"/>
          </w:tcPr>
          <w:p w:rsidR="00D52F20" w:rsidRPr="006A370A" w:rsidRDefault="00B52D2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268" w:type="dxa"/>
          </w:tcPr>
          <w:p w:rsidR="00D52F20" w:rsidRPr="006A370A" w:rsidRDefault="00B52D2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r>
      <w:tr w:rsidR="00D003B5" w:rsidRPr="006A370A" w:rsidTr="0040426F">
        <w:tc>
          <w:tcPr>
            <w:tcW w:w="584" w:type="dxa"/>
          </w:tcPr>
          <w:p w:rsidR="00D003B5" w:rsidRPr="006A370A" w:rsidRDefault="00D003B5" w:rsidP="00C75DA6">
            <w:pPr>
              <w:spacing w:after="0" w:line="240" w:lineRule="auto"/>
              <w:jc w:val="center"/>
              <w:rPr>
                <w:rFonts w:ascii="Times New Roman" w:hAnsi="Times New Roman"/>
                <w:sz w:val="28"/>
                <w:szCs w:val="28"/>
              </w:rPr>
            </w:pPr>
          </w:p>
        </w:tc>
        <w:tc>
          <w:tcPr>
            <w:tcW w:w="5478"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Итого</w:t>
            </w:r>
          </w:p>
        </w:tc>
        <w:tc>
          <w:tcPr>
            <w:tcW w:w="1701"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33</w:t>
            </w:r>
          </w:p>
        </w:tc>
        <w:tc>
          <w:tcPr>
            <w:tcW w:w="2693"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w:t>
            </w:r>
          </w:p>
        </w:tc>
        <w:tc>
          <w:tcPr>
            <w:tcW w:w="1843"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5</w:t>
            </w:r>
          </w:p>
        </w:tc>
        <w:tc>
          <w:tcPr>
            <w:tcW w:w="2268" w:type="dxa"/>
          </w:tcPr>
          <w:p w:rsidR="00D003B5" w:rsidRPr="006A370A" w:rsidRDefault="00B52D2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24</w:t>
            </w:r>
          </w:p>
        </w:tc>
      </w:tr>
    </w:tbl>
    <w:p w:rsidR="004702E6" w:rsidRPr="006A370A" w:rsidRDefault="004702E6" w:rsidP="00C75DA6">
      <w:pPr>
        <w:spacing w:after="0" w:line="240" w:lineRule="auto"/>
        <w:jc w:val="center"/>
        <w:rPr>
          <w:rFonts w:ascii="Times New Roman" w:hAnsi="Times New Roman"/>
          <w:b/>
          <w:sz w:val="28"/>
          <w:szCs w:val="28"/>
        </w:rPr>
      </w:pPr>
    </w:p>
    <w:p w:rsidR="004702E6" w:rsidRPr="006A370A" w:rsidRDefault="004702E6" w:rsidP="00C75DA6">
      <w:pPr>
        <w:spacing w:after="0" w:line="240" w:lineRule="auto"/>
        <w:jc w:val="center"/>
        <w:rPr>
          <w:rFonts w:ascii="Times New Roman" w:hAnsi="Times New Roman"/>
          <w:b/>
          <w:sz w:val="28"/>
          <w:szCs w:val="28"/>
        </w:rPr>
      </w:pPr>
    </w:p>
    <w:p w:rsidR="004702E6" w:rsidRPr="006A370A" w:rsidRDefault="004702E6" w:rsidP="00C75DA6">
      <w:pPr>
        <w:spacing w:after="0" w:line="240" w:lineRule="auto"/>
        <w:jc w:val="center"/>
        <w:rPr>
          <w:rFonts w:ascii="Times New Roman" w:hAnsi="Times New Roman"/>
          <w:b/>
          <w:sz w:val="28"/>
          <w:szCs w:val="28"/>
        </w:rPr>
      </w:pPr>
    </w:p>
    <w:p w:rsidR="004702E6" w:rsidRPr="006A370A" w:rsidRDefault="004702E6" w:rsidP="00C75DA6">
      <w:pPr>
        <w:spacing w:after="0" w:line="240" w:lineRule="auto"/>
        <w:jc w:val="center"/>
        <w:rPr>
          <w:rFonts w:ascii="Times New Roman" w:hAnsi="Times New Roman"/>
          <w:b/>
          <w:sz w:val="28"/>
          <w:szCs w:val="28"/>
        </w:rPr>
      </w:pPr>
    </w:p>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4625"/>
        <w:gridCol w:w="1701"/>
        <w:gridCol w:w="2268"/>
        <w:gridCol w:w="2127"/>
        <w:gridCol w:w="2551"/>
      </w:tblGrid>
      <w:tr w:rsidR="00D003B5" w:rsidRPr="006A370A" w:rsidTr="0040426F">
        <w:trPr>
          <w:trHeight w:val="1173"/>
        </w:trPr>
        <w:tc>
          <w:tcPr>
            <w:tcW w:w="586"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 xml:space="preserve">№ </w:t>
            </w:r>
          </w:p>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п/п</w:t>
            </w:r>
          </w:p>
        </w:tc>
        <w:tc>
          <w:tcPr>
            <w:tcW w:w="4625"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Название раздела</w:t>
            </w:r>
          </w:p>
        </w:tc>
        <w:tc>
          <w:tcPr>
            <w:tcW w:w="1701"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Всего</w:t>
            </w:r>
          </w:p>
          <w:p w:rsidR="00D003B5" w:rsidRPr="006A370A" w:rsidRDefault="00D003B5" w:rsidP="00C75DA6">
            <w:pPr>
              <w:spacing w:after="0" w:line="240" w:lineRule="auto"/>
              <w:rPr>
                <w:rFonts w:ascii="Times New Roman" w:hAnsi="Times New Roman"/>
                <w:b/>
                <w:sz w:val="28"/>
                <w:szCs w:val="28"/>
              </w:rPr>
            </w:pPr>
            <w:r w:rsidRPr="006A370A">
              <w:rPr>
                <w:rFonts w:ascii="Times New Roman" w:hAnsi="Times New Roman"/>
                <w:b/>
                <w:sz w:val="28"/>
                <w:szCs w:val="28"/>
              </w:rPr>
              <w:t xml:space="preserve">  часов</w:t>
            </w:r>
          </w:p>
        </w:tc>
        <w:tc>
          <w:tcPr>
            <w:tcW w:w="2268"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Практические работы</w:t>
            </w:r>
          </w:p>
        </w:tc>
        <w:tc>
          <w:tcPr>
            <w:tcW w:w="2127"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Проекты</w:t>
            </w:r>
          </w:p>
        </w:tc>
        <w:tc>
          <w:tcPr>
            <w:tcW w:w="2551"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Самостоятельные</w:t>
            </w:r>
          </w:p>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работы</w:t>
            </w:r>
          </w:p>
        </w:tc>
      </w:tr>
      <w:tr w:rsidR="00D003B5" w:rsidRPr="006A370A" w:rsidTr="0040426F">
        <w:trPr>
          <w:trHeight w:val="340"/>
        </w:trPr>
        <w:tc>
          <w:tcPr>
            <w:tcW w:w="58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4625"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Давайте познакомимся</w:t>
            </w:r>
          </w:p>
        </w:tc>
        <w:tc>
          <w:tcPr>
            <w:tcW w:w="1701"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127"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551"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r>
      <w:tr w:rsidR="00D003B5" w:rsidRPr="006A370A" w:rsidTr="0040426F">
        <w:trPr>
          <w:trHeight w:val="340"/>
        </w:trPr>
        <w:tc>
          <w:tcPr>
            <w:tcW w:w="58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lastRenderedPageBreak/>
              <w:t>2</w:t>
            </w:r>
          </w:p>
        </w:tc>
        <w:tc>
          <w:tcPr>
            <w:tcW w:w="4625"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Человек и земля</w:t>
            </w:r>
          </w:p>
        </w:tc>
        <w:tc>
          <w:tcPr>
            <w:tcW w:w="1701"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23</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4</w:t>
            </w:r>
          </w:p>
        </w:tc>
        <w:tc>
          <w:tcPr>
            <w:tcW w:w="2127"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2551" w:type="dxa"/>
          </w:tcPr>
          <w:p w:rsidR="00D003B5" w:rsidRPr="006A370A" w:rsidRDefault="0073006C" w:rsidP="00C75DA6">
            <w:pPr>
              <w:spacing w:after="0" w:line="240" w:lineRule="auto"/>
              <w:jc w:val="center"/>
              <w:rPr>
                <w:rFonts w:ascii="Times New Roman" w:hAnsi="Times New Roman"/>
                <w:sz w:val="28"/>
                <w:szCs w:val="28"/>
              </w:rPr>
            </w:pPr>
            <w:r w:rsidRPr="006A370A">
              <w:rPr>
                <w:rFonts w:ascii="Times New Roman" w:hAnsi="Times New Roman"/>
                <w:sz w:val="28"/>
                <w:szCs w:val="28"/>
              </w:rPr>
              <w:t>20</w:t>
            </w:r>
          </w:p>
        </w:tc>
      </w:tr>
      <w:tr w:rsidR="00D003B5" w:rsidRPr="006A370A" w:rsidTr="0040426F">
        <w:trPr>
          <w:trHeight w:val="340"/>
        </w:trPr>
        <w:tc>
          <w:tcPr>
            <w:tcW w:w="58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4625"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Человек и вода</w:t>
            </w:r>
          </w:p>
        </w:tc>
        <w:tc>
          <w:tcPr>
            <w:tcW w:w="1701"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127"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2551" w:type="dxa"/>
          </w:tcPr>
          <w:p w:rsidR="00D003B5" w:rsidRPr="006A370A" w:rsidRDefault="0073006C"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r>
      <w:tr w:rsidR="00D003B5" w:rsidRPr="006A370A" w:rsidTr="0040426F">
        <w:trPr>
          <w:trHeight w:val="340"/>
        </w:trPr>
        <w:tc>
          <w:tcPr>
            <w:tcW w:w="58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4</w:t>
            </w:r>
          </w:p>
        </w:tc>
        <w:tc>
          <w:tcPr>
            <w:tcW w:w="4625"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Человек и воздух</w:t>
            </w:r>
          </w:p>
        </w:tc>
        <w:tc>
          <w:tcPr>
            <w:tcW w:w="1701"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127"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551" w:type="dxa"/>
          </w:tcPr>
          <w:p w:rsidR="00D003B5" w:rsidRPr="006A370A" w:rsidRDefault="0073006C"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r>
      <w:tr w:rsidR="00D003B5" w:rsidRPr="006A370A" w:rsidTr="0040426F">
        <w:trPr>
          <w:trHeight w:val="340"/>
        </w:trPr>
        <w:tc>
          <w:tcPr>
            <w:tcW w:w="58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5</w:t>
            </w:r>
          </w:p>
        </w:tc>
        <w:tc>
          <w:tcPr>
            <w:tcW w:w="4625"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Человек и информация</w:t>
            </w:r>
          </w:p>
        </w:tc>
        <w:tc>
          <w:tcPr>
            <w:tcW w:w="1701"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4</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2</w:t>
            </w:r>
          </w:p>
        </w:tc>
        <w:tc>
          <w:tcPr>
            <w:tcW w:w="2127"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551" w:type="dxa"/>
          </w:tcPr>
          <w:p w:rsidR="00D003B5" w:rsidRPr="006A370A" w:rsidRDefault="0073006C"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r>
      <w:tr w:rsidR="00D003B5" w:rsidRPr="006A370A" w:rsidTr="0040426F">
        <w:trPr>
          <w:trHeight w:val="340"/>
        </w:trPr>
        <w:tc>
          <w:tcPr>
            <w:tcW w:w="586" w:type="dxa"/>
          </w:tcPr>
          <w:p w:rsidR="00D003B5" w:rsidRPr="006A370A" w:rsidRDefault="00D003B5" w:rsidP="00C75DA6">
            <w:pPr>
              <w:spacing w:after="0" w:line="240" w:lineRule="auto"/>
              <w:jc w:val="center"/>
              <w:rPr>
                <w:rFonts w:ascii="Times New Roman" w:hAnsi="Times New Roman"/>
                <w:sz w:val="28"/>
                <w:szCs w:val="28"/>
              </w:rPr>
            </w:pPr>
          </w:p>
        </w:tc>
        <w:tc>
          <w:tcPr>
            <w:tcW w:w="4625"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Итого</w:t>
            </w:r>
          </w:p>
        </w:tc>
        <w:tc>
          <w:tcPr>
            <w:tcW w:w="1701"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34</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6</w:t>
            </w:r>
          </w:p>
        </w:tc>
        <w:tc>
          <w:tcPr>
            <w:tcW w:w="2127"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4</w:t>
            </w:r>
          </w:p>
        </w:tc>
        <w:tc>
          <w:tcPr>
            <w:tcW w:w="2551" w:type="dxa"/>
          </w:tcPr>
          <w:p w:rsidR="00D003B5" w:rsidRPr="006A370A" w:rsidRDefault="0073006C" w:rsidP="00C75DA6">
            <w:pPr>
              <w:spacing w:after="0" w:line="240" w:lineRule="auto"/>
              <w:jc w:val="center"/>
              <w:rPr>
                <w:rFonts w:ascii="Times New Roman" w:hAnsi="Times New Roman"/>
                <w:sz w:val="28"/>
                <w:szCs w:val="28"/>
              </w:rPr>
            </w:pPr>
            <w:r w:rsidRPr="006A370A">
              <w:rPr>
                <w:rFonts w:ascii="Times New Roman" w:hAnsi="Times New Roman"/>
                <w:sz w:val="28"/>
                <w:szCs w:val="28"/>
              </w:rPr>
              <w:t>27</w:t>
            </w:r>
          </w:p>
        </w:tc>
      </w:tr>
    </w:tbl>
    <w:p w:rsidR="00D003B5" w:rsidRPr="006A370A" w:rsidRDefault="00D003B5" w:rsidP="00C75DA6">
      <w:pPr>
        <w:spacing w:after="0" w:line="240" w:lineRule="auto"/>
        <w:contextualSpacing/>
        <w:jc w:val="center"/>
        <w:rPr>
          <w:rFonts w:ascii="Times New Roman" w:hAnsi="Times New Roman"/>
          <w:b/>
          <w:sz w:val="28"/>
          <w:szCs w:val="28"/>
        </w:rPr>
      </w:pPr>
      <w:r w:rsidRPr="006A370A">
        <w:rPr>
          <w:rFonts w:ascii="Times New Roman" w:hAnsi="Times New Roman"/>
          <w:b/>
          <w:sz w:val="28"/>
          <w:szCs w:val="28"/>
        </w:rPr>
        <w:t>3 класс</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35"/>
        <w:gridCol w:w="1560"/>
        <w:gridCol w:w="2126"/>
        <w:gridCol w:w="2410"/>
        <w:gridCol w:w="3260"/>
      </w:tblGrid>
      <w:tr w:rsidR="00D003B5" w:rsidRPr="006A370A" w:rsidTr="0040426F">
        <w:trPr>
          <w:cantSplit/>
        </w:trPr>
        <w:tc>
          <w:tcPr>
            <w:tcW w:w="709" w:type="dxa"/>
          </w:tcPr>
          <w:p w:rsidR="00D003B5" w:rsidRPr="006A370A" w:rsidRDefault="00D003B5" w:rsidP="00C75DA6">
            <w:pPr>
              <w:spacing w:after="0" w:line="240" w:lineRule="auto"/>
              <w:contextualSpacing/>
              <w:jc w:val="both"/>
              <w:rPr>
                <w:rFonts w:ascii="Times New Roman" w:hAnsi="Times New Roman"/>
                <w:b/>
                <w:sz w:val="28"/>
                <w:szCs w:val="28"/>
              </w:rPr>
            </w:pPr>
            <w:r w:rsidRPr="006A370A">
              <w:rPr>
                <w:rFonts w:ascii="Times New Roman" w:hAnsi="Times New Roman"/>
                <w:b/>
                <w:sz w:val="28"/>
                <w:szCs w:val="28"/>
              </w:rPr>
              <w:t>№</w:t>
            </w:r>
          </w:p>
          <w:p w:rsidR="00D003B5" w:rsidRPr="006A370A" w:rsidRDefault="00D003B5" w:rsidP="00C75DA6">
            <w:pPr>
              <w:spacing w:after="0" w:line="240" w:lineRule="auto"/>
              <w:contextualSpacing/>
              <w:jc w:val="both"/>
              <w:rPr>
                <w:rFonts w:ascii="Times New Roman" w:hAnsi="Times New Roman"/>
                <w:b/>
                <w:sz w:val="28"/>
                <w:szCs w:val="28"/>
              </w:rPr>
            </w:pPr>
            <w:r w:rsidRPr="006A370A">
              <w:rPr>
                <w:rFonts w:ascii="Times New Roman" w:hAnsi="Times New Roman"/>
                <w:b/>
                <w:sz w:val="28"/>
                <w:szCs w:val="28"/>
              </w:rPr>
              <w:t>п/п</w:t>
            </w:r>
          </w:p>
        </w:tc>
        <w:tc>
          <w:tcPr>
            <w:tcW w:w="3935" w:type="dxa"/>
          </w:tcPr>
          <w:p w:rsidR="00D003B5" w:rsidRPr="006A370A" w:rsidRDefault="00D003B5" w:rsidP="00C75DA6">
            <w:pPr>
              <w:spacing w:after="0" w:line="240" w:lineRule="auto"/>
              <w:contextualSpacing/>
              <w:jc w:val="center"/>
              <w:rPr>
                <w:rFonts w:ascii="Times New Roman" w:hAnsi="Times New Roman"/>
                <w:b/>
                <w:sz w:val="28"/>
                <w:szCs w:val="28"/>
              </w:rPr>
            </w:pPr>
            <w:r w:rsidRPr="006A370A">
              <w:rPr>
                <w:rFonts w:ascii="Times New Roman" w:hAnsi="Times New Roman"/>
                <w:b/>
                <w:sz w:val="28"/>
                <w:szCs w:val="28"/>
              </w:rPr>
              <w:t>Название раздела</w:t>
            </w:r>
          </w:p>
        </w:tc>
        <w:tc>
          <w:tcPr>
            <w:tcW w:w="1560" w:type="dxa"/>
          </w:tcPr>
          <w:p w:rsidR="00D003B5" w:rsidRPr="006A370A" w:rsidRDefault="00D003B5" w:rsidP="00C75DA6">
            <w:pPr>
              <w:spacing w:after="0" w:line="240" w:lineRule="auto"/>
              <w:contextualSpacing/>
              <w:jc w:val="center"/>
              <w:rPr>
                <w:rFonts w:ascii="Times New Roman" w:hAnsi="Times New Roman"/>
                <w:b/>
                <w:sz w:val="28"/>
                <w:szCs w:val="28"/>
              </w:rPr>
            </w:pPr>
            <w:r w:rsidRPr="006A370A">
              <w:rPr>
                <w:rFonts w:ascii="Times New Roman" w:hAnsi="Times New Roman"/>
                <w:b/>
                <w:sz w:val="28"/>
                <w:szCs w:val="28"/>
              </w:rPr>
              <w:t>Всего</w:t>
            </w:r>
          </w:p>
          <w:p w:rsidR="00D003B5" w:rsidRPr="006A370A" w:rsidRDefault="00D003B5" w:rsidP="00C75DA6">
            <w:pPr>
              <w:spacing w:after="0" w:line="240" w:lineRule="auto"/>
              <w:contextualSpacing/>
              <w:jc w:val="center"/>
              <w:rPr>
                <w:rFonts w:ascii="Times New Roman" w:hAnsi="Times New Roman"/>
                <w:b/>
                <w:sz w:val="28"/>
                <w:szCs w:val="28"/>
              </w:rPr>
            </w:pPr>
            <w:r w:rsidRPr="006A370A">
              <w:rPr>
                <w:rFonts w:ascii="Times New Roman" w:hAnsi="Times New Roman"/>
                <w:b/>
                <w:sz w:val="28"/>
                <w:szCs w:val="28"/>
              </w:rPr>
              <w:t>часов</w:t>
            </w:r>
          </w:p>
        </w:tc>
        <w:tc>
          <w:tcPr>
            <w:tcW w:w="2126" w:type="dxa"/>
          </w:tcPr>
          <w:p w:rsidR="00D003B5" w:rsidRPr="006A370A" w:rsidRDefault="00D003B5" w:rsidP="00C75DA6">
            <w:pPr>
              <w:spacing w:after="0" w:line="240" w:lineRule="auto"/>
              <w:contextualSpacing/>
              <w:jc w:val="center"/>
              <w:rPr>
                <w:rFonts w:ascii="Times New Roman" w:hAnsi="Times New Roman"/>
                <w:b/>
                <w:sz w:val="28"/>
                <w:szCs w:val="28"/>
              </w:rPr>
            </w:pPr>
            <w:r w:rsidRPr="006A370A">
              <w:rPr>
                <w:rFonts w:ascii="Times New Roman" w:hAnsi="Times New Roman"/>
                <w:b/>
                <w:sz w:val="28"/>
                <w:szCs w:val="28"/>
              </w:rPr>
              <w:t>Практические работы</w:t>
            </w:r>
          </w:p>
        </w:tc>
        <w:tc>
          <w:tcPr>
            <w:tcW w:w="2410" w:type="dxa"/>
          </w:tcPr>
          <w:p w:rsidR="00D003B5" w:rsidRPr="006A370A" w:rsidRDefault="00D003B5" w:rsidP="00C75DA6">
            <w:pPr>
              <w:spacing w:after="0" w:line="240" w:lineRule="auto"/>
              <w:contextualSpacing/>
              <w:jc w:val="center"/>
              <w:rPr>
                <w:rFonts w:ascii="Times New Roman" w:hAnsi="Times New Roman"/>
                <w:b/>
                <w:sz w:val="28"/>
                <w:szCs w:val="28"/>
              </w:rPr>
            </w:pPr>
            <w:r w:rsidRPr="006A370A">
              <w:rPr>
                <w:rFonts w:ascii="Times New Roman" w:hAnsi="Times New Roman"/>
                <w:b/>
                <w:sz w:val="28"/>
                <w:szCs w:val="28"/>
              </w:rPr>
              <w:t>Проекты</w:t>
            </w:r>
          </w:p>
        </w:tc>
        <w:tc>
          <w:tcPr>
            <w:tcW w:w="3260" w:type="dxa"/>
          </w:tcPr>
          <w:p w:rsidR="00D003B5" w:rsidRPr="006A370A" w:rsidRDefault="00D003B5" w:rsidP="00C75DA6">
            <w:pPr>
              <w:spacing w:after="0" w:line="240" w:lineRule="auto"/>
              <w:contextualSpacing/>
              <w:jc w:val="center"/>
              <w:rPr>
                <w:rFonts w:ascii="Times New Roman" w:hAnsi="Times New Roman"/>
                <w:b/>
                <w:sz w:val="28"/>
                <w:szCs w:val="28"/>
              </w:rPr>
            </w:pPr>
            <w:r w:rsidRPr="006A370A">
              <w:rPr>
                <w:rFonts w:ascii="Times New Roman" w:hAnsi="Times New Roman"/>
                <w:b/>
                <w:sz w:val="28"/>
                <w:szCs w:val="28"/>
              </w:rPr>
              <w:t>Самостоятельные</w:t>
            </w:r>
          </w:p>
          <w:p w:rsidR="00D003B5" w:rsidRPr="006A370A" w:rsidRDefault="00D003B5" w:rsidP="00C75DA6">
            <w:pPr>
              <w:spacing w:after="0" w:line="240" w:lineRule="auto"/>
              <w:contextualSpacing/>
              <w:jc w:val="center"/>
              <w:rPr>
                <w:rFonts w:ascii="Times New Roman" w:hAnsi="Times New Roman"/>
                <w:b/>
                <w:sz w:val="28"/>
                <w:szCs w:val="28"/>
              </w:rPr>
            </w:pPr>
            <w:r w:rsidRPr="006A370A">
              <w:rPr>
                <w:rFonts w:ascii="Times New Roman" w:hAnsi="Times New Roman"/>
                <w:b/>
                <w:sz w:val="28"/>
                <w:szCs w:val="28"/>
              </w:rPr>
              <w:t>работы</w:t>
            </w:r>
          </w:p>
        </w:tc>
      </w:tr>
      <w:tr w:rsidR="00D003B5" w:rsidRPr="006A370A" w:rsidTr="0040426F">
        <w:tc>
          <w:tcPr>
            <w:tcW w:w="709" w:type="dxa"/>
          </w:tcPr>
          <w:p w:rsidR="00D003B5" w:rsidRPr="006A370A" w:rsidRDefault="00D003B5"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1</w:t>
            </w:r>
          </w:p>
        </w:tc>
        <w:tc>
          <w:tcPr>
            <w:tcW w:w="3935"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Знакомство с учебником</w:t>
            </w:r>
          </w:p>
        </w:tc>
        <w:tc>
          <w:tcPr>
            <w:tcW w:w="156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1</w:t>
            </w:r>
          </w:p>
        </w:tc>
        <w:tc>
          <w:tcPr>
            <w:tcW w:w="2126"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w:t>
            </w:r>
          </w:p>
        </w:tc>
        <w:tc>
          <w:tcPr>
            <w:tcW w:w="241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w:t>
            </w:r>
          </w:p>
        </w:tc>
        <w:tc>
          <w:tcPr>
            <w:tcW w:w="326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w:t>
            </w:r>
          </w:p>
        </w:tc>
      </w:tr>
      <w:tr w:rsidR="00D003B5" w:rsidRPr="006A370A" w:rsidTr="0040426F">
        <w:tc>
          <w:tcPr>
            <w:tcW w:w="709" w:type="dxa"/>
          </w:tcPr>
          <w:p w:rsidR="00D003B5" w:rsidRPr="006A370A" w:rsidRDefault="00D003B5"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2</w:t>
            </w:r>
          </w:p>
        </w:tc>
        <w:tc>
          <w:tcPr>
            <w:tcW w:w="3935"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Человек и земля</w:t>
            </w:r>
          </w:p>
        </w:tc>
        <w:tc>
          <w:tcPr>
            <w:tcW w:w="156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21</w:t>
            </w:r>
          </w:p>
        </w:tc>
        <w:tc>
          <w:tcPr>
            <w:tcW w:w="2126"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5</w:t>
            </w:r>
          </w:p>
        </w:tc>
        <w:tc>
          <w:tcPr>
            <w:tcW w:w="241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1</w:t>
            </w:r>
          </w:p>
        </w:tc>
        <w:tc>
          <w:tcPr>
            <w:tcW w:w="3260" w:type="dxa"/>
          </w:tcPr>
          <w:p w:rsidR="00D003B5" w:rsidRPr="006A370A" w:rsidRDefault="00952010"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19</w:t>
            </w:r>
          </w:p>
        </w:tc>
      </w:tr>
      <w:tr w:rsidR="00D003B5" w:rsidRPr="006A370A" w:rsidTr="0040426F">
        <w:tc>
          <w:tcPr>
            <w:tcW w:w="709" w:type="dxa"/>
          </w:tcPr>
          <w:p w:rsidR="00D003B5" w:rsidRPr="006A370A" w:rsidRDefault="00D003B5"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3</w:t>
            </w:r>
          </w:p>
        </w:tc>
        <w:tc>
          <w:tcPr>
            <w:tcW w:w="3935"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Человек и вода</w:t>
            </w:r>
          </w:p>
        </w:tc>
        <w:tc>
          <w:tcPr>
            <w:tcW w:w="156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4</w:t>
            </w:r>
          </w:p>
        </w:tc>
        <w:tc>
          <w:tcPr>
            <w:tcW w:w="2126"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2</w:t>
            </w:r>
          </w:p>
        </w:tc>
        <w:tc>
          <w:tcPr>
            <w:tcW w:w="241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2</w:t>
            </w:r>
          </w:p>
        </w:tc>
        <w:tc>
          <w:tcPr>
            <w:tcW w:w="3260" w:type="dxa"/>
          </w:tcPr>
          <w:p w:rsidR="00D003B5" w:rsidRPr="006A370A" w:rsidRDefault="00952010"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4</w:t>
            </w:r>
          </w:p>
        </w:tc>
      </w:tr>
      <w:tr w:rsidR="00D003B5" w:rsidRPr="006A370A" w:rsidTr="0040426F">
        <w:tc>
          <w:tcPr>
            <w:tcW w:w="709" w:type="dxa"/>
          </w:tcPr>
          <w:p w:rsidR="00D003B5" w:rsidRPr="006A370A" w:rsidRDefault="00D003B5"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4</w:t>
            </w:r>
          </w:p>
        </w:tc>
        <w:tc>
          <w:tcPr>
            <w:tcW w:w="3935"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Человек и воздух</w:t>
            </w:r>
          </w:p>
        </w:tc>
        <w:tc>
          <w:tcPr>
            <w:tcW w:w="156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3</w:t>
            </w:r>
          </w:p>
        </w:tc>
        <w:tc>
          <w:tcPr>
            <w:tcW w:w="2126"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2</w:t>
            </w:r>
          </w:p>
        </w:tc>
        <w:tc>
          <w:tcPr>
            <w:tcW w:w="241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w:t>
            </w:r>
          </w:p>
        </w:tc>
        <w:tc>
          <w:tcPr>
            <w:tcW w:w="3260" w:type="dxa"/>
          </w:tcPr>
          <w:p w:rsidR="00D003B5" w:rsidRPr="006A370A" w:rsidRDefault="00952010"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3</w:t>
            </w:r>
          </w:p>
        </w:tc>
      </w:tr>
      <w:tr w:rsidR="00D003B5" w:rsidRPr="006A370A" w:rsidTr="0040426F">
        <w:tc>
          <w:tcPr>
            <w:tcW w:w="709" w:type="dxa"/>
          </w:tcPr>
          <w:p w:rsidR="00D003B5" w:rsidRPr="006A370A" w:rsidRDefault="00D003B5" w:rsidP="00C75DA6">
            <w:pPr>
              <w:spacing w:after="0" w:line="240" w:lineRule="auto"/>
              <w:contextualSpacing/>
              <w:jc w:val="both"/>
              <w:rPr>
                <w:rFonts w:ascii="Times New Roman" w:hAnsi="Times New Roman"/>
                <w:sz w:val="28"/>
                <w:szCs w:val="28"/>
              </w:rPr>
            </w:pPr>
            <w:r w:rsidRPr="006A370A">
              <w:rPr>
                <w:rFonts w:ascii="Times New Roman" w:hAnsi="Times New Roman"/>
                <w:sz w:val="28"/>
                <w:szCs w:val="28"/>
              </w:rPr>
              <w:t>5</w:t>
            </w:r>
          </w:p>
        </w:tc>
        <w:tc>
          <w:tcPr>
            <w:tcW w:w="3935"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Человек и информация</w:t>
            </w:r>
          </w:p>
        </w:tc>
        <w:tc>
          <w:tcPr>
            <w:tcW w:w="156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5</w:t>
            </w:r>
          </w:p>
        </w:tc>
        <w:tc>
          <w:tcPr>
            <w:tcW w:w="2126"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w:t>
            </w:r>
          </w:p>
        </w:tc>
        <w:tc>
          <w:tcPr>
            <w:tcW w:w="241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1</w:t>
            </w:r>
          </w:p>
        </w:tc>
        <w:tc>
          <w:tcPr>
            <w:tcW w:w="3260" w:type="dxa"/>
          </w:tcPr>
          <w:p w:rsidR="00D003B5" w:rsidRPr="006A370A" w:rsidRDefault="00952010"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4</w:t>
            </w:r>
          </w:p>
        </w:tc>
      </w:tr>
      <w:tr w:rsidR="00D003B5" w:rsidRPr="006A370A" w:rsidTr="0040426F">
        <w:tc>
          <w:tcPr>
            <w:tcW w:w="709" w:type="dxa"/>
          </w:tcPr>
          <w:p w:rsidR="00D003B5" w:rsidRPr="006A370A" w:rsidRDefault="00D003B5" w:rsidP="00C75DA6">
            <w:pPr>
              <w:spacing w:after="0" w:line="240" w:lineRule="auto"/>
              <w:contextualSpacing/>
              <w:jc w:val="both"/>
              <w:rPr>
                <w:rFonts w:ascii="Times New Roman" w:hAnsi="Times New Roman"/>
                <w:sz w:val="28"/>
                <w:szCs w:val="28"/>
              </w:rPr>
            </w:pPr>
          </w:p>
        </w:tc>
        <w:tc>
          <w:tcPr>
            <w:tcW w:w="3935"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Итого</w:t>
            </w:r>
          </w:p>
        </w:tc>
        <w:tc>
          <w:tcPr>
            <w:tcW w:w="156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34</w:t>
            </w:r>
          </w:p>
        </w:tc>
        <w:tc>
          <w:tcPr>
            <w:tcW w:w="2126"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9</w:t>
            </w:r>
          </w:p>
        </w:tc>
        <w:tc>
          <w:tcPr>
            <w:tcW w:w="2410" w:type="dxa"/>
          </w:tcPr>
          <w:p w:rsidR="00D003B5" w:rsidRPr="006A370A" w:rsidRDefault="00D003B5"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4</w:t>
            </w:r>
          </w:p>
        </w:tc>
        <w:tc>
          <w:tcPr>
            <w:tcW w:w="3260" w:type="dxa"/>
          </w:tcPr>
          <w:p w:rsidR="00D003B5" w:rsidRPr="006A370A" w:rsidRDefault="00952010" w:rsidP="00C75DA6">
            <w:pPr>
              <w:spacing w:after="0" w:line="240" w:lineRule="auto"/>
              <w:contextualSpacing/>
              <w:jc w:val="center"/>
              <w:rPr>
                <w:rFonts w:ascii="Times New Roman" w:hAnsi="Times New Roman"/>
                <w:sz w:val="28"/>
                <w:szCs w:val="28"/>
              </w:rPr>
            </w:pPr>
            <w:r w:rsidRPr="006A370A">
              <w:rPr>
                <w:rFonts w:ascii="Times New Roman" w:hAnsi="Times New Roman"/>
                <w:sz w:val="28"/>
                <w:szCs w:val="28"/>
              </w:rPr>
              <w:t>30</w:t>
            </w:r>
          </w:p>
        </w:tc>
      </w:tr>
    </w:tbl>
    <w:p w:rsidR="00D003B5" w:rsidRPr="006A370A" w:rsidRDefault="00D003B5" w:rsidP="00C75DA6">
      <w:pPr>
        <w:shd w:val="clear" w:color="auto" w:fill="FFFFFF"/>
        <w:spacing w:after="0" w:line="240" w:lineRule="auto"/>
        <w:jc w:val="center"/>
        <w:rPr>
          <w:rFonts w:ascii="Times New Roman" w:hAnsi="Times New Roman"/>
          <w:b/>
          <w:sz w:val="28"/>
          <w:szCs w:val="28"/>
        </w:rPr>
      </w:pPr>
      <w:r w:rsidRPr="006A370A">
        <w:rPr>
          <w:rFonts w:ascii="Times New Roman" w:hAnsi="Times New Roman"/>
          <w:b/>
          <w:sz w:val="28"/>
          <w:szCs w:val="28"/>
        </w:rPr>
        <w:t xml:space="preserve">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899"/>
        <w:gridCol w:w="2126"/>
        <w:gridCol w:w="2268"/>
        <w:gridCol w:w="2410"/>
        <w:gridCol w:w="2514"/>
      </w:tblGrid>
      <w:tr w:rsidR="00D003B5" w:rsidRPr="006A370A" w:rsidTr="0040426F">
        <w:tc>
          <w:tcPr>
            <w:tcW w:w="596"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w:t>
            </w:r>
          </w:p>
          <w:p w:rsidR="00D003B5" w:rsidRPr="006A370A" w:rsidRDefault="00D003B5" w:rsidP="00C75DA6">
            <w:pPr>
              <w:spacing w:after="0" w:line="240" w:lineRule="auto"/>
              <w:jc w:val="center"/>
              <w:rPr>
                <w:rFonts w:ascii="Times New Roman" w:hAnsi="Times New Roman"/>
                <w:b/>
                <w:sz w:val="28"/>
                <w:szCs w:val="28"/>
              </w:rPr>
            </w:pPr>
          </w:p>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п/п</w:t>
            </w:r>
          </w:p>
        </w:tc>
        <w:tc>
          <w:tcPr>
            <w:tcW w:w="4899"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Название</w:t>
            </w:r>
          </w:p>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раздела</w:t>
            </w:r>
          </w:p>
        </w:tc>
        <w:tc>
          <w:tcPr>
            <w:tcW w:w="2126"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Всего часов</w:t>
            </w:r>
          </w:p>
        </w:tc>
        <w:tc>
          <w:tcPr>
            <w:tcW w:w="2268"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Практические работы</w:t>
            </w:r>
          </w:p>
        </w:tc>
        <w:tc>
          <w:tcPr>
            <w:tcW w:w="2410"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Проекты</w:t>
            </w:r>
          </w:p>
        </w:tc>
        <w:tc>
          <w:tcPr>
            <w:tcW w:w="2268" w:type="dxa"/>
          </w:tcPr>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Самостоятельные</w:t>
            </w:r>
          </w:p>
          <w:p w:rsidR="00D003B5" w:rsidRPr="006A370A" w:rsidRDefault="00D003B5"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работы</w:t>
            </w:r>
          </w:p>
        </w:tc>
      </w:tr>
      <w:tr w:rsidR="00D003B5" w:rsidRPr="006A370A" w:rsidTr="0040426F">
        <w:tc>
          <w:tcPr>
            <w:tcW w:w="59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p w:rsidR="00D003B5" w:rsidRPr="006A370A" w:rsidRDefault="00D003B5" w:rsidP="00C75DA6">
            <w:pPr>
              <w:spacing w:after="0" w:line="240" w:lineRule="auto"/>
              <w:jc w:val="center"/>
              <w:rPr>
                <w:rFonts w:ascii="Times New Roman" w:hAnsi="Times New Roman"/>
                <w:sz w:val="28"/>
                <w:szCs w:val="28"/>
              </w:rPr>
            </w:pPr>
          </w:p>
        </w:tc>
        <w:tc>
          <w:tcPr>
            <w:tcW w:w="4899"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Как работать с учебником</w:t>
            </w:r>
          </w:p>
        </w:tc>
        <w:tc>
          <w:tcPr>
            <w:tcW w:w="212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410"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r>
      <w:tr w:rsidR="00D003B5" w:rsidRPr="006A370A" w:rsidTr="0040426F">
        <w:tc>
          <w:tcPr>
            <w:tcW w:w="59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2</w:t>
            </w:r>
          </w:p>
          <w:p w:rsidR="00D003B5" w:rsidRPr="006A370A" w:rsidRDefault="00D003B5" w:rsidP="00C75DA6">
            <w:pPr>
              <w:spacing w:after="0" w:line="240" w:lineRule="auto"/>
              <w:jc w:val="center"/>
              <w:rPr>
                <w:rFonts w:ascii="Times New Roman" w:hAnsi="Times New Roman"/>
                <w:sz w:val="28"/>
                <w:szCs w:val="28"/>
              </w:rPr>
            </w:pPr>
          </w:p>
        </w:tc>
        <w:tc>
          <w:tcPr>
            <w:tcW w:w="4899"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Человек и земля</w:t>
            </w:r>
          </w:p>
        </w:tc>
        <w:tc>
          <w:tcPr>
            <w:tcW w:w="212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21</w:t>
            </w:r>
          </w:p>
        </w:tc>
        <w:tc>
          <w:tcPr>
            <w:tcW w:w="2268" w:type="dxa"/>
          </w:tcPr>
          <w:p w:rsidR="00D003B5" w:rsidRPr="006A370A" w:rsidRDefault="00527BD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2410"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r w:rsidR="00527BD5" w:rsidRPr="006A370A">
              <w:rPr>
                <w:rFonts w:ascii="Times New Roman" w:hAnsi="Times New Roman"/>
                <w:sz w:val="28"/>
                <w:szCs w:val="28"/>
              </w:rPr>
              <w:t>8</w:t>
            </w:r>
          </w:p>
        </w:tc>
      </w:tr>
      <w:tr w:rsidR="00D003B5" w:rsidRPr="006A370A" w:rsidTr="0040426F">
        <w:tc>
          <w:tcPr>
            <w:tcW w:w="59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p w:rsidR="00D003B5" w:rsidRPr="006A370A" w:rsidRDefault="00D003B5" w:rsidP="00C75DA6">
            <w:pPr>
              <w:spacing w:after="0" w:line="240" w:lineRule="auto"/>
              <w:jc w:val="center"/>
              <w:rPr>
                <w:rFonts w:ascii="Times New Roman" w:hAnsi="Times New Roman"/>
                <w:sz w:val="28"/>
                <w:szCs w:val="28"/>
              </w:rPr>
            </w:pPr>
          </w:p>
        </w:tc>
        <w:tc>
          <w:tcPr>
            <w:tcW w:w="4899"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Человек и вода</w:t>
            </w:r>
          </w:p>
        </w:tc>
        <w:tc>
          <w:tcPr>
            <w:tcW w:w="212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2410"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268" w:type="dxa"/>
          </w:tcPr>
          <w:p w:rsidR="00D003B5" w:rsidRPr="006A370A" w:rsidRDefault="00527BD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r>
      <w:tr w:rsidR="00D003B5" w:rsidRPr="006A370A" w:rsidTr="0040426F">
        <w:tc>
          <w:tcPr>
            <w:tcW w:w="59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4</w:t>
            </w:r>
          </w:p>
          <w:p w:rsidR="00D003B5" w:rsidRPr="006A370A" w:rsidRDefault="00D003B5" w:rsidP="00C75DA6">
            <w:pPr>
              <w:spacing w:after="0" w:line="240" w:lineRule="auto"/>
              <w:jc w:val="center"/>
              <w:rPr>
                <w:rFonts w:ascii="Times New Roman" w:hAnsi="Times New Roman"/>
                <w:sz w:val="28"/>
                <w:szCs w:val="28"/>
              </w:rPr>
            </w:pPr>
          </w:p>
        </w:tc>
        <w:tc>
          <w:tcPr>
            <w:tcW w:w="4899"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Человек и воздух</w:t>
            </w:r>
          </w:p>
        </w:tc>
        <w:tc>
          <w:tcPr>
            <w:tcW w:w="212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410"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268" w:type="dxa"/>
          </w:tcPr>
          <w:p w:rsidR="00D003B5" w:rsidRPr="006A370A" w:rsidRDefault="00527BD5" w:rsidP="00C75DA6">
            <w:pPr>
              <w:spacing w:after="0" w:line="240" w:lineRule="auto"/>
              <w:jc w:val="center"/>
              <w:rPr>
                <w:rFonts w:ascii="Times New Roman" w:hAnsi="Times New Roman"/>
                <w:sz w:val="28"/>
                <w:szCs w:val="28"/>
              </w:rPr>
            </w:pPr>
            <w:r w:rsidRPr="006A370A">
              <w:rPr>
                <w:rFonts w:ascii="Times New Roman" w:hAnsi="Times New Roman"/>
                <w:sz w:val="28"/>
                <w:szCs w:val="28"/>
              </w:rPr>
              <w:t>3</w:t>
            </w:r>
          </w:p>
        </w:tc>
      </w:tr>
      <w:tr w:rsidR="00D003B5" w:rsidRPr="006A370A" w:rsidTr="0040426F">
        <w:trPr>
          <w:trHeight w:val="456"/>
        </w:trPr>
        <w:tc>
          <w:tcPr>
            <w:tcW w:w="59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5</w:t>
            </w:r>
          </w:p>
        </w:tc>
        <w:tc>
          <w:tcPr>
            <w:tcW w:w="4899"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Человек и информация</w:t>
            </w:r>
          </w:p>
        </w:tc>
        <w:tc>
          <w:tcPr>
            <w:tcW w:w="212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6</w:t>
            </w:r>
          </w:p>
        </w:tc>
        <w:tc>
          <w:tcPr>
            <w:tcW w:w="2268"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1</w:t>
            </w:r>
          </w:p>
        </w:tc>
        <w:tc>
          <w:tcPr>
            <w:tcW w:w="2410"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268" w:type="dxa"/>
          </w:tcPr>
          <w:p w:rsidR="00D003B5" w:rsidRPr="006A370A" w:rsidRDefault="00527BD5" w:rsidP="00C75DA6">
            <w:pPr>
              <w:spacing w:after="0" w:line="240" w:lineRule="auto"/>
              <w:jc w:val="center"/>
              <w:rPr>
                <w:rFonts w:ascii="Times New Roman" w:hAnsi="Times New Roman"/>
                <w:sz w:val="28"/>
                <w:szCs w:val="28"/>
              </w:rPr>
            </w:pPr>
            <w:r w:rsidRPr="006A370A">
              <w:rPr>
                <w:rFonts w:ascii="Times New Roman" w:hAnsi="Times New Roman"/>
                <w:sz w:val="28"/>
                <w:szCs w:val="28"/>
              </w:rPr>
              <w:t>4</w:t>
            </w:r>
          </w:p>
        </w:tc>
      </w:tr>
      <w:tr w:rsidR="00D003B5" w:rsidRPr="006A370A" w:rsidTr="0040426F">
        <w:tc>
          <w:tcPr>
            <w:tcW w:w="596" w:type="dxa"/>
          </w:tcPr>
          <w:p w:rsidR="00D003B5" w:rsidRPr="006A370A" w:rsidRDefault="00D003B5" w:rsidP="00C75DA6">
            <w:pPr>
              <w:spacing w:after="0" w:line="240" w:lineRule="auto"/>
              <w:jc w:val="center"/>
              <w:rPr>
                <w:rFonts w:ascii="Times New Roman" w:hAnsi="Times New Roman"/>
                <w:sz w:val="28"/>
                <w:szCs w:val="28"/>
              </w:rPr>
            </w:pPr>
          </w:p>
        </w:tc>
        <w:tc>
          <w:tcPr>
            <w:tcW w:w="4899"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Итого</w:t>
            </w:r>
          </w:p>
        </w:tc>
        <w:tc>
          <w:tcPr>
            <w:tcW w:w="2126"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34</w:t>
            </w:r>
          </w:p>
        </w:tc>
        <w:tc>
          <w:tcPr>
            <w:tcW w:w="2268" w:type="dxa"/>
          </w:tcPr>
          <w:p w:rsidR="00D003B5" w:rsidRPr="006A370A" w:rsidRDefault="00527BD5" w:rsidP="00C75DA6">
            <w:pPr>
              <w:spacing w:after="0" w:line="240" w:lineRule="auto"/>
              <w:jc w:val="center"/>
              <w:rPr>
                <w:rFonts w:ascii="Times New Roman" w:hAnsi="Times New Roman"/>
                <w:sz w:val="28"/>
                <w:szCs w:val="28"/>
              </w:rPr>
            </w:pPr>
            <w:r w:rsidRPr="006A370A">
              <w:rPr>
                <w:rFonts w:ascii="Times New Roman" w:hAnsi="Times New Roman"/>
                <w:sz w:val="28"/>
                <w:szCs w:val="28"/>
              </w:rPr>
              <w:t>5</w:t>
            </w:r>
          </w:p>
        </w:tc>
        <w:tc>
          <w:tcPr>
            <w:tcW w:w="2410" w:type="dxa"/>
          </w:tcPr>
          <w:p w:rsidR="00D003B5" w:rsidRPr="006A370A" w:rsidRDefault="00D003B5" w:rsidP="00C75DA6">
            <w:pPr>
              <w:spacing w:after="0" w:line="240" w:lineRule="auto"/>
              <w:jc w:val="center"/>
              <w:rPr>
                <w:rFonts w:ascii="Times New Roman" w:hAnsi="Times New Roman"/>
                <w:sz w:val="28"/>
                <w:szCs w:val="28"/>
              </w:rPr>
            </w:pPr>
            <w:r w:rsidRPr="006A370A">
              <w:rPr>
                <w:rFonts w:ascii="Times New Roman" w:hAnsi="Times New Roman"/>
                <w:sz w:val="28"/>
                <w:szCs w:val="28"/>
              </w:rPr>
              <w:t>-</w:t>
            </w:r>
          </w:p>
        </w:tc>
        <w:tc>
          <w:tcPr>
            <w:tcW w:w="2268" w:type="dxa"/>
          </w:tcPr>
          <w:p w:rsidR="00D003B5" w:rsidRPr="006A370A" w:rsidRDefault="00527BD5" w:rsidP="00C75DA6">
            <w:pPr>
              <w:spacing w:after="0" w:line="240" w:lineRule="auto"/>
              <w:jc w:val="center"/>
              <w:rPr>
                <w:rFonts w:ascii="Times New Roman" w:hAnsi="Times New Roman"/>
                <w:sz w:val="28"/>
                <w:szCs w:val="28"/>
              </w:rPr>
            </w:pPr>
            <w:r w:rsidRPr="006A370A">
              <w:rPr>
                <w:rFonts w:ascii="Times New Roman" w:hAnsi="Times New Roman"/>
                <w:sz w:val="28"/>
                <w:szCs w:val="28"/>
              </w:rPr>
              <w:t>28</w:t>
            </w:r>
          </w:p>
        </w:tc>
      </w:tr>
    </w:tbl>
    <w:p w:rsidR="0040426F" w:rsidRPr="006A370A" w:rsidRDefault="0040426F" w:rsidP="00C75DA6">
      <w:pPr>
        <w:tabs>
          <w:tab w:val="num" w:pos="426"/>
        </w:tabs>
        <w:spacing w:after="0" w:line="240" w:lineRule="auto"/>
        <w:ind w:left="113" w:right="57" w:firstLine="34"/>
        <w:jc w:val="center"/>
        <w:rPr>
          <w:rFonts w:ascii="Times New Roman" w:hAnsi="Times New Roman"/>
          <w:b/>
          <w:sz w:val="28"/>
          <w:szCs w:val="28"/>
        </w:rPr>
      </w:pPr>
    </w:p>
    <w:p w:rsidR="008256EF" w:rsidRPr="006A370A" w:rsidRDefault="00412661" w:rsidP="00C75DA6">
      <w:pPr>
        <w:tabs>
          <w:tab w:val="num" w:pos="426"/>
        </w:tabs>
        <w:spacing w:after="0" w:line="240" w:lineRule="auto"/>
        <w:ind w:left="113" w:right="57" w:firstLine="34"/>
        <w:jc w:val="center"/>
        <w:rPr>
          <w:rFonts w:ascii="Times New Roman" w:hAnsi="Times New Roman"/>
          <w:b/>
          <w:sz w:val="28"/>
          <w:szCs w:val="28"/>
        </w:rPr>
      </w:pPr>
      <w:r w:rsidRPr="006A370A">
        <w:rPr>
          <w:rFonts w:ascii="Times New Roman" w:hAnsi="Times New Roman"/>
          <w:b/>
          <w:sz w:val="28"/>
          <w:szCs w:val="28"/>
        </w:rPr>
        <w:lastRenderedPageBreak/>
        <w:t>4</w:t>
      </w:r>
      <w:r w:rsidR="008256EF" w:rsidRPr="006A370A">
        <w:rPr>
          <w:rFonts w:ascii="Times New Roman" w:hAnsi="Times New Roman"/>
          <w:b/>
          <w:sz w:val="28"/>
          <w:szCs w:val="28"/>
        </w:rPr>
        <w:t>.</w:t>
      </w:r>
      <w:r w:rsidR="0040426F" w:rsidRPr="006A370A">
        <w:rPr>
          <w:rFonts w:ascii="Times New Roman" w:hAnsi="Times New Roman"/>
          <w:b/>
          <w:sz w:val="28"/>
          <w:szCs w:val="28"/>
        </w:rPr>
        <w:t>СОДЕРЖАНИЕ УЧЕБНОГО КУРСА</w:t>
      </w:r>
    </w:p>
    <w:p w:rsidR="008256EF" w:rsidRPr="006A370A" w:rsidRDefault="00412661" w:rsidP="00C75DA6">
      <w:pPr>
        <w:tabs>
          <w:tab w:val="num" w:pos="426"/>
        </w:tabs>
        <w:spacing w:after="0" w:line="240" w:lineRule="auto"/>
        <w:ind w:right="57" w:firstLine="567"/>
        <w:jc w:val="center"/>
        <w:rPr>
          <w:rFonts w:ascii="Times New Roman" w:hAnsi="Times New Roman"/>
          <w:b/>
          <w:sz w:val="28"/>
          <w:szCs w:val="28"/>
        </w:rPr>
      </w:pPr>
      <w:r w:rsidRPr="006A370A">
        <w:rPr>
          <w:rFonts w:ascii="Times New Roman" w:hAnsi="Times New Roman"/>
          <w:b/>
          <w:sz w:val="28"/>
          <w:szCs w:val="28"/>
        </w:rPr>
        <w:t xml:space="preserve">1. </w:t>
      </w:r>
      <w:r w:rsidR="008256EF" w:rsidRPr="006A370A">
        <w:rPr>
          <w:rFonts w:ascii="Times New Roman" w:hAnsi="Times New Roman"/>
          <w:b/>
          <w:sz w:val="28"/>
          <w:szCs w:val="28"/>
        </w:rPr>
        <w:t>Общекультурные и общетрудовые компетенции (знания, умения и способы деятельности). Основы культуры труда, самообслуживания</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Выполнение элементарных расчетов стоимости изготавливаемого изделия.</w:t>
      </w:r>
    </w:p>
    <w:p w:rsidR="008256EF" w:rsidRPr="006A370A" w:rsidRDefault="008256EF" w:rsidP="00C75DA6">
      <w:pPr>
        <w:numPr>
          <w:ilvl w:val="0"/>
          <w:numId w:val="4"/>
        </w:numPr>
        <w:spacing w:after="0" w:line="240" w:lineRule="auto"/>
        <w:ind w:right="57"/>
        <w:jc w:val="center"/>
        <w:rPr>
          <w:rFonts w:ascii="Times New Roman" w:hAnsi="Times New Roman"/>
          <w:b/>
          <w:sz w:val="28"/>
          <w:szCs w:val="28"/>
        </w:rPr>
      </w:pPr>
      <w:r w:rsidRPr="006A370A">
        <w:rPr>
          <w:rFonts w:ascii="Times New Roman" w:hAnsi="Times New Roman"/>
          <w:b/>
          <w:sz w:val="28"/>
          <w:szCs w:val="28"/>
        </w:rPr>
        <w:t>Технология  ручной обработки материалов. Элементы графической грамоты</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Подготовка материалов к работе. Экономное расходование материалов. Выбор </w:t>
      </w:r>
      <w:r w:rsidRPr="006A370A">
        <w:rPr>
          <w:rFonts w:ascii="Times New Roman" w:hAnsi="Times New Roman"/>
          <w:b/>
          <w:i/>
          <w:sz w:val="28"/>
          <w:szCs w:val="28"/>
        </w:rPr>
        <w:t>и замена</w:t>
      </w:r>
      <w:r w:rsidRPr="006A370A">
        <w:rPr>
          <w:rFonts w:ascii="Times New Roman" w:hAnsi="Times New Roman"/>
          <w:sz w:val="28"/>
          <w:szCs w:val="28"/>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lastRenderedPageBreak/>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8256EF" w:rsidRPr="006A370A" w:rsidRDefault="008256EF" w:rsidP="00C75DA6">
      <w:pPr>
        <w:numPr>
          <w:ilvl w:val="0"/>
          <w:numId w:val="4"/>
        </w:numPr>
        <w:spacing w:after="0" w:line="240" w:lineRule="auto"/>
        <w:ind w:right="57"/>
        <w:jc w:val="center"/>
        <w:rPr>
          <w:rFonts w:ascii="Times New Roman" w:hAnsi="Times New Roman"/>
          <w:b/>
          <w:sz w:val="28"/>
          <w:szCs w:val="28"/>
        </w:rPr>
      </w:pPr>
      <w:r w:rsidRPr="006A370A">
        <w:rPr>
          <w:rFonts w:ascii="Times New Roman" w:hAnsi="Times New Roman"/>
          <w:b/>
          <w:sz w:val="28"/>
          <w:szCs w:val="28"/>
        </w:rPr>
        <w:t>Конструирование и моделирование</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8256EF" w:rsidRPr="006A370A" w:rsidRDefault="008256EF" w:rsidP="00C75DA6">
      <w:pPr>
        <w:numPr>
          <w:ilvl w:val="0"/>
          <w:numId w:val="4"/>
        </w:numPr>
        <w:spacing w:after="0" w:line="240" w:lineRule="auto"/>
        <w:ind w:right="57"/>
        <w:jc w:val="center"/>
        <w:rPr>
          <w:rFonts w:ascii="Times New Roman" w:hAnsi="Times New Roman"/>
          <w:b/>
          <w:sz w:val="28"/>
          <w:szCs w:val="28"/>
        </w:rPr>
      </w:pPr>
      <w:r w:rsidRPr="006A370A">
        <w:rPr>
          <w:rFonts w:ascii="Times New Roman" w:hAnsi="Times New Roman"/>
          <w:b/>
          <w:sz w:val="28"/>
          <w:szCs w:val="28"/>
        </w:rPr>
        <w:t>Практика работы на компьютере</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8256EF" w:rsidRPr="006A370A" w:rsidRDefault="008256EF" w:rsidP="00C75DA6">
      <w:pPr>
        <w:tabs>
          <w:tab w:val="num" w:pos="426"/>
        </w:tabs>
        <w:spacing w:after="0" w:line="240" w:lineRule="auto"/>
        <w:ind w:right="57" w:firstLine="567"/>
        <w:jc w:val="both"/>
        <w:rPr>
          <w:rFonts w:ascii="Times New Roman" w:hAnsi="Times New Roman"/>
          <w:sz w:val="28"/>
          <w:szCs w:val="28"/>
        </w:rPr>
      </w:pPr>
      <w:r w:rsidRPr="006A370A">
        <w:rPr>
          <w:rFonts w:ascii="Times New Roman" w:hAnsi="Times New Roman"/>
          <w:sz w:val="28"/>
          <w:szCs w:val="28"/>
        </w:rPr>
        <w:lastRenderedPageBreak/>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w:t>
      </w:r>
      <w:r w:rsidR="00A82FC8" w:rsidRPr="006A370A">
        <w:rPr>
          <w:rFonts w:ascii="Times New Roman" w:hAnsi="Times New Roman"/>
          <w:sz w:val="28"/>
          <w:szCs w:val="28"/>
        </w:rPr>
        <w:t>сурса компьютера, программ Word.</w:t>
      </w:r>
    </w:p>
    <w:p w:rsidR="006143E4" w:rsidRPr="006A370A" w:rsidRDefault="006143E4" w:rsidP="00C75DA6">
      <w:pPr>
        <w:spacing w:after="0" w:line="240" w:lineRule="auto"/>
        <w:ind w:left="113" w:right="57"/>
        <w:jc w:val="center"/>
        <w:rPr>
          <w:rFonts w:ascii="Times New Roman" w:hAnsi="Times New Roman"/>
          <w:b/>
          <w:bCs/>
          <w:sz w:val="28"/>
          <w:szCs w:val="28"/>
        </w:rPr>
      </w:pPr>
      <w:r w:rsidRPr="006A370A">
        <w:rPr>
          <w:rFonts w:ascii="Times New Roman" w:hAnsi="Times New Roman"/>
          <w:sz w:val="28"/>
          <w:szCs w:val="28"/>
        </w:rPr>
        <w:t>1 КЛАСС (33 ч)</w:t>
      </w:r>
      <w:r w:rsidRPr="006A370A">
        <w:rPr>
          <w:rFonts w:ascii="Times New Roman" w:hAnsi="Times New Roman"/>
          <w:sz w:val="28"/>
          <w:szCs w:val="28"/>
        </w:rPr>
        <w:br/>
      </w:r>
      <w:r w:rsidRPr="006A370A">
        <w:rPr>
          <w:rFonts w:ascii="Times New Roman" w:hAnsi="Times New Roman"/>
          <w:b/>
          <w:bCs/>
          <w:sz w:val="28"/>
          <w:szCs w:val="28"/>
        </w:rPr>
        <w:t>Давайте познакомимся (3 ч)</w:t>
      </w:r>
    </w:p>
    <w:p w:rsidR="006143E4" w:rsidRPr="006A370A" w:rsidRDefault="006143E4" w:rsidP="00C75DA6">
      <w:pPr>
        <w:spacing w:after="0" w:line="240" w:lineRule="auto"/>
        <w:ind w:left="113" w:right="57" w:firstLine="738"/>
        <w:jc w:val="both"/>
        <w:rPr>
          <w:rFonts w:ascii="Times New Roman" w:hAnsi="Times New Roman"/>
          <w:sz w:val="28"/>
          <w:szCs w:val="28"/>
        </w:rPr>
      </w:pPr>
      <w:r w:rsidRPr="006A370A">
        <w:rPr>
          <w:rFonts w:ascii="Times New Roman" w:hAnsi="Times New Roman"/>
          <w:i/>
          <w:iCs/>
          <w:sz w:val="28"/>
          <w:szCs w:val="28"/>
        </w:rPr>
        <w:t xml:space="preserve">Как работать с учебником. (1 час) </w:t>
      </w:r>
      <w:r w:rsidRPr="006A370A">
        <w:rPr>
          <w:rFonts w:ascii="Times New Roman" w:hAnsi="Times New Roman"/>
          <w:sz w:val="28"/>
          <w:szCs w:val="28"/>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sz w:val="28"/>
          <w:szCs w:val="28"/>
        </w:rPr>
      </w:pPr>
      <w:r w:rsidRPr="006A370A">
        <w:rPr>
          <w:rFonts w:ascii="Times New Roman" w:hAnsi="Times New Roman"/>
          <w:i/>
          <w:iCs/>
          <w:sz w:val="28"/>
          <w:szCs w:val="28"/>
        </w:rPr>
        <w:t>Материалы и инструменты. (1 час)</w:t>
      </w:r>
      <w:r w:rsidRPr="006A370A">
        <w:rPr>
          <w:rFonts w:ascii="Times New Roman" w:hAnsi="Times New Roman"/>
          <w:sz w:val="28"/>
          <w:szCs w:val="28"/>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sz w:val="28"/>
          <w:szCs w:val="28"/>
        </w:rPr>
      </w:pPr>
      <w:r w:rsidRPr="006A370A">
        <w:rPr>
          <w:rFonts w:ascii="Times New Roman" w:hAnsi="Times New Roman"/>
          <w:i/>
          <w:iCs/>
          <w:sz w:val="28"/>
          <w:szCs w:val="28"/>
        </w:rPr>
        <w:t>Что такое технология. (1 час)</w:t>
      </w:r>
      <w:r w:rsidRPr="006A370A">
        <w:rPr>
          <w:rFonts w:ascii="Times New Roman" w:hAnsi="Times New Roman"/>
          <w:sz w:val="28"/>
          <w:szCs w:val="28"/>
        </w:rPr>
        <w:t xml:space="preserve">Знакомство со значением слова «технология» (название предмета и процесса выполнения изделия). Осмысление умений, которыми овладеют дети на уроках. </w:t>
      </w:r>
      <w:r w:rsidRPr="006A370A">
        <w:rPr>
          <w:rFonts w:ascii="Times New Roman" w:hAnsi="Times New Roman"/>
          <w:i/>
          <w:sz w:val="28"/>
          <w:szCs w:val="28"/>
        </w:rPr>
        <w:t>Понятие: «технология»</w:t>
      </w:r>
      <w:r w:rsidRPr="006A370A">
        <w:rPr>
          <w:rFonts w:ascii="Times New Roman" w:hAnsi="Times New Roman"/>
          <w:sz w:val="28"/>
          <w:szCs w:val="28"/>
        </w:rPr>
        <w:t>.</w:t>
      </w:r>
    </w:p>
    <w:p w:rsidR="006143E4" w:rsidRPr="006A370A" w:rsidRDefault="005D3067" w:rsidP="00C75DA6">
      <w:pPr>
        <w:autoSpaceDE w:val="0"/>
        <w:autoSpaceDN w:val="0"/>
        <w:adjustRightInd w:val="0"/>
        <w:spacing w:after="0" w:line="240" w:lineRule="auto"/>
        <w:ind w:left="113" w:right="57" w:firstLine="709"/>
        <w:jc w:val="center"/>
        <w:rPr>
          <w:rFonts w:ascii="Times New Roman" w:hAnsi="Times New Roman"/>
          <w:b/>
          <w:bCs/>
          <w:sz w:val="28"/>
          <w:szCs w:val="28"/>
        </w:rPr>
      </w:pPr>
      <w:r w:rsidRPr="006A370A">
        <w:rPr>
          <w:rFonts w:ascii="Times New Roman" w:hAnsi="Times New Roman"/>
          <w:b/>
          <w:bCs/>
          <w:sz w:val="28"/>
          <w:szCs w:val="28"/>
        </w:rPr>
        <w:t>Человек и земля (18</w:t>
      </w:r>
      <w:r w:rsidR="006143E4" w:rsidRPr="006A370A">
        <w:rPr>
          <w:rFonts w:ascii="Times New Roman" w:hAnsi="Times New Roman"/>
          <w:b/>
          <w:bCs/>
          <w:sz w:val="28"/>
          <w:szCs w:val="28"/>
        </w:rPr>
        <w:t xml:space="preserve"> ч)</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sz w:val="28"/>
          <w:szCs w:val="28"/>
        </w:rPr>
      </w:pPr>
      <w:r w:rsidRPr="006A370A">
        <w:rPr>
          <w:rFonts w:ascii="Times New Roman" w:hAnsi="Times New Roman"/>
          <w:i/>
          <w:iCs/>
          <w:sz w:val="28"/>
          <w:szCs w:val="28"/>
        </w:rPr>
        <w:t>Природный материал. (1 час)</w:t>
      </w:r>
      <w:r w:rsidR="005D3067" w:rsidRPr="006A370A">
        <w:rPr>
          <w:rFonts w:ascii="Times New Roman" w:hAnsi="Times New Roman"/>
          <w:i/>
          <w:iCs/>
          <w:sz w:val="28"/>
          <w:szCs w:val="28"/>
        </w:rPr>
        <w:t xml:space="preserve"> </w:t>
      </w:r>
      <w:r w:rsidRPr="006A370A">
        <w:rPr>
          <w:rFonts w:ascii="Times New Roman" w:hAnsi="Times New Roman"/>
          <w:sz w:val="28"/>
          <w:szCs w:val="28"/>
        </w:rPr>
        <w:t xml:space="preserve">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 </w:t>
      </w:r>
      <w:r w:rsidRPr="006A370A">
        <w:rPr>
          <w:rFonts w:ascii="Times New Roman" w:hAnsi="Times New Roman"/>
          <w:i/>
          <w:sz w:val="28"/>
          <w:szCs w:val="28"/>
        </w:rPr>
        <w:t>Понятия: «аппликация», «пресс», «природные материалы», «план выполнения работы» (текстовый и слайдовый). Изделие: « Аппликация из листьев»</w:t>
      </w:r>
      <w:r w:rsidRPr="006A370A">
        <w:rPr>
          <w:rFonts w:ascii="Times New Roman" w:hAnsi="Times New Roman"/>
          <w:sz w:val="28"/>
          <w:szCs w:val="28"/>
        </w:rPr>
        <w:t>.</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sz w:val="28"/>
          <w:szCs w:val="28"/>
        </w:rPr>
      </w:pPr>
      <w:r w:rsidRPr="006A370A">
        <w:rPr>
          <w:rFonts w:ascii="Times New Roman" w:hAnsi="Times New Roman"/>
          <w:i/>
          <w:iCs/>
          <w:sz w:val="28"/>
          <w:szCs w:val="28"/>
        </w:rPr>
        <w:t>Пластилин. (</w:t>
      </w:r>
      <w:r w:rsidR="005D3067" w:rsidRPr="006A370A">
        <w:rPr>
          <w:rFonts w:ascii="Times New Roman" w:hAnsi="Times New Roman"/>
          <w:i/>
          <w:iCs/>
          <w:sz w:val="28"/>
          <w:szCs w:val="28"/>
        </w:rPr>
        <w:t>1</w:t>
      </w:r>
      <w:r w:rsidRPr="006A370A">
        <w:rPr>
          <w:rFonts w:ascii="Times New Roman" w:hAnsi="Times New Roman"/>
          <w:i/>
          <w:iCs/>
          <w:sz w:val="28"/>
          <w:szCs w:val="28"/>
        </w:rPr>
        <w:t xml:space="preserve"> час)</w:t>
      </w:r>
      <w:r w:rsidR="005D3067" w:rsidRPr="006A370A">
        <w:rPr>
          <w:rFonts w:ascii="Times New Roman" w:hAnsi="Times New Roman"/>
          <w:i/>
          <w:iCs/>
          <w:sz w:val="28"/>
          <w:szCs w:val="28"/>
        </w:rPr>
        <w:t xml:space="preserve"> </w:t>
      </w:r>
      <w:r w:rsidRPr="006A370A">
        <w:rPr>
          <w:rFonts w:ascii="Times New Roman" w:hAnsi="Times New Roman"/>
          <w:sz w:val="28"/>
          <w:szCs w:val="28"/>
        </w:rPr>
        <w:t xml:space="preserve">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 </w:t>
      </w:r>
      <w:r w:rsidRPr="006A370A">
        <w:rPr>
          <w:rFonts w:ascii="Times New Roman" w:hAnsi="Times New Roman"/>
          <w:i/>
          <w:sz w:val="28"/>
          <w:szCs w:val="28"/>
        </w:rPr>
        <w:t>Понятия: «эскиз», «сборка». Изделие: аппликация из пластилина «Ромашковая поляна».</w:t>
      </w:r>
      <w:r w:rsidRPr="006A370A">
        <w:rPr>
          <w:rFonts w:ascii="Times New Roman" w:hAnsi="Times New Roman"/>
          <w:sz w:val="28"/>
          <w:szCs w:val="28"/>
        </w:rPr>
        <w:t xml:space="preserve">Выполнение изделия из природного материала с использованием техники соединения пластилином. Составление тематической композиции. </w:t>
      </w:r>
      <w:r w:rsidRPr="006A370A">
        <w:rPr>
          <w:rFonts w:ascii="Times New Roman" w:hAnsi="Times New Roman"/>
          <w:i/>
          <w:sz w:val="28"/>
          <w:szCs w:val="28"/>
        </w:rPr>
        <w:t>Понятие: «композиция». Изделие «Мудрая сова».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Растения. (</w:t>
      </w:r>
      <w:r w:rsidR="005D3067" w:rsidRPr="006A370A">
        <w:rPr>
          <w:rFonts w:ascii="Times New Roman" w:hAnsi="Times New Roman"/>
          <w:i/>
          <w:iCs/>
          <w:sz w:val="28"/>
          <w:szCs w:val="28"/>
        </w:rPr>
        <w:t>1</w:t>
      </w:r>
      <w:r w:rsidRPr="006A370A">
        <w:rPr>
          <w:rFonts w:ascii="Times New Roman" w:hAnsi="Times New Roman"/>
          <w:i/>
          <w:iCs/>
          <w:sz w:val="28"/>
          <w:szCs w:val="28"/>
        </w:rPr>
        <w:t xml:space="preserve"> час)</w:t>
      </w:r>
      <w:r w:rsidR="005D3067" w:rsidRPr="006A370A">
        <w:rPr>
          <w:rFonts w:ascii="Times New Roman" w:hAnsi="Times New Roman"/>
          <w:i/>
          <w:iCs/>
          <w:sz w:val="28"/>
          <w:szCs w:val="28"/>
        </w:rPr>
        <w:t xml:space="preserve"> </w:t>
      </w:r>
      <w:r w:rsidRPr="006A370A">
        <w:rPr>
          <w:rFonts w:ascii="Times New Roman" w:hAnsi="Times New Roman"/>
          <w:sz w:val="28"/>
          <w:szCs w:val="28"/>
        </w:rPr>
        <w:t xml:space="preserve">Использование растений человеком. Знакомство с частями растений. Знакомство с профессиями связанными с земледелием. Получение и сушка семян. </w:t>
      </w:r>
      <w:r w:rsidRPr="006A370A">
        <w:rPr>
          <w:rFonts w:ascii="Times New Roman" w:hAnsi="Times New Roman"/>
          <w:i/>
          <w:sz w:val="28"/>
          <w:szCs w:val="28"/>
        </w:rPr>
        <w:t xml:space="preserve">Понятие: «земледелие», Изделие: «заготовка семян». Проект «Осенний урожай». </w:t>
      </w:r>
      <w:r w:rsidRPr="006A370A">
        <w:rPr>
          <w:rFonts w:ascii="Times New Roman" w:hAnsi="Times New Roman"/>
          <w:sz w:val="28"/>
          <w:szCs w:val="28"/>
        </w:rPr>
        <w:t xml:space="preserve">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 </w:t>
      </w:r>
      <w:r w:rsidRPr="006A370A">
        <w:rPr>
          <w:rFonts w:ascii="Times New Roman" w:hAnsi="Times New Roman"/>
          <w:i/>
          <w:sz w:val="28"/>
          <w:szCs w:val="28"/>
        </w:rPr>
        <w:t>Понятие: «проект». Изделие. «Овощи из пластилина».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sz w:val="28"/>
          <w:szCs w:val="28"/>
        </w:rPr>
      </w:pPr>
      <w:r w:rsidRPr="006A370A">
        <w:rPr>
          <w:rFonts w:ascii="Times New Roman" w:hAnsi="Times New Roman"/>
          <w:i/>
          <w:iCs/>
          <w:sz w:val="28"/>
          <w:szCs w:val="28"/>
        </w:rPr>
        <w:t xml:space="preserve">Бумага. (2 часа) </w:t>
      </w:r>
      <w:r w:rsidRPr="006A370A">
        <w:rPr>
          <w:rFonts w:ascii="Times New Roman" w:hAnsi="Times New Roman"/>
          <w:sz w:val="28"/>
          <w:szCs w:val="28"/>
        </w:rPr>
        <w:t xml:space="preserve">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w:t>
      </w:r>
      <w:r w:rsidRPr="006A370A">
        <w:rPr>
          <w:rFonts w:ascii="Times New Roman" w:hAnsi="Times New Roman"/>
          <w:sz w:val="28"/>
          <w:szCs w:val="28"/>
        </w:rPr>
        <w:lastRenderedPageBreak/>
        <w:t xml:space="preserve">правилами экономного расходования ее. </w:t>
      </w:r>
      <w:r w:rsidRPr="006A370A">
        <w:rPr>
          <w:rFonts w:ascii="Times New Roman" w:hAnsi="Times New Roman"/>
          <w:i/>
          <w:sz w:val="28"/>
          <w:szCs w:val="28"/>
        </w:rPr>
        <w:t>Понятия: «шаблон». «симметрия», «правила безопасной работы».  Изделие. Закладка из бумаги.</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Насекомые. (1 час)</w:t>
      </w:r>
      <w:r w:rsidRPr="006A370A">
        <w:rPr>
          <w:rFonts w:ascii="Times New Roman" w:hAnsi="Times New Roman"/>
          <w:sz w:val="28"/>
          <w:szCs w:val="28"/>
        </w:rPr>
        <w:t xml:space="preserve">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 </w:t>
      </w:r>
      <w:r w:rsidRPr="006A370A">
        <w:rPr>
          <w:rFonts w:ascii="Times New Roman" w:hAnsi="Times New Roman"/>
          <w:i/>
          <w:sz w:val="28"/>
          <w:szCs w:val="28"/>
        </w:rPr>
        <w:t>Изделие «Пчелы и соты».</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Дикие животные. (1 час)</w:t>
      </w:r>
      <w:r w:rsidR="005D3067" w:rsidRPr="006A370A">
        <w:rPr>
          <w:rFonts w:ascii="Times New Roman" w:hAnsi="Times New Roman"/>
          <w:i/>
          <w:iCs/>
          <w:sz w:val="28"/>
          <w:szCs w:val="28"/>
        </w:rPr>
        <w:t xml:space="preserve"> </w:t>
      </w:r>
      <w:r w:rsidRPr="006A370A">
        <w:rPr>
          <w:rFonts w:ascii="Times New Roman" w:hAnsi="Times New Roman"/>
          <w:sz w:val="28"/>
          <w:szCs w:val="28"/>
        </w:rPr>
        <w:t xml:space="preserve">Виды диких животных. Знакомство с техникой «коллаж». Выполнение аппликации из журнальных вырезок в технике коллаж. Знакомство с правилами работы в паре. </w:t>
      </w:r>
      <w:r w:rsidRPr="006A370A">
        <w:rPr>
          <w:rFonts w:ascii="Times New Roman" w:hAnsi="Times New Roman"/>
          <w:i/>
          <w:sz w:val="28"/>
          <w:szCs w:val="28"/>
        </w:rPr>
        <w:t>Проект «Дикие животные». Изделие: «Коллаж «Дикие животные».</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 xml:space="preserve">Новый год. (1 час) </w:t>
      </w:r>
      <w:r w:rsidRPr="006A370A">
        <w:rPr>
          <w:rFonts w:ascii="Times New Roman" w:hAnsi="Times New Roman"/>
          <w:i/>
          <w:sz w:val="28"/>
          <w:szCs w:val="28"/>
        </w:rPr>
        <w:t xml:space="preserve">Проект «Украшаем класс к новому году». </w:t>
      </w:r>
      <w:r w:rsidRPr="006A370A">
        <w:rPr>
          <w:rFonts w:ascii="Times New Roman" w:hAnsi="Times New Roman"/>
          <w:sz w:val="28"/>
          <w:szCs w:val="28"/>
        </w:rPr>
        <w:t xml:space="preserve">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 </w:t>
      </w:r>
      <w:r w:rsidRPr="006A370A">
        <w:rPr>
          <w:rFonts w:ascii="Times New Roman" w:hAnsi="Times New Roman"/>
          <w:i/>
          <w:sz w:val="28"/>
          <w:szCs w:val="28"/>
        </w:rPr>
        <w:t xml:space="preserve">Изделие: «украшение на елку». </w:t>
      </w:r>
      <w:r w:rsidRPr="006A370A">
        <w:rPr>
          <w:rFonts w:ascii="Times New Roman" w:hAnsi="Times New Roman"/>
          <w:sz w:val="28"/>
          <w:szCs w:val="28"/>
        </w:rPr>
        <w:t xml:space="preserve">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 </w:t>
      </w:r>
      <w:r w:rsidRPr="006A370A">
        <w:rPr>
          <w:rFonts w:ascii="Times New Roman" w:hAnsi="Times New Roman"/>
          <w:i/>
          <w:sz w:val="28"/>
          <w:szCs w:val="28"/>
        </w:rPr>
        <w:t>Изделие: «украшение на окно».</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 xml:space="preserve">Домашние животные. (1 час) </w:t>
      </w:r>
      <w:r w:rsidRPr="006A370A">
        <w:rPr>
          <w:rFonts w:ascii="Times New Roman" w:hAnsi="Times New Roman"/>
          <w:sz w:val="28"/>
          <w:szCs w:val="28"/>
        </w:rPr>
        <w:t xml:space="preserve">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 </w:t>
      </w:r>
      <w:r w:rsidRPr="006A370A">
        <w:rPr>
          <w:rFonts w:ascii="Times New Roman" w:hAnsi="Times New Roman"/>
          <w:i/>
          <w:sz w:val="28"/>
          <w:szCs w:val="28"/>
        </w:rPr>
        <w:t>Изделие: «Котенок».</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 xml:space="preserve">Такие разные дома. (1 час) </w:t>
      </w:r>
      <w:r w:rsidRPr="006A370A">
        <w:rPr>
          <w:rFonts w:ascii="Times New Roman" w:hAnsi="Times New Roman"/>
          <w:sz w:val="28"/>
          <w:szCs w:val="28"/>
        </w:rPr>
        <w:t xml:space="preserve">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 </w:t>
      </w:r>
      <w:r w:rsidRPr="006A370A">
        <w:rPr>
          <w:rFonts w:ascii="Times New Roman" w:hAnsi="Times New Roman"/>
          <w:i/>
          <w:sz w:val="28"/>
          <w:szCs w:val="28"/>
        </w:rPr>
        <w:t>Понятия: «макет», «гофрированный картон». Изделие: « Домик из веток».</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 xml:space="preserve">Посуда. (2 часа) </w:t>
      </w:r>
      <w:r w:rsidRPr="006A370A">
        <w:rPr>
          <w:rFonts w:ascii="Times New Roman" w:hAnsi="Times New Roman"/>
          <w:sz w:val="28"/>
          <w:szCs w:val="28"/>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r w:rsidRPr="006A370A">
        <w:rPr>
          <w:rFonts w:ascii="Times New Roman" w:hAnsi="Times New Roman"/>
          <w:i/>
          <w:sz w:val="28"/>
          <w:szCs w:val="28"/>
        </w:rPr>
        <w:t xml:space="preserve"> Понятия: «сервировка», «сервиз». Проект «Чайный сервиз». Изделия: «чашка», « чайник», « сахарница».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sz w:val="28"/>
          <w:szCs w:val="28"/>
        </w:rPr>
      </w:pPr>
      <w:r w:rsidRPr="006A370A">
        <w:rPr>
          <w:rFonts w:ascii="Times New Roman" w:hAnsi="Times New Roman"/>
          <w:i/>
          <w:iCs/>
          <w:sz w:val="28"/>
          <w:szCs w:val="28"/>
        </w:rPr>
        <w:t xml:space="preserve">Свет в доме. (1 час) </w:t>
      </w:r>
      <w:r w:rsidRPr="006A370A">
        <w:rPr>
          <w:rFonts w:ascii="Times New Roman" w:hAnsi="Times New Roman"/>
          <w:sz w:val="28"/>
          <w:szCs w:val="28"/>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r w:rsidRPr="006A370A">
        <w:rPr>
          <w:rFonts w:ascii="Times New Roman" w:hAnsi="Times New Roman"/>
          <w:i/>
          <w:sz w:val="28"/>
          <w:szCs w:val="28"/>
        </w:rPr>
        <w:t>Изделие: « Торшер».</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 xml:space="preserve">Мебель (1 час) </w:t>
      </w:r>
      <w:r w:rsidRPr="006A370A">
        <w:rPr>
          <w:rFonts w:ascii="Times New Roman" w:hAnsi="Times New Roman"/>
          <w:sz w:val="28"/>
          <w:szCs w:val="28"/>
        </w:rPr>
        <w:t xml:space="preserve">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w:t>
      </w:r>
      <w:r w:rsidRPr="006A370A">
        <w:rPr>
          <w:rFonts w:ascii="Times New Roman" w:hAnsi="Times New Roman"/>
          <w:i/>
          <w:sz w:val="28"/>
          <w:szCs w:val="28"/>
        </w:rPr>
        <w:t>Изделие: «Стул»</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sz w:val="28"/>
          <w:szCs w:val="28"/>
        </w:rPr>
      </w:pPr>
      <w:r w:rsidRPr="006A370A">
        <w:rPr>
          <w:rFonts w:ascii="Times New Roman" w:hAnsi="Times New Roman"/>
          <w:i/>
          <w:iCs/>
          <w:sz w:val="28"/>
          <w:szCs w:val="28"/>
        </w:rPr>
        <w:lastRenderedPageBreak/>
        <w:t xml:space="preserve">Одежда Ткань, Нитки (1 час) </w:t>
      </w:r>
      <w:r w:rsidRPr="006A370A">
        <w:rPr>
          <w:rFonts w:ascii="Times New Roman" w:hAnsi="Times New Roman"/>
          <w:sz w:val="28"/>
          <w:szCs w:val="28"/>
        </w:rPr>
        <w:t xml:space="preserve">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 </w:t>
      </w:r>
      <w:r w:rsidRPr="006A370A">
        <w:rPr>
          <w:rFonts w:ascii="Times New Roman" w:hAnsi="Times New Roman"/>
          <w:i/>
          <w:sz w:val="28"/>
          <w:szCs w:val="28"/>
        </w:rPr>
        <w:t>Понятия: «выкройка», «модель». Изделие: «Кукла из ниток».</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Учимся шить (</w:t>
      </w:r>
      <w:r w:rsidR="005D3067" w:rsidRPr="006A370A">
        <w:rPr>
          <w:rFonts w:ascii="Times New Roman" w:hAnsi="Times New Roman"/>
          <w:i/>
          <w:iCs/>
          <w:sz w:val="28"/>
          <w:szCs w:val="28"/>
        </w:rPr>
        <w:t>2</w:t>
      </w:r>
      <w:r w:rsidRPr="006A370A">
        <w:rPr>
          <w:rFonts w:ascii="Times New Roman" w:hAnsi="Times New Roman"/>
          <w:i/>
          <w:iCs/>
          <w:sz w:val="28"/>
          <w:szCs w:val="28"/>
        </w:rPr>
        <w:t xml:space="preserve"> часа) </w:t>
      </w:r>
      <w:r w:rsidRPr="006A370A">
        <w:rPr>
          <w:rFonts w:ascii="Times New Roman" w:hAnsi="Times New Roman"/>
          <w:sz w:val="28"/>
          <w:szCs w:val="28"/>
        </w:rPr>
        <w:t xml:space="preserve">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 </w:t>
      </w:r>
      <w:r w:rsidRPr="006A370A">
        <w:rPr>
          <w:rFonts w:ascii="Times New Roman" w:hAnsi="Times New Roman"/>
          <w:i/>
          <w:sz w:val="28"/>
          <w:szCs w:val="28"/>
        </w:rPr>
        <w:t>Изделия: «Закладка с вышивкой», « Медвежонок».</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 xml:space="preserve">Передвижение по земле (1 часа) </w:t>
      </w:r>
      <w:r w:rsidRPr="006A370A">
        <w:rPr>
          <w:rFonts w:ascii="Times New Roman" w:hAnsi="Times New Roman"/>
          <w:sz w:val="28"/>
          <w:szCs w:val="28"/>
        </w:rPr>
        <w:t xml:space="preserve">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 </w:t>
      </w:r>
      <w:r w:rsidRPr="006A370A">
        <w:rPr>
          <w:rFonts w:ascii="Times New Roman" w:hAnsi="Times New Roman"/>
          <w:i/>
          <w:sz w:val="28"/>
          <w:szCs w:val="28"/>
        </w:rPr>
        <w:t>Изделие: «Тачка».</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b/>
          <w:bCs/>
          <w:sz w:val="28"/>
          <w:szCs w:val="28"/>
        </w:rPr>
      </w:pPr>
      <w:r w:rsidRPr="006A370A">
        <w:rPr>
          <w:rFonts w:ascii="Times New Roman" w:hAnsi="Times New Roman"/>
          <w:b/>
          <w:bCs/>
          <w:sz w:val="28"/>
          <w:szCs w:val="28"/>
        </w:rPr>
        <w:t>«Человек и вода» 3 часа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 xml:space="preserve">Вода в жизни человека. (1 час) </w:t>
      </w:r>
      <w:r w:rsidRPr="006A370A">
        <w:rPr>
          <w:rFonts w:ascii="Times New Roman" w:hAnsi="Times New Roman"/>
          <w:sz w:val="28"/>
          <w:szCs w:val="28"/>
        </w:rPr>
        <w:t xml:space="preserve">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w:t>
      </w:r>
      <w:r w:rsidRPr="006A370A">
        <w:rPr>
          <w:rFonts w:ascii="Times New Roman" w:hAnsi="Times New Roman"/>
          <w:i/>
          <w:sz w:val="28"/>
          <w:szCs w:val="28"/>
        </w:rPr>
        <w:t>Понятие: «рассада». Изделие: «Проращивание семян», «Уход за комнатными растениями»</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 xml:space="preserve">Питьевая вода. (1 час) </w:t>
      </w:r>
      <w:r w:rsidRPr="006A370A">
        <w:rPr>
          <w:rFonts w:ascii="Times New Roman" w:hAnsi="Times New Roman"/>
          <w:sz w:val="28"/>
          <w:szCs w:val="28"/>
        </w:rPr>
        <w:t xml:space="preserve">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 </w:t>
      </w:r>
      <w:r w:rsidRPr="006A370A">
        <w:rPr>
          <w:rFonts w:ascii="Times New Roman" w:hAnsi="Times New Roman"/>
          <w:i/>
          <w:sz w:val="28"/>
          <w:szCs w:val="28"/>
        </w:rPr>
        <w:t>Изделие: «Колодец»</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 xml:space="preserve">Передвижение по воде. (1 час) </w:t>
      </w:r>
      <w:r w:rsidRPr="006A370A">
        <w:rPr>
          <w:rFonts w:ascii="Times New Roman" w:hAnsi="Times New Roman"/>
          <w:sz w:val="28"/>
          <w:szCs w:val="28"/>
        </w:rPr>
        <w:t xml:space="preserve">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 </w:t>
      </w:r>
      <w:r w:rsidRPr="006A370A">
        <w:rPr>
          <w:rFonts w:ascii="Times New Roman" w:hAnsi="Times New Roman"/>
          <w:i/>
          <w:sz w:val="28"/>
          <w:szCs w:val="28"/>
        </w:rPr>
        <w:t>Понятие: «оригами». Проект: «Речной флот», Изделия: «Кораблик из бумаги», «Плот»</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b/>
          <w:bCs/>
          <w:sz w:val="28"/>
          <w:szCs w:val="28"/>
        </w:rPr>
      </w:pPr>
      <w:r w:rsidRPr="006A370A">
        <w:rPr>
          <w:rFonts w:ascii="Times New Roman" w:hAnsi="Times New Roman"/>
          <w:b/>
          <w:bCs/>
          <w:sz w:val="28"/>
          <w:szCs w:val="28"/>
        </w:rPr>
        <w:t>«Человек и воздух» 3 часа.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 xml:space="preserve">Использование ветра. (1 час) </w:t>
      </w:r>
      <w:r w:rsidRPr="006A370A">
        <w:rPr>
          <w:rFonts w:ascii="Times New Roman" w:hAnsi="Times New Roman"/>
          <w:sz w:val="28"/>
          <w:szCs w:val="28"/>
        </w:rPr>
        <w:t xml:space="preserve">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w:t>
      </w:r>
      <w:r w:rsidRPr="006A370A">
        <w:rPr>
          <w:rFonts w:ascii="Times New Roman" w:hAnsi="Times New Roman"/>
          <w:i/>
          <w:sz w:val="28"/>
          <w:szCs w:val="28"/>
        </w:rPr>
        <w:t>Понятие: «флюгер». Изделие: «Вертушка»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sz w:val="28"/>
          <w:szCs w:val="28"/>
        </w:rPr>
      </w:pPr>
      <w:r w:rsidRPr="006A370A">
        <w:rPr>
          <w:rFonts w:ascii="Times New Roman" w:hAnsi="Times New Roman"/>
          <w:i/>
          <w:iCs/>
          <w:sz w:val="28"/>
          <w:szCs w:val="28"/>
        </w:rPr>
        <w:t xml:space="preserve">Полеты птиц. (1 час) </w:t>
      </w:r>
      <w:r w:rsidRPr="006A370A">
        <w:rPr>
          <w:rFonts w:ascii="Times New Roman" w:hAnsi="Times New Roman"/>
          <w:sz w:val="28"/>
          <w:szCs w:val="28"/>
        </w:rPr>
        <w:t xml:space="preserve">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w:t>
      </w:r>
      <w:r w:rsidRPr="006A370A">
        <w:rPr>
          <w:rFonts w:ascii="Times New Roman" w:hAnsi="Times New Roman"/>
          <w:sz w:val="28"/>
          <w:szCs w:val="28"/>
        </w:rPr>
        <w:lastRenderedPageBreak/>
        <w:t xml:space="preserve">материалов при выполнении техники «рваная бумага». Выполнение аппликации. Выполнение деталей для мозаики в группе. </w:t>
      </w:r>
      <w:r w:rsidRPr="006A370A">
        <w:rPr>
          <w:rFonts w:ascii="Times New Roman" w:hAnsi="Times New Roman"/>
          <w:i/>
          <w:sz w:val="28"/>
          <w:szCs w:val="28"/>
        </w:rPr>
        <w:t>Понятие: «мозаика». Изделие: «Попугай»</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sz w:val="28"/>
          <w:szCs w:val="28"/>
        </w:rPr>
      </w:pPr>
      <w:r w:rsidRPr="006A370A">
        <w:rPr>
          <w:rFonts w:ascii="Times New Roman" w:hAnsi="Times New Roman"/>
          <w:i/>
          <w:iCs/>
          <w:sz w:val="28"/>
          <w:szCs w:val="28"/>
        </w:rPr>
        <w:t xml:space="preserve">Полеты человека. (1 час) </w:t>
      </w:r>
      <w:r w:rsidRPr="006A370A">
        <w:rPr>
          <w:rFonts w:ascii="Times New Roman" w:hAnsi="Times New Roman"/>
          <w:sz w:val="28"/>
          <w:szCs w:val="28"/>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r w:rsidRPr="006A370A">
        <w:rPr>
          <w:rFonts w:ascii="Times New Roman" w:hAnsi="Times New Roman"/>
          <w:i/>
          <w:sz w:val="28"/>
          <w:szCs w:val="28"/>
        </w:rPr>
        <w:t xml:space="preserve"> Понятия: «летательные аппараты». Изделие: «Самолет», «Парашют».</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b/>
          <w:bCs/>
          <w:sz w:val="28"/>
          <w:szCs w:val="28"/>
        </w:rPr>
      </w:pPr>
      <w:r w:rsidRPr="006A370A">
        <w:rPr>
          <w:rFonts w:ascii="Times New Roman" w:hAnsi="Times New Roman"/>
          <w:b/>
          <w:bCs/>
          <w:sz w:val="28"/>
          <w:szCs w:val="28"/>
        </w:rPr>
        <w:t>Человек и информация - 3 часа.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sz w:val="28"/>
          <w:szCs w:val="28"/>
        </w:rPr>
      </w:pPr>
      <w:r w:rsidRPr="006A370A">
        <w:rPr>
          <w:rFonts w:ascii="Times New Roman" w:hAnsi="Times New Roman"/>
          <w:i/>
          <w:iCs/>
          <w:sz w:val="28"/>
          <w:szCs w:val="28"/>
        </w:rPr>
        <w:t xml:space="preserve">Способы общения. (1 час) </w:t>
      </w:r>
      <w:r w:rsidRPr="006A370A">
        <w:rPr>
          <w:rFonts w:ascii="Times New Roman" w:hAnsi="Times New Roman"/>
          <w:sz w:val="28"/>
          <w:szCs w:val="28"/>
        </w:rPr>
        <w:t>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 шифрование).</w:t>
      </w:r>
      <w:r w:rsidRPr="006A370A">
        <w:rPr>
          <w:rFonts w:ascii="Times New Roman" w:hAnsi="Times New Roman"/>
          <w:i/>
          <w:sz w:val="28"/>
          <w:szCs w:val="28"/>
        </w:rPr>
        <w:t xml:space="preserve"> Изделия: «Письмо на глиняной дощечке », «Зашифрованное письмо». </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sz w:val="28"/>
          <w:szCs w:val="28"/>
        </w:rPr>
      </w:pPr>
      <w:r w:rsidRPr="006A370A">
        <w:rPr>
          <w:rFonts w:ascii="Times New Roman" w:hAnsi="Times New Roman"/>
          <w:i/>
          <w:iCs/>
          <w:sz w:val="28"/>
          <w:szCs w:val="28"/>
        </w:rPr>
        <w:t xml:space="preserve">Важные телефонные номера. Правила движения. (1 час) </w:t>
      </w:r>
      <w:r w:rsidRPr="006A370A">
        <w:rPr>
          <w:rFonts w:ascii="Times New Roman" w:hAnsi="Times New Roman"/>
          <w:sz w:val="28"/>
          <w:szCs w:val="28"/>
        </w:rPr>
        <w:t xml:space="preserve"> 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r w:rsidRPr="006A370A">
        <w:rPr>
          <w:rFonts w:ascii="Times New Roman" w:hAnsi="Times New Roman"/>
          <w:i/>
          <w:sz w:val="28"/>
          <w:szCs w:val="28"/>
        </w:rPr>
        <w:t xml:space="preserve"> Изделие: Составление маршрута безопасного движения от дома до школы. </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 xml:space="preserve">Компьютер. (1 час) </w:t>
      </w:r>
      <w:r w:rsidRPr="006A370A">
        <w:rPr>
          <w:rFonts w:ascii="Times New Roman" w:hAnsi="Times New Roman"/>
          <w:sz w:val="28"/>
          <w:szCs w:val="28"/>
        </w:rPr>
        <w:t>Изучение компьютера и его частей. Освоение правил пользования компьютером и поиска информации.</w:t>
      </w:r>
      <w:r w:rsidRPr="006A370A">
        <w:rPr>
          <w:rFonts w:ascii="Times New Roman" w:hAnsi="Times New Roman"/>
          <w:i/>
          <w:sz w:val="28"/>
          <w:szCs w:val="28"/>
        </w:rPr>
        <w:t xml:space="preserve"> Понятия: «компьютер», «интернет».</w:t>
      </w:r>
    </w:p>
    <w:p w:rsidR="006143E4" w:rsidRPr="006A370A" w:rsidRDefault="006143E4" w:rsidP="00C75DA6">
      <w:pPr>
        <w:spacing w:after="0" w:line="240" w:lineRule="auto"/>
        <w:ind w:left="113" w:right="57"/>
        <w:jc w:val="center"/>
        <w:rPr>
          <w:rFonts w:ascii="Times New Roman" w:hAnsi="Times New Roman"/>
          <w:b/>
          <w:bCs/>
          <w:sz w:val="28"/>
          <w:szCs w:val="28"/>
        </w:rPr>
      </w:pPr>
      <w:r w:rsidRPr="006A370A">
        <w:rPr>
          <w:rFonts w:ascii="Times New Roman" w:hAnsi="Times New Roman"/>
          <w:sz w:val="28"/>
          <w:szCs w:val="28"/>
        </w:rPr>
        <w:t>2 КЛАСС (34 ч)</w:t>
      </w:r>
      <w:r w:rsidRPr="006A370A">
        <w:rPr>
          <w:rFonts w:ascii="Times New Roman" w:hAnsi="Times New Roman"/>
          <w:sz w:val="28"/>
          <w:szCs w:val="28"/>
        </w:rPr>
        <w:br/>
      </w:r>
      <w:r w:rsidRPr="006A370A">
        <w:rPr>
          <w:rFonts w:ascii="Times New Roman" w:hAnsi="Times New Roman"/>
          <w:b/>
          <w:bCs/>
          <w:sz w:val="28"/>
          <w:szCs w:val="28"/>
        </w:rPr>
        <w:t>Здравствуй, дорогой друг. Как работать с учебником. (1 ч)</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iCs/>
          <w:sz w:val="28"/>
          <w:szCs w:val="28"/>
        </w:rPr>
        <w:t>Как работать с учебником. (1 час)</w:t>
      </w:r>
      <w:r w:rsidRPr="006A370A">
        <w:rPr>
          <w:rFonts w:ascii="Times New Roman" w:hAnsi="Times New Roman"/>
          <w:sz w:val="28"/>
          <w:szCs w:val="28"/>
        </w:rPr>
        <w:t>Знакомство с учебником и рабочей тетрадью, условными обозначениями, критериями оценки изделия по разным основаниям. Материалы и инструменты.</w:t>
      </w:r>
    </w:p>
    <w:p w:rsidR="006143E4" w:rsidRPr="006A370A" w:rsidRDefault="006143E4" w:rsidP="00C75DA6">
      <w:pPr>
        <w:spacing w:after="0" w:line="240" w:lineRule="auto"/>
        <w:ind w:left="113" w:right="57"/>
        <w:jc w:val="center"/>
        <w:rPr>
          <w:rFonts w:ascii="Times New Roman" w:hAnsi="Times New Roman"/>
          <w:b/>
          <w:bCs/>
          <w:sz w:val="28"/>
          <w:szCs w:val="28"/>
        </w:rPr>
      </w:pPr>
      <w:r w:rsidRPr="006A370A">
        <w:rPr>
          <w:rFonts w:ascii="Times New Roman" w:hAnsi="Times New Roman"/>
          <w:b/>
          <w:bCs/>
          <w:sz w:val="28"/>
          <w:szCs w:val="28"/>
        </w:rPr>
        <w:t>Человек и земля (23ч)</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Земледелие (1час)</w:t>
      </w:r>
      <w:r w:rsidRPr="006A370A">
        <w:rPr>
          <w:rFonts w:ascii="Times New Roman" w:hAnsi="Times New Roman"/>
          <w:iCs/>
          <w:sz w:val="28"/>
          <w:szCs w:val="28"/>
        </w:rPr>
        <w:t xml:space="preserve">Деятельность человека на земле. Способы обработки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 </w:t>
      </w:r>
      <w:r w:rsidRPr="006A370A">
        <w:rPr>
          <w:rFonts w:ascii="Times New Roman" w:hAnsi="Times New Roman"/>
          <w:i/>
          <w:iCs/>
          <w:sz w:val="28"/>
          <w:szCs w:val="28"/>
        </w:rPr>
        <w:t>Понятие: земледелие. Профессии: садовод, овощевод. Практическая работа: выращивание лука.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Cs/>
          <w:sz w:val="28"/>
          <w:szCs w:val="28"/>
        </w:rPr>
      </w:pPr>
      <w:r w:rsidRPr="006A370A">
        <w:rPr>
          <w:rFonts w:ascii="Times New Roman" w:hAnsi="Times New Roman"/>
          <w:i/>
          <w:iCs/>
          <w:sz w:val="28"/>
          <w:szCs w:val="28"/>
        </w:rPr>
        <w:t>Посуда (4часа)</w:t>
      </w:r>
      <w:r w:rsidR="00254C5C" w:rsidRPr="006A370A">
        <w:rPr>
          <w:rFonts w:ascii="Times New Roman" w:hAnsi="Times New Roman"/>
          <w:i/>
          <w:iCs/>
          <w:sz w:val="28"/>
          <w:szCs w:val="28"/>
        </w:rPr>
        <w:t xml:space="preserve"> </w:t>
      </w:r>
      <w:r w:rsidRPr="006A370A">
        <w:rPr>
          <w:rFonts w:ascii="Times New Roman" w:hAnsi="Times New Roman"/>
          <w:iCs/>
          <w:sz w:val="28"/>
          <w:szCs w:val="28"/>
        </w:rPr>
        <w:t xml:space="preserve">Виды посуды и материалы, из которых она изготавливается. Способы изготовления посуды из глины и оформление ее при помощи глазури. Назначение посуды. Способы хранения продуктов. Плетение корзин. </w:t>
      </w:r>
      <w:r w:rsidR="00AC5555" w:rsidRPr="006A370A">
        <w:rPr>
          <w:rFonts w:ascii="Times New Roman" w:hAnsi="Times New Roman"/>
          <w:i/>
          <w:iCs/>
          <w:sz w:val="28"/>
          <w:szCs w:val="28"/>
        </w:rPr>
        <w:t>Профессии: гончар, мастер-корз</w:t>
      </w:r>
      <w:r w:rsidRPr="006A370A">
        <w:rPr>
          <w:rFonts w:ascii="Times New Roman" w:hAnsi="Times New Roman"/>
          <w:i/>
          <w:iCs/>
          <w:sz w:val="28"/>
          <w:szCs w:val="28"/>
        </w:rPr>
        <w:t>и</w:t>
      </w:r>
      <w:r w:rsidR="00AC5555" w:rsidRPr="006A370A">
        <w:rPr>
          <w:rFonts w:ascii="Times New Roman" w:hAnsi="Times New Roman"/>
          <w:i/>
          <w:iCs/>
          <w:sz w:val="28"/>
          <w:szCs w:val="28"/>
        </w:rPr>
        <w:t>н</w:t>
      </w:r>
      <w:r w:rsidRPr="006A370A">
        <w:rPr>
          <w:rFonts w:ascii="Times New Roman" w:hAnsi="Times New Roman"/>
          <w:i/>
          <w:iCs/>
          <w:sz w:val="28"/>
          <w:szCs w:val="28"/>
        </w:rPr>
        <w:t xml:space="preserve">щик. Понятия: керамика, глазурь. Изделие: корзина с цветами. </w:t>
      </w:r>
      <w:r w:rsidRPr="006A370A">
        <w:rPr>
          <w:rFonts w:ascii="Times New Roman" w:hAnsi="Times New Roman"/>
          <w:iCs/>
          <w:sz w:val="28"/>
          <w:szCs w:val="28"/>
        </w:rPr>
        <w:t xml:space="preserve">Закрепление приемов работы с пластилином. Составление плана работы по слайдам. Оформление композиции с использованием природных материалов. </w:t>
      </w:r>
      <w:r w:rsidRPr="006A370A">
        <w:rPr>
          <w:rFonts w:ascii="Times New Roman" w:hAnsi="Times New Roman"/>
          <w:i/>
          <w:iCs/>
          <w:sz w:val="28"/>
          <w:szCs w:val="28"/>
        </w:rPr>
        <w:t xml:space="preserve">Изделие: семейка грибов на поляне. Практическая работа: съедобные и несъедобные грибы. </w:t>
      </w:r>
      <w:r w:rsidRPr="006A370A">
        <w:rPr>
          <w:rFonts w:ascii="Times New Roman" w:hAnsi="Times New Roman"/>
          <w:iCs/>
          <w:sz w:val="28"/>
          <w:szCs w:val="28"/>
        </w:rPr>
        <w:t xml:space="preserve">Знакомство с новой техникой изготовления изделий – тестопластикой. Сравнение приемов работы с соленым тестом и приемов работы с пластилином. </w:t>
      </w:r>
      <w:r w:rsidRPr="006A370A">
        <w:rPr>
          <w:rFonts w:ascii="Times New Roman" w:hAnsi="Times New Roman"/>
          <w:iCs/>
          <w:sz w:val="28"/>
          <w:szCs w:val="28"/>
        </w:rPr>
        <w:lastRenderedPageBreak/>
        <w:t xml:space="preserve">Знакомство с профессиями пекаря, кондитера. Инструменты, используемые пекарем и кондитером. Национальные блюда, приготовленные из теста. </w:t>
      </w:r>
      <w:r w:rsidRPr="006A370A">
        <w:rPr>
          <w:rFonts w:ascii="Times New Roman" w:hAnsi="Times New Roman"/>
          <w:i/>
          <w:iCs/>
          <w:sz w:val="28"/>
          <w:szCs w:val="28"/>
        </w:rPr>
        <w:t xml:space="preserve">Профессии: пекарь, кондитер. Понятие: тестопластика. Изделие: игрушка из теста. Проект «Праздничный стол». </w:t>
      </w:r>
      <w:r w:rsidRPr="006A370A">
        <w:rPr>
          <w:rFonts w:ascii="Times New Roman" w:hAnsi="Times New Roman"/>
          <w:iCs/>
          <w:sz w:val="28"/>
          <w:szCs w:val="28"/>
        </w:rPr>
        <w:t>Изготовление изделий из пластичных материалов (по выбору учителя). Сравнение свойств соленого теста, глины и пластилина (по внешним признакам, по составу, приемам работы, применению). Анализ формы и вида изделия, определение последовательности выполнения работы.</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Народные промыслы (5ч) </w:t>
      </w:r>
      <w:r w:rsidRPr="006A370A">
        <w:rPr>
          <w:rFonts w:ascii="Times New Roman" w:hAnsi="Times New Roman"/>
          <w:iCs/>
          <w:sz w:val="28"/>
          <w:szCs w:val="28"/>
        </w:rPr>
        <w:t xml:space="preserve">Народный промысел хохломская роспись. Технология создания хохломского растительного орнамента. Способы нанесения орнамента на объемное изделие. </w:t>
      </w:r>
      <w:r w:rsidRPr="006A370A">
        <w:rPr>
          <w:rFonts w:ascii="Times New Roman" w:hAnsi="Times New Roman"/>
          <w:i/>
          <w:iCs/>
          <w:sz w:val="28"/>
          <w:szCs w:val="28"/>
        </w:rPr>
        <w:t xml:space="preserve">Техника: папье-маше, грунтовка. Понятие: народно-прикладное искусство, орнамент. Изделие: Золотая хохлома. </w:t>
      </w:r>
      <w:r w:rsidRPr="006A370A">
        <w:rPr>
          <w:rFonts w:ascii="Times New Roman" w:hAnsi="Times New Roman"/>
          <w:iCs/>
          <w:sz w:val="28"/>
          <w:szCs w:val="28"/>
        </w:rPr>
        <w:t xml:space="preserve">Особенности народного промысла городецкая роспись. Особенности создания городецкой росписи. Выполнение аппликации из бумаги. </w:t>
      </w:r>
      <w:r w:rsidRPr="006A370A">
        <w:rPr>
          <w:rFonts w:ascii="Times New Roman" w:hAnsi="Times New Roman"/>
          <w:i/>
          <w:iCs/>
          <w:sz w:val="28"/>
          <w:szCs w:val="28"/>
        </w:rPr>
        <w:t xml:space="preserve">Понятие: имитация, роспись, подмалевок. Изделие: Городецкая роспись. </w:t>
      </w:r>
      <w:r w:rsidRPr="006A370A">
        <w:rPr>
          <w:rFonts w:ascii="Times New Roman" w:hAnsi="Times New Roman"/>
          <w:iCs/>
          <w:sz w:val="28"/>
          <w:szCs w:val="28"/>
        </w:rPr>
        <w:t xml:space="preserve">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 </w:t>
      </w:r>
      <w:r w:rsidRPr="006A370A">
        <w:rPr>
          <w:rFonts w:ascii="Times New Roman" w:hAnsi="Times New Roman"/>
          <w:i/>
          <w:iCs/>
          <w:sz w:val="28"/>
          <w:szCs w:val="28"/>
        </w:rPr>
        <w:t xml:space="preserve">Изделие: Дымковская игрушка. </w:t>
      </w:r>
      <w:r w:rsidRPr="006A370A">
        <w:rPr>
          <w:rFonts w:ascii="Times New Roman" w:hAnsi="Times New Roman"/>
          <w:iCs/>
          <w:sz w:val="28"/>
          <w:szCs w:val="28"/>
        </w:rPr>
        <w:t xml:space="preserve">История матрешки. Работа резчика по дереву и игрушечника (выбор дерева, вытачивание формы, подготовка формы под роспись, роспись, лакировка). Разные способы росписи матрешек: семеновская, вятская, загорская (Сергиево-Посадская), полховско-майдановская, авторская. Анализ изготовления изделия согласно заданной последовательности. Разметка деталей на ткани по шаблону. Соединения деталей из разных материалов при помощи клея. </w:t>
      </w:r>
      <w:r w:rsidRPr="006A370A">
        <w:rPr>
          <w:rFonts w:ascii="Times New Roman" w:hAnsi="Times New Roman"/>
          <w:i/>
          <w:iCs/>
          <w:sz w:val="28"/>
          <w:szCs w:val="28"/>
        </w:rPr>
        <w:t xml:space="preserve">Профессии: игрушечник, резчик по дереву. Изделие: матрешка. </w:t>
      </w:r>
      <w:r w:rsidRPr="006A370A">
        <w:rPr>
          <w:rFonts w:ascii="Times New Roman" w:hAnsi="Times New Roman"/>
          <w:iCs/>
          <w:sz w:val="28"/>
          <w:szCs w:val="28"/>
        </w:rPr>
        <w:t xml:space="preserve">Выполнение деревенского пейзажа в технике рельефной картины. Закрепление умений работать с пластилином и составлять тематическую композицию. Прием получения новых оттенков пластилина. </w:t>
      </w:r>
      <w:r w:rsidRPr="006A370A">
        <w:rPr>
          <w:rFonts w:ascii="Times New Roman" w:hAnsi="Times New Roman"/>
          <w:i/>
          <w:iCs/>
          <w:sz w:val="28"/>
          <w:szCs w:val="28"/>
        </w:rPr>
        <w:t>Понятие: рельеф, пейзаж. Изделие: пейзаж «Деревня».</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Домашние животные и птицы (3ч) </w:t>
      </w:r>
      <w:r w:rsidRPr="006A370A">
        <w:rPr>
          <w:rFonts w:ascii="Times New Roman" w:hAnsi="Times New Roman"/>
          <w:iCs/>
          <w:sz w:val="28"/>
          <w:szCs w:val="28"/>
        </w:rPr>
        <w:t xml:space="preserve">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деталей по шаблону. Подвижное соединение деталей изделии при помощи иглы и ниток, скрепок. </w:t>
      </w:r>
      <w:r w:rsidRPr="006A370A">
        <w:rPr>
          <w:rFonts w:ascii="Times New Roman" w:hAnsi="Times New Roman"/>
          <w:i/>
          <w:iCs/>
          <w:sz w:val="28"/>
          <w:szCs w:val="28"/>
        </w:rPr>
        <w:t xml:space="preserve">Профессии: животновод, конюх, коневод. Понятия: лицевая сторона, изнаночная сторона. Изделие: Лошадка. Практическая работа: Домашние животные. </w:t>
      </w:r>
      <w:r w:rsidRPr="006A370A">
        <w:rPr>
          <w:rFonts w:ascii="Times New Roman" w:hAnsi="Times New Roman"/>
          <w:iCs/>
          <w:sz w:val="28"/>
          <w:szCs w:val="28"/>
        </w:rPr>
        <w:t xml:space="preserve">Природные материалы для изготовления изделий: пшено, фасоль, семена и т.д. Свойства природных материалов и приемы работы с этими материалами. Прием нанесения разметки при помощи кальки. </w:t>
      </w:r>
      <w:r w:rsidRPr="006A370A">
        <w:rPr>
          <w:rFonts w:ascii="Times New Roman" w:hAnsi="Times New Roman"/>
          <w:i/>
          <w:iCs/>
          <w:sz w:val="28"/>
          <w:szCs w:val="28"/>
        </w:rPr>
        <w:t xml:space="preserve">Понятия: инкубатор, калька, курятник, птичник, птицефабрика. Изделия: Курочка из крупы, Цыпленок, Петушок (по выбору учителя). Проект «Деревенский двор». </w:t>
      </w:r>
      <w:r w:rsidRPr="006A370A">
        <w:rPr>
          <w:rFonts w:ascii="Times New Roman" w:hAnsi="Times New Roman"/>
          <w:iCs/>
          <w:sz w:val="28"/>
          <w:szCs w:val="28"/>
        </w:rPr>
        <w:t xml:space="preserve">Групповая работа. Распределение обязанностей в группе. Самостоятельное составление плана работы. Изготовление объемных изделий на основе развертки. </w:t>
      </w:r>
      <w:r w:rsidRPr="006A370A">
        <w:rPr>
          <w:rFonts w:ascii="Times New Roman" w:hAnsi="Times New Roman"/>
          <w:i/>
          <w:iCs/>
          <w:sz w:val="28"/>
          <w:szCs w:val="28"/>
        </w:rPr>
        <w:t>Понятие: развертка.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Новый год (1час) </w:t>
      </w:r>
      <w:r w:rsidRPr="006A370A">
        <w:rPr>
          <w:rFonts w:ascii="Times New Roman" w:hAnsi="Times New Roman"/>
          <w:iCs/>
          <w:sz w:val="28"/>
          <w:szCs w:val="28"/>
        </w:rPr>
        <w:t xml:space="preserve">История возникновения елочных игрушек и традиции празднования Нового года. Симметричные фигуры. Приемы изготовления изделий из яичной скорлупы. Создание разных изделий по одной технологии. Художественный труд. </w:t>
      </w:r>
      <w:r w:rsidRPr="006A370A">
        <w:rPr>
          <w:rFonts w:ascii="Times New Roman" w:hAnsi="Times New Roman"/>
          <w:i/>
          <w:iCs/>
          <w:sz w:val="28"/>
          <w:szCs w:val="28"/>
        </w:rPr>
        <w:t>Изделия: Новогодняя маска, Елочная игрушка из яиц (по выбору учителя).</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lastRenderedPageBreak/>
        <w:t xml:space="preserve">Строительство (1 час) </w:t>
      </w:r>
      <w:r w:rsidRPr="006A370A">
        <w:rPr>
          <w:rFonts w:ascii="Times New Roman" w:hAnsi="Times New Roman"/>
          <w:iCs/>
          <w:sz w:val="28"/>
          <w:szCs w:val="28"/>
        </w:rPr>
        <w:t xml:space="preserve">Особенности деревянного зодчества. Знакомство с профессией плотник. Различные виды построек деревянного зодчества. Значение слов «родина», «родной». Конструкция русской избы (венец, наличник, причелина). Инструменты и материалы используемые при строительстве избы. </w:t>
      </w:r>
      <w:r w:rsidRPr="006A370A">
        <w:rPr>
          <w:rFonts w:ascii="Times New Roman" w:hAnsi="Times New Roman"/>
          <w:i/>
          <w:iCs/>
          <w:sz w:val="28"/>
          <w:szCs w:val="28"/>
        </w:rPr>
        <w:t>Профессии: плотник. Понятия: кракле, венец, наличник, причелина. Изделие: Изба, Крепость (по выбору учителя).</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В доме (4 часа) </w:t>
      </w:r>
      <w:r w:rsidRPr="006A370A">
        <w:rPr>
          <w:rFonts w:ascii="Times New Roman" w:hAnsi="Times New Roman"/>
          <w:iCs/>
          <w:sz w:val="28"/>
          <w:szCs w:val="28"/>
        </w:rPr>
        <w:t xml:space="preserve">Традиции оформления русской избы, правила приема гостей. Традиции и поверья разных народов. Правила работы с новым инструментом – циркулем. Изготовление помпона. Работа с нитками и бумагой. </w:t>
      </w:r>
      <w:r w:rsidRPr="006A370A">
        <w:rPr>
          <w:rFonts w:ascii="Times New Roman" w:hAnsi="Times New Roman"/>
          <w:i/>
          <w:iCs/>
          <w:sz w:val="28"/>
          <w:szCs w:val="28"/>
        </w:rPr>
        <w:t xml:space="preserve">Понятие: циркуль. Изделие: Домовой.  Практическая работа: Наш дом. Проект «Убранство избы». </w:t>
      </w:r>
      <w:r w:rsidRPr="006A370A">
        <w:rPr>
          <w:rFonts w:ascii="Times New Roman" w:hAnsi="Times New Roman"/>
          <w:iCs/>
          <w:sz w:val="28"/>
          <w:szCs w:val="28"/>
        </w:rPr>
        <w:t xml:space="preserve">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ее использования. Сравнение русской печи с видами печей региона проживания. Изготовление модели печи из пластичных материалов. Самостоятельное составление плана изготовления изделия по иллюстрации. </w:t>
      </w:r>
      <w:r w:rsidRPr="006A370A">
        <w:rPr>
          <w:rFonts w:ascii="Times New Roman" w:hAnsi="Times New Roman"/>
          <w:i/>
          <w:iCs/>
          <w:sz w:val="28"/>
          <w:szCs w:val="28"/>
        </w:rPr>
        <w:t xml:space="preserve">Профессии: печник, истопник. Понятия: утварь, лежанка, устье, шесток. Изделие: русская печь. </w:t>
      </w:r>
      <w:r w:rsidRPr="006A370A">
        <w:rPr>
          <w:rFonts w:ascii="Times New Roman" w:hAnsi="Times New Roman"/>
          <w:iCs/>
          <w:sz w:val="28"/>
          <w:szCs w:val="28"/>
        </w:rPr>
        <w:t xml:space="preserve">Ткачество. Украшение дома ткаными изделиями. Знакомство со структурой ткани, переплетением нитей. Изготовление модели ковра, освоение способа переплетения полосок бумаги. Выполнение разных видов переплетений. </w:t>
      </w:r>
      <w:r w:rsidRPr="006A370A">
        <w:rPr>
          <w:rFonts w:ascii="Times New Roman" w:hAnsi="Times New Roman"/>
          <w:i/>
          <w:iCs/>
          <w:sz w:val="28"/>
          <w:szCs w:val="28"/>
        </w:rPr>
        <w:t xml:space="preserve">Понятия: переплетение, основа, уток. Изделие: Коврик. </w:t>
      </w:r>
      <w:r w:rsidRPr="006A370A">
        <w:rPr>
          <w:rFonts w:ascii="Times New Roman" w:hAnsi="Times New Roman"/>
          <w:iCs/>
          <w:sz w:val="28"/>
          <w:szCs w:val="28"/>
        </w:rPr>
        <w:t xml:space="preserve">Мебель, традиционная для русской избы. Конструкция стола и скамейки. Конструирование мебели из картона. </w:t>
      </w:r>
      <w:r w:rsidRPr="006A370A">
        <w:rPr>
          <w:rFonts w:ascii="Times New Roman" w:hAnsi="Times New Roman"/>
          <w:i/>
          <w:iCs/>
          <w:sz w:val="28"/>
          <w:szCs w:val="28"/>
        </w:rPr>
        <w:t>Изделие: стол и скамья.</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Народный костюм (4 часа) </w:t>
      </w:r>
      <w:r w:rsidRPr="006A370A">
        <w:rPr>
          <w:rFonts w:ascii="Times New Roman" w:hAnsi="Times New Roman"/>
          <w:iCs/>
          <w:sz w:val="28"/>
          <w:szCs w:val="28"/>
        </w:rPr>
        <w:t xml:space="preserve">Национальный костюм и особенности его украшения. Национальные костюмы разных народов и национальные костюмы региона проживания. Соотнесение материалов, из которых изготавливается национальный костюм, с природными особенностями региона. Виды, свойства и состав тканей. Виды волокон. Внешние признаки тканей из натуральных волокон. Работа с нитками и картоном. Освоение приемов плетения в три нити. </w:t>
      </w:r>
      <w:r w:rsidRPr="006A370A">
        <w:rPr>
          <w:rFonts w:ascii="Times New Roman" w:hAnsi="Times New Roman"/>
          <w:i/>
          <w:iCs/>
          <w:sz w:val="28"/>
          <w:szCs w:val="28"/>
        </w:rPr>
        <w:t xml:space="preserve">Понятия: волокна, виды волокон, сутаж, плетение. Изделие: Русская красавица. </w:t>
      </w:r>
      <w:r w:rsidRPr="006A370A">
        <w:rPr>
          <w:rFonts w:ascii="Times New Roman" w:hAnsi="Times New Roman"/>
          <w:iCs/>
          <w:sz w:val="28"/>
          <w:szCs w:val="28"/>
        </w:rPr>
        <w:t xml:space="preserve">Создание национального костюма (женского и мужского). Элементы мужского и женского костюмов. Способы украшения костюмов. Изготовление изделия с помощью технологической карты. Знакомство с правилами разметки ткани. Создание выкроек. Разметка ткани по шаблону. </w:t>
      </w:r>
      <w:r w:rsidRPr="006A370A">
        <w:rPr>
          <w:rFonts w:ascii="Times New Roman" w:hAnsi="Times New Roman"/>
          <w:i/>
          <w:iCs/>
          <w:sz w:val="28"/>
          <w:szCs w:val="28"/>
        </w:rPr>
        <w:t xml:space="preserve">Изделие: Костюм для Ани и Вани (региона). </w:t>
      </w:r>
      <w:r w:rsidRPr="006A370A">
        <w:rPr>
          <w:rFonts w:ascii="Times New Roman" w:hAnsi="Times New Roman"/>
          <w:iCs/>
          <w:sz w:val="28"/>
          <w:szCs w:val="28"/>
        </w:rPr>
        <w:t xml:space="preserve">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 </w:t>
      </w:r>
      <w:r w:rsidRPr="006A370A">
        <w:rPr>
          <w:rFonts w:ascii="Times New Roman" w:hAnsi="Times New Roman"/>
          <w:i/>
          <w:iCs/>
          <w:sz w:val="28"/>
          <w:szCs w:val="28"/>
        </w:rPr>
        <w:t xml:space="preserve">Изделие: Кошелек. </w:t>
      </w:r>
      <w:r w:rsidRPr="006A370A">
        <w:rPr>
          <w:rFonts w:ascii="Times New Roman" w:hAnsi="Times New Roman"/>
          <w:iCs/>
          <w:sz w:val="28"/>
          <w:szCs w:val="28"/>
        </w:rPr>
        <w:t xml:space="preserve">Способ оформления изделия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 </w:t>
      </w:r>
      <w:r w:rsidRPr="006A370A">
        <w:rPr>
          <w:rFonts w:ascii="Times New Roman" w:hAnsi="Times New Roman"/>
          <w:i/>
          <w:iCs/>
          <w:sz w:val="28"/>
          <w:szCs w:val="28"/>
        </w:rPr>
        <w:t>Понятия: пяльцы. Профессии: пряха, вышивальщица. Изделия: Тамбурные стежки, Салфетка.</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b/>
          <w:iCs/>
          <w:sz w:val="28"/>
          <w:szCs w:val="28"/>
        </w:rPr>
      </w:pPr>
      <w:r w:rsidRPr="006A370A">
        <w:rPr>
          <w:rFonts w:ascii="Times New Roman" w:hAnsi="Times New Roman"/>
          <w:b/>
          <w:iCs/>
          <w:sz w:val="28"/>
          <w:szCs w:val="28"/>
        </w:rPr>
        <w:t>Человек и вода (3ч)</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Рыболовство (3часа) </w:t>
      </w:r>
      <w:r w:rsidRPr="006A370A">
        <w:rPr>
          <w:rFonts w:ascii="Times New Roman" w:hAnsi="Times New Roman"/>
          <w:iCs/>
          <w:sz w:val="28"/>
          <w:szCs w:val="28"/>
        </w:rPr>
        <w:t xml:space="preserve">Вода и ее роль в жизни человека. Рыболовство. Приспособления для рыболовства. Новый вид техники – изонить. Рациональное перемещение материалов и инструментов на рабочем месте. </w:t>
      </w:r>
      <w:r w:rsidRPr="006A370A">
        <w:rPr>
          <w:rFonts w:ascii="Times New Roman" w:hAnsi="Times New Roman"/>
          <w:i/>
          <w:iCs/>
          <w:sz w:val="28"/>
          <w:szCs w:val="28"/>
        </w:rPr>
        <w:t xml:space="preserve">Профессия: рыболов. </w:t>
      </w:r>
      <w:r w:rsidRPr="006A370A">
        <w:rPr>
          <w:rFonts w:ascii="Times New Roman" w:hAnsi="Times New Roman"/>
          <w:i/>
          <w:iCs/>
          <w:sz w:val="28"/>
          <w:szCs w:val="28"/>
        </w:rPr>
        <w:lastRenderedPageBreak/>
        <w:t xml:space="preserve">Понятия: рыболовство, изонить. Изделие: композиция «Золотая рыбка». Проект «Аквариум». </w:t>
      </w:r>
      <w:r w:rsidRPr="006A370A">
        <w:rPr>
          <w:rFonts w:ascii="Times New Roman" w:hAnsi="Times New Roman"/>
          <w:iCs/>
          <w:sz w:val="28"/>
          <w:szCs w:val="28"/>
        </w:rPr>
        <w:t xml:space="preserve">Аквариум и аквариумные рыбки. Виды аквариумных рыбок. Композиция из природных материалов. Соотнесение формы, цвета и фактуры природных материалов с реальными объектами. </w:t>
      </w:r>
      <w:r w:rsidRPr="006A370A">
        <w:rPr>
          <w:rFonts w:ascii="Times New Roman" w:hAnsi="Times New Roman"/>
          <w:i/>
          <w:iCs/>
          <w:sz w:val="28"/>
          <w:szCs w:val="28"/>
        </w:rPr>
        <w:t xml:space="preserve">Понятие: аквариум. Изделие: Аквариум. </w:t>
      </w:r>
      <w:r w:rsidRPr="006A370A">
        <w:rPr>
          <w:rFonts w:ascii="Times New Roman" w:hAnsi="Times New Roman"/>
          <w:iCs/>
          <w:sz w:val="28"/>
          <w:szCs w:val="28"/>
        </w:rPr>
        <w:t xml:space="preserve">Полуобъемная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 </w:t>
      </w:r>
      <w:r w:rsidRPr="006A370A">
        <w:rPr>
          <w:rFonts w:ascii="Times New Roman" w:hAnsi="Times New Roman"/>
          <w:i/>
          <w:iCs/>
          <w:sz w:val="28"/>
          <w:szCs w:val="28"/>
        </w:rPr>
        <w:t>Понятие: русалка, сирена. Изделие: Русалка.</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b/>
          <w:iCs/>
          <w:sz w:val="28"/>
          <w:szCs w:val="28"/>
        </w:rPr>
      </w:pPr>
      <w:r w:rsidRPr="006A370A">
        <w:rPr>
          <w:rFonts w:ascii="Times New Roman" w:hAnsi="Times New Roman"/>
          <w:b/>
          <w:iCs/>
          <w:sz w:val="28"/>
          <w:szCs w:val="28"/>
        </w:rPr>
        <w:t>Человек и воздух (3ч)</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Птица счастья (1час) </w:t>
      </w:r>
      <w:r w:rsidRPr="006A370A">
        <w:rPr>
          <w:rFonts w:ascii="Times New Roman" w:hAnsi="Times New Roman"/>
          <w:iCs/>
          <w:sz w:val="28"/>
          <w:szCs w:val="28"/>
        </w:rPr>
        <w:t xml:space="preserve">Значение символа птицы в культуре. Оберег. Способы работы с бумагой: сгибание, складывание. Освоение техники оригами. </w:t>
      </w:r>
      <w:r w:rsidRPr="006A370A">
        <w:rPr>
          <w:rFonts w:ascii="Times New Roman" w:hAnsi="Times New Roman"/>
          <w:i/>
          <w:iCs/>
          <w:sz w:val="28"/>
          <w:szCs w:val="28"/>
        </w:rPr>
        <w:t>Понятия: оберег, оригами Изделие: птица счастья.</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Использование ветра (2часа) </w:t>
      </w:r>
      <w:r w:rsidRPr="006A370A">
        <w:rPr>
          <w:rFonts w:ascii="Times New Roman" w:hAnsi="Times New Roman"/>
          <w:iCs/>
          <w:sz w:val="28"/>
          <w:szCs w:val="28"/>
        </w:rPr>
        <w:t xml:space="preserve">Использование силы ветра человеком. Работа с бумагой. Изготовление объемной модели мельницы на основе развертки. Самостоятельное составление плана изготовления изделия. </w:t>
      </w:r>
      <w:r w:rsidRPr="006A370A">
        <w:rPr>
          <w:rFonts w:ascii="Times New Roman" w:hAnsi="Times New Roman"/>
          <w:i/>
          <w:iCs/>
          <w:sz w:val="28"/>
          <w:szCs w:val="28"/>
        </w:rPr>
        <w:t xml:space="preserve">Понятие: мельница. Профессии: мельник. Изделие: ветряная мельница. </w:t>
      </w:r>
      <w:r w:rsidRPr="006A370A">
        <w:rPr>
          <w:rFonts w:ascii="Times New Roman" w:hAnsi="Times New Roman"/>
          <w:iCs/>
          <w:sz w:val="28"/>
          <w:szCs w:val="28"/>
        </w:rPr>
        <w:t xml:space="preserve">Флюгер и его назначение конструктивные особенности, использование. Новый вид материала – фольга. Свойства фольги. Использование фольги. Соединение деталей при помощи скрепки. </w:t>
      </w:r>
      <w:r w:rsidRPr="006A370A">
        <w:rPr>
          <w:rFonts w:ascii="Times New Roman" w:hAnsi="Times New Roman"/>
          <w:i/>
          <w:iCs/>
          <w:sz w:val="28"/>
          <w:szCs w:val="28"/>
        </w:rPr>
        <w:t>Понятие: фольга, флюгер. Изделие: флюгер.</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b/>
          <w:iCs/>
          <w:sz w:val="28"/>
          <w:szCs w:val="28"/>
        </w:rPr>
      </w:pPr>
      <w:r w:rsidRPr="006A370A">
        <w:rPr>
          <w:rFonts w:ascii="Times New Roman" w:hAnsi="Times New Roman"/>
          <w:b/>
          <w:iCs/>
          <w:sz w:val="28"/>
          <w:szCs w:val="28"/>
        </w:rPr>
        <w:t>Человек и информация (</w:t>
      </w:r>
      <w:r w:rsidR="00570F22" w:rsidRPr="006A370A">
        <w:rPr>
          <w:rFonts w:ascii="Times New Roman" w:hAnsi="Times New Roman"/>
          <w:b/>
          <w:iCs/>
          <w:sz w:val="28"/>
          <w:szCs w:val="28"/>
        </w:rPr>
        <w:t>4</w:t>
      </w:r>
      <w:r w:rsidRPr="006A370A">
        <w:rPr>
          <w:rFonts w:ascii="Times New Roman" w:hAnsi="Times New Roman"/>
          <w:b/>
          <w:iCs/>
          <w:sz w:val="28"/>
          <w:szCs w:val="28"/>
        </w:rPr>
        <w:t>ч)</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Книгопечатание (1час) </w:t>
      </w:r>
      <w:r w:rsidRPr="006A370A">
        <w:rPr>
          <w:rFonts w:ascii="Times New Roman" w:hAnsi="Times New Roman"/>
          <w:iCs/>
          <w:sz w:val="28"/>
          <w:szCs w:val="28"/>
        </w:rPr>
        <w:t xml:space="preserve">История книгопечатания. Способы создания книги. Значение книги для человека. Оформление разных видов книг. Выполнение чертежей, разметка по линейке. Правила разметки по линейке. </w:t>
      </w:r>
      <w:r w:rsidRPr="006A370A">
        <w:rPr>
          <w:rFonts w:ascii="Times New Roman" w:hAnsi="Times New Roman"/>
          <w:i/>
          <w:iCs/>
          <w:sz w:val="28"/>
          <w:szCs w:val="28"/>
        </w:rPr>
        <w:t>Понятия: книгопечатание, книжка-ширма. Изделие: книжка-ширма.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Поиск информации в Интернете (2часа) </w:t>
      </w:r>
      <w:r w:rsidRPr="006A370A">
        <w:rPr>
          <w:rFonts w:ascii="Times New Roman" w:hAnsi="Times New Roman"/>
          <w:iCs/>
          <w:sz w:val="28"/>
          <w:szCs w:val="28"/>
        </w:rPr>
        <w:t xml:space="preserve">Способы поиска информации. Правила набора текста. Поиск в Интернете информации. </w:t>
      </w:r>
      <w:r w:rsidRPr="006A370A">
        <w:rPr>
          <w:rFonts w:ascii="Times New Roman" w:hAnsi="Times New Roman"/>
          <w:i/>
          <w:iCs/>
          <w:sz w:val="28"/>
          <w:szCs w:val="28"/>
        </w:rPr>
        <w:t>Понятия: компьютер, Интернет, набор текста. Практическая работа: Ищем информацию в Интернете.</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Cs/>
          <w:sz w:val="28"/>
          <w:szCs w:val="28"/>
        </w:rPr>
      </w:pPr>
      <w:r w:rsidRPr="006A370A">
        <w:rPr>
          <w:rFonts w:ascii="Times New Roman" w:hAnsi="Times New Roman"/>
          <w:iCs/>
          <w:sz w:val="28"/>
          <w:szCs w:val="28"/>
        </w:rPr>
        <w:t xml:space="preserve">Подведение итогов за год. Организация выставки изделий. Презентация изделий. Выбор лучших работ. </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sz w:val="28"/>
          <w:szCs w:val="28"/>
        </w:rPr>
      </w:pPr>
      <w:r w:rsidRPr="006A370A">
        <w:rPr>
          <w:rFonts w:ascii="Times New Roman" w:hAnsi="Times New Roman"/>
          <w:sz w:val="28"/>
          <w:szCs w:val="28"/>
        </w:rPr>
        <w:t>3 КЛАСС (34 ч)</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
          <w:bCs/>
          <w:sz w:val="28"/>
          <w:szCs w:val="28"/>
        </w:rPr>
      </w:pPr>
      <w:r w:rsidRPr="006A370A">
        <w:rPr>
          <w:rFonts w:ascii="Times New Roman" w:hAnsi="Times New Roman"/>
          <w:b/>
          <w:bCs/>
          <w:sz w:val="28"/>
          <w:szCs w:val="28"/>
        </w:rPr>
        <w:t>Здравствуй, дорогой друг. Как работать с учебником.  Путешествуем по городу. (1 ч)</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sz w:val="28"/>
          <w:szCs w:val="28"/>
        </w:rPr>
        <w:t xml:space="preserve">Повторение изученного в предыдущих классах. Особенности содержания учебника 3 класса. Планирование изготовления изделия на основе «Вопросов юного технолога» и технологической карты. Критерии оценки качества изготовления изделия. Маршрут экскурсии по городу. Деятельность человека в городской среде, в инфраструктуре современного города. Профессиональная деятельность человека в городской среде. </w:t>
      </w:r>
      <w:r w:rsidRPr="006A370A">
        <w:rPr>
          <w:rFonts w:ascii="Times New Roman" w:hAnsi="Times New Roman"/>
          <w:bCs/>
          <w:i/>
          <w:sz w:val="28"/>
          <w:szCs w:val="28"/>
        </w:rPr>
        <w:t>Понятия: городская инфраструктура, маршрутная карта, хаотичный, экскурсия, экскурсовод.</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b/>
          <w:bCs/>
          <w:sz w:val="28"/>
          <w:szCs w:val="28"/>
        </w:rPr>
      </w:pPr>
      <w:r w:rsidRPr="006A370A">
        <w:rPr>
          <w:rFonts w:ascii="Times New Roman" w:hAnsi="Times New Roman"/>
          <w:b/>
          <w:bCs/>
          <w:sz w:val="28"/>
          <w:szCs w:val="28"/>
        </w:rPr>
        <w:t>Человек и земля (21ч)</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Архитектура (1час) </w:t>
      </w:r>
      <w:r w:rsidRPr="006A370A">
        <w:rPr>
          <w:rFonts w:ascii="Times New Roman" w:hAnsi="Times New Roman"/>
          <w:bCs/>
          <w:sz w:val="28"/>
          <w:szCs w:val="28"/>
        </w:rPr>
        <w:t xml:space="preserve">Основы черчения. Выполнение чертежа и масштабирование при изготовлении изделия. Правила безопасности при работе с ножом. Объемная модель дома. Самостоятельное оформление изделия по эскизу.  </w:t>
      </w:r>
      <w:r w:rsidRPr="006A370A">
        <w:rPr>
          <w:rFonts w:ascii="Times New Roman" w:hAnsi="Times New Roman"/>
          <w:bCs/>
          <w:i/>
          <w:sz w:val="28"/>
          <w:szCs w:val="28"/>
        </w:rPr>
        <w:t xml:space="preserve">Профессии: </w:t>
      </w:r>
      <w:r w:rsidRPr="006A370A">
        <w:rPr>
          <w:rFonts w:ascii="Times New Roman" w:hAnsi="Times New Roman"/>
          <w:bCs/>
          <w:i/>
          <w:sz w:val="28"/>
          <w:szCs w:val="28"/>
        </w:rPr>
        <w:lastRenderedPageBreak/>
        <w:t xml:space="preserve">архитектор, инженер-строитель, прораб. Понятия: архитектура, каркас, чертеж, масштаб, эскиз, технический рисунок, развертка, линии чертежа. Изделие: Дом. </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Городские постройки (1ч) </w:t>
      </w:r>
      <w:r w:rsidRPr="006A370A">
        <w:rPr>
          <w:rFonts w:ascii="Times New Roman" w:hAnsi="Times New Roman"/>
          <w:bCs/>
          <w:sz w:val="28"/>
          <w:szCs w:val="28"/>
        </w:rPr>
        <w:t xml:space="preserve">Назначение городских построек, их архитектурные особенности. Проволока: свойства и способы работы (скручивание, сгибание, откусывание). Правила безопасной работы с плоскогубцами, острогубцами. Объемная модель телебашни из проволоки. </w:t>
      </w:r>
      <w:r w:rsidRPr="006A370A">
        <w:rPr>
          <w:rFonts w:ascii="Times New Roman" w:hAnsi="Times New Roman"/>
          <w:bCs/>
          <w:i/>
          <w:sz w:val="28"/>
          <w:szCs w:val="28"/>
        </w:rPr>
        <w:t xml:space="preserve">Понятия: проволока, сверло, кусачки, плоскогубцы, телебашня. Изделие: Телебашня. </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Парк (1час) </w:t>
      </w:r>
      <w:r w:rsidRPr="006A370A">
        <w:rPr>
          <w:rFonts w:ascii="Times New Roman" w:hAnsi="Times New Roman"/>
          <w:bCs/>
          <w:sz w:val="28"/>
          <w:szCs w:val="28"/>
        </w:rPr>
        <w:t xml:space="preserve">Природа в городской среде. Профессии, связанные с уходом за растениями в городских условиях. Композиция из природных материалов. Макет городского парка. Сочетание различных материалов в работе над одной композицией. </w:t>
      </w:r>
      <w:r w:rsidRPr="006A370A">
        <w:rPr>
          <w:rFonts w:ascii="Times New Roman" w:hAnsi="Times New Roman"/>
          <w:bCs/>
          <w:i/>
          <w:sz w:val="28"/>
          <w:szCs w:val="28"/>
        </w:rPr>
        <w:t>Профессии: ландшафтный дизайнер, озеленитель, дворник. Понятия: лесопарк, садово-парковое искусство, тяпка, секатор. Изделие: Городской парк.</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Проект «Детская площадка» (2часа) </w:t>
      </w:r>
      <w:r w:rsidRPr="006A370A">
        <w:rPr>
          <w:rFonts w:ascii="Times New Roman" w:hAnsi="Times New Roman"/>
          <w:bCs/>
          <w:sz w:val="28"/>
          <w:szCs w:val="28"/>
        </w:rPr>
        <w:t xml:space="preserve">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объемной модели из бумаги. Раскрой детали по шаблону. Создание тематической композиции, оформление изделия. Презентация результата проекта, защита проекта. Критерии оценивания изделия (аккуратность, выполнение всех технологических операций, оригинальность композиции). </w:t>
      </w:r>
      <w:r w:rsidRPr="006A370A">
        <w:rPr>
          <w:rFonts w:ascii="Times New Roman" w:hAnsi="Times New Roman"/>
          <w:bCs/>
          <w:i/>
          <w:sz w:val="28"/>
          <w:szCs w:val="28"/>
        </w:rPr>
        <w:t>Понятия: технологическая карта, защита проекта. Изделия: Качалка, Песочница, Игровой комплекс, Качели.</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Ателье мод. Одежда. Пряжа ткани (2часа) </w:t>
      </w:r>
      <w:r w:rsidRPr="006A370A">
        <w:rPr>
          <w:rFonts w:ascii="Times New Roman" w:hAnsi="Times New Roman"/>
          <w:bCs/>
          <w:sz w:val="28"/>
          <w:szCs w:val="28"/>
        </w:rPr>
        <w:t xml:space="preserve">Виды моделей одежды. Школьная форма и спортивная форма. Ткани, из которых изготавливают разные виды одежды. Предприятия по пошиву одежды (ателье). Выкройка платья. Виды и свойства тканей и пряжи. Природные и химические волокна. Способы украшения одежды – вышивка, монограмма. Правила безопасной работы с иглой. Различные виды швов с использованием пяльцев. Техника выполнения стебельчатого шва. Строчка стебельчатых  и петельных и крестообразных стежков. Аппликация. Виды аппликации. Алгоритм выполнения аппликации. </w:t>
      </w:r>
      <w:r w:rsidRPr="006A370A">
        <w:rPr>
          <w:rFonts w:ascii="Times New Roman" w:hAnsi="Times New Roman"/>
          <w:bCs/>
          <w:i/>
          <w:sz w:val="28"/>
          <w:szCs w:val="28"/>
        </w:rPr>
        <w:t>Профессии: модельер, закройщик, портной, швея. Понятия: ателье, фабрика, ткань, пряжа, выкройка, кроить, рабочая одежда, форменная одежда, аппликация, виды аппликации, вышивание, монограмма, шов. Изделия: Строчка стебельчатых швов, Украшение платочка монограммой, Украшение фартука. Аппликация из ткани. Практическая работа: Коллекция тканей.</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Изготовление тканей (1час) </w:t>
      </w:r>
      <w:r w:rsidRPr="006A370A">
        <w:rPr>
          <w:rFonts w:ascii="Times New Roman" w:hAnsi="Times New Roman"/>
          <w:bCs/>
          <w:sz w:val="28"/>
          <w:szCs w:val="28"/>
        </w:rPr>
        <w:t xml:space="preserve">Технологический процесс производства тканей. Производство полотна ручным способом. Прядение и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 </w:t>
      </w:r>
      <w:r w:rsidRPr="006A370A">
        <w:rPr>
          <w:rFonts w:ascii="Times New Roman" w:hAnsi="Times New Roman"/>
          <w:bCs/>
          <w:i/>
          <w:sz w:val="28"/>
          <w:szCs w:val="28"/>
        </w:rPr>
        <w:t>Профессии: прядильщица, ткач. Понятия: ткачество, ткацкий станок, гобелен. Изделие: Гобелен.</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lastRenderedPageBreak/>
        <w:t xml:space="preserve">Вязание (1час) </w:t>
      </w:r>
      <w:r w:rsidRPr="006A370A">
        <w:rPr>
          <w:rFonts w:ascii="Times New Roman" w:hAnsi="Times New Roman"/>
          <w:bCs/>
          <w:sz w:val="28"/>
          <w:szCs w:val="28"/>
        </w:rPr>
        <w:t xml:space="preserve">Новый технологический процесс – вязание. История вязания. Способы вязания. Виды и назначения вязаных вещей. Инструменты для ручного вязания – крючок, спицы. Правила работы вязальным крючком. Приемы вязания крючком. </w:t>
      </w:r>
      <w:r w:rsidRPr="006A370A">
        <w:rPr>
          <w:rFonts w:ascii="Times New Roman" w:hAnsi="Times New Roman"/>
          <w:bCs/>
          <w:i/>
          <w:sz w:val="28"/>
          <w:szCs w:val="28"/>
        </w:rPr>
        <w:t>Понятия: вязания, крючок, воздушные петли. Изделие: воздушные петли.</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Одежда для карнавала (1час) </w:t>
      </w:r>
      <w:r w:rsidRPr="006A370A">
        <w:rPr>
          <w:rFonts w:ascii="Times New Roman" w:hAnsi="Times New Roman"/>
          <w:bCs/>
          <w:sz w:val="28"/>
          <w:szCs w:val="28"/>
        </w:rPr>
        <w:t xml:space="preserve">Карнавал. Проведение карнавала в разных странах мира. Особенности карнавальных костюмов. Создание карнавальных костюмов из подручных материалов. Выкройка. Крахмал, его приготовление. Крахмаление тканей. Работа с тканью. Изготовление карнавального костюма для мальчика и девочки с использованием одной технологии. </w:t>
      </w:r>
      <w:r w:rsidRPr="006A370A">
        <w:rPr>
          <w:rFonts w:ascii="Times New Roman" w:hAnsi="Times New Roman"/>
          <w:bCs/>
          <w:i/>
          <w:sz w:val="28"/>
          <w:szCs w:val="28"/>
        </w:rPr>
        <w:t>Понятия: карнавал, крахмал, кулиска. Изделия: Кавалер, Дама.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Бисероплетение (1час) </w:t>
      </w:r>
      <w:r w:rsidRPr="006A370A">
        <w:rPr>
          <w:rFonts w:ascii="Times New Roman" w:hAnsi="Times New Roman"/>
          <w:bCs/>
          <w:sz w:val="28"/>
          <w:szCs w:val="28"/>
        </w:rPr>
        <w:t xml:space="preserve">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работы с бисером. Леска, ее свойства и особенности. Использование лески при изготовлении изделий из бисера. Освоение способов бисероплетения. </w:t>
      </w:r>
      <w:r w:rsidRPr="006A370A">
        <w:rPr>
          <w:rFonts w:ascii="Times New Roman" w:hAnsi="Times New Roman"/>
          <w:bCs/>
          <w:i/>
          <w:sz w:val="28"/>
          <w:szCs w:val="28"/>
        </w:rPr>
        <w:t>Понятия: бисер, бисероплетение. Изделия: Браслетик: Цветочки или Подковки. Практическая работа: кроссворд, ателье мод.</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Кафе (1час) </w:t>
      </w:r>
      <w:r w:rsidRPr="006A370A">
        <w:rPr>
          <w:rFonts w:ascii="Times New Roman" w:hAnsi="Times New Roman"/>
          <w:bCs/>
          <w:sz w:val="28"/>
          <w:szCs w:val="28"/>
        </w:rPr>
        <w:t xml:space="preserve">Знакомство с работой кафе. Профессиональные обязанности повара, кулинара, официанта. Правила поведения в кафе. Выбор блюд. Способы определения массы при помощи мерок. Работа с бумагой, конструирование модели весов. </w:t>
      </w:r>
      <w:r w:rsidRPr="006A370A">
        <w:rPr>
          <w:rFonts w:ascii="Times New Roman" w:hAnsi="Times New Roman"/>
          <w:bCs/>
          <w:i/>
          <w:sz w:val="28"/>
          <w:szCs w:val="28"/>
        </w:rPr>
        <w:t>Профессии: повар, кулинар, официант. Понятия: порция, меню. Изделие: Весы. Практическая работа: Тест «Кухонные принадлежности».</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Фруктовый завтрак (1час) </w:t>
      </w:r>
      <w:r w:rsidRPr="006A370A">
        <w:rPr>
          <w:rFonts w:ascii="Times New Roman" w:hAnsi="Times New Roman"/>
          <w:bCs/>
          <w:sz w:val="28"/>
          <w:szCs w:val="28"/>
        </w:rPr>
        <w:t xml:space="preserve">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 Освоение способов приготовления пищи. Приготовление блюда по рецепту и определение его стоимости. </w:t>
      </w:r>
      <w:r w:rsidRPr="006A370A">
        <w:rPr>
          <w:rFonts w:ascii="Times New Roman" w:hAnsi="Times New Roman"/>
          <w:bCs/>
          <w:i/>
          <w:sz w:val="28"/>
          <w:szCs w:val="28"/>
        </w:rPr>
        <w:t>Понятия: рецепт, ингредиенты, стоимость. Изделие (по выбору учителя): Фруктовый завтрак, Солнышко в тарелке. Практическая работа: стоимость завтрака.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Колпачок-цыпленок (1час) </w:t>
      </w:r>
      <w:r w:rsidRPr="006A370A">
        <w:rPr>
          <w:rFonts w:ascii="Times New Roman" w:hAnsi="Times New Roman"/>
          <w:bCs/>
          <w:sz w:val="28"/>
          <w:szCs w:val="28"/>
        </w:rPr>
        <w:t xml:space="preserve">Сервировка стола к завтраку. Сохранение блюда теплым. Свойства синтепона. Работа с тканью. Изготовление колпачка для яиц. </w:t>
      </w:r>
      <w:r w:rsidRPr="006A370A">
        <w:rPr>
          <w:rFonts w:ascii="Times New Roman" w:hAnsi="Times New Roman"/>
          <w:bCs/>
          <w:i/>
          <w:sz w:val="28"/>
          <w:szCs w:val="28"/>
        </w:rPr>
        <w:t>Понятия: синтепон, сантиметровая лента. Изделие: колпачок-цыпленок.</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Бутерброды (1час) </w:t>
      </w:r>
      <w:r w:rsidRPr="006A370A">
        <w:rPr>
          <w:rFonts w:ascii="Times New Roman" w:hAnsi="Times New Roman"/>
          <w:bCs/>
          <w:sz w:val="28"/>
          <w:szCs w:val="28"/>
        </w:rPr>
        <w:t xml:space="preserve">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 </w:t>
      </w:r>
      <w:r w:rsidRPr="006A370A">
        <w:rPr>
          <w:rFonts w:ascii="Times New Roman" w:hAnsi="Times New Roman"/>
          <w:bCs/>
          <w:i/>
          <w:sz w:val="28"/>
          <w:szCs w:val="28"/>
        </w:rPr>
        <w:t>Изделие: Бутерброды, Радуга на шпажке (по выбору учителя).</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Салфетница (1час) </w:t>
      </w:r>
      <w:r w:rsidRPr="006A370A">
        <w:rPr>
          <w:rFonts w:ascii="Times New Roman" w:hAnsi="Times New Roman"/>
          <w:bCs/>
          <w:sz w:val="28"/>
          <w:szCs w:val="28"/>
        </w:rPr>
        <w:t xml:space="preserve">Особенности сервировки праздничного стола. Способы складывания салфеток. Изготовление салфеток. Изготовление салфеток для украшения праздничного стола с использованием симметрии. </w:t>
      </w:r>
      <w:r w:rsidRPr="006A370A">
        <w:rPr>
          <w:rFonts w:ascii="Times New Roman" w:hAnsi="Times New Roman"/>
          <w:bCs/>
          <w:i/>
          <w:sz w:val="28"/>
          <w:szCs w:val="28"/>
        </w:rPr>
        <w:t>Понятия: салфетница, сервировка. Изделия: Салфетница, Способы складывания салфеток.</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Магазин подарков (1 час) </w:t>
      </w:r>
      <w:r w:rsidRPr="006A370A">
        <w:rPr>
          <w:rFonts w:ascii="Times New Roman" w:hAnsi="Times New Roman"/>
          <w:bCs/>
          <w:sz w:val="28"/>
          <w:szCs w:val="28"/>
        </w:rPr>
        <w:t xml:space="preserve">Виды магазинов. Особенности работы магазина. Профессии людей, работающих в магазине. Информация об изделии на ярлыке. Изготовление подарка ко Дню защитника Отечества. Работа с пластичным материалом </w:t>
      </w:r>
      <w:r w:rsidRPr="006A370A">
        <w:rPr>
          <w:rFonts w:ascii="Times New Roman" w:hAnsi="Times New Roman"/>
          <w:bCs/>
          <w:sz w:val="28"/>
          <w:szCs w:val="28"/>
        </w:rPr>
        <w:lastRenderedPageBreak/>
        <w:t xml:space="preserve">(тестопластика). </w:t>
      </w:r>
      <w:r w:rsidRPr="006A370A">
        <w:rPr>
          <w:rFonts w:ascii="Times New Roman" w:hAnsi="Times New Roman"/>
          <w:bCs/>
          <w:i/>
          <w:sz w:val="28"/>
          <w:szCs w:val="28"/>
        </w:rPr>
        <w:t>Профессии: товаровед, бухгалтер, кассир, кладовщик, оформитель витрин. Понятия: магазин, консультировать, витрина, этикетка, брелок. Изделие: Соленое тесто, Брелок для ключей.</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Золотистая соломка (1час) </w:t>
      </w:r>
      <w:r w:rsidRPr="006A370A">
        <w:rPr>
          <w:rFonts w:ascii="Times New Roman" w:hAnsi="Times New Roman"/>
          <w:bCs/>
          <w:sz w:val="28"/>
          <w:szCs w:val="28"/>
        </w:rPr>
        <w:t xml:space="preserve">Работа с природным материалом. Знакомство с новым видом природного материала – соломкой. Свойства соломки. Ее использование в декоративно-прикладном искусстве. Технологии подготовки соломки – холодный и горячий. Изготовление аппликации из соломки. Учет цвета и фактуры соломки при создании композиции. </w:t>
      </w:r>
      <w:r w:rsidRPr="006A370A">
        <w:rPr>
          <w:rFonts w:ascii="Times New Roman" w:hAnsi="Times New Roman"/>
          <w:bCs/>
          <w:i/>
          <w:sz w:val="28"/>
          <w:szCs w:val="28"/>
        </w:rPr>
        <w:t>Понятие: соломка, междоузлия. Изделие: Золотистая соломка.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Упаковка подарков (1час) </w:t>
      </w:r>
      <w:r w:rsidRPr="006A370A">
        <w:rPr>
          <w:rFonts w:ascii="Times New Roman" w:hAnsi="Times New Roman"/>
          <w:bCs/>
          <w:sz w:val="28"/>
          <w:szCs w:val="28"/>
        </w:rPr>
        <w:t xml:space="preserve">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Учет при выборе оформления подарка его габаритных размеров и назначения. Работа с бумагой и картоном. Изготовление коробки для подарка. </w:t>
      </w:r>
      <w:r w:rsidRPr="006A370A">
        <w:rPr>
          <w:rFonts w:ascii="Times New Roman" w:hAnsi="Times New Roman"/>
          <w:bCs/>
          <w:i/>
          <w:sz w:val="28"/>
          <w:szCs w:val="28"/>
        </w:rPr>
        <w:t>Понятия: упаковка, контраст, тональность. Изделие: Упаковка подарка.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Автомастерская (1час) </w:t>
      </w:r>
      <w:r w:rsidRPr="006A370A">
        <w:rPr>
          <w:rFonts w:ascii="Times New Roman" w:hAnsi="Times New Roman"/>
          <w:bCs/>
          <w:sz w:val="28"/>
          <w:szCs w:val="28"/>
        </w:rPr>
        <w:t xml:space="preserve">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конструирования объемных фигур. Создание объемной модели грузовика из бумаги. Тематическое оформление изделия. </w:t>
      </w:r>
      <w:r w:rsidRPr="006A370A">
        <w:rPr>
          <w:rFonts w:ascii="Times New Roman" w:hAnsi="Times New Roman"/>
          <w:bCs/>
          <w:i/>
          <w:sz w:val="28"/>
          <w:szCs w:val="28"/>
        </w:rPr>
        <w:t>Профессии: инженер-конструктор, автослесарь. Понятия: пассажирский транспорт, двигатель, экипаж, упряжка, конструкция, объемная фигура, грань. Изделия: Фургон «Мороженое».</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Грузовик (1час) </w:t>
      </w:r>
      <w:r w:rsidRPr="006A370A">
        <w:rPr>
          <w:rFonts w:ascii="Times New Roman" w:hAnsi="Times New Roman"/>
          <w:bCs/>
          <w:sz w:val="28"/>
          <w:szCs w:val="28"/>
        </w:rPr>
        <w:t xml:space="preserve">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Сборка изделия. Презентация. </w:t>
      </w:r>
      <w:r w:rsidRPr="006A370A">
        <w:rPr>
          <w:rFonts w:ascii="Times New Roman" w:hAnsi="Times New Roman"/>
          <w:bCs/>
          <w:i/>
          <w:sz w:val="28"/>
          <w:szCs w:val="28"/>
        </w:rPr>
        <w:t>Понятия: подвижное соединение, неподвижное соединение. Изделия: Грузовик, Автомобиль. Практическая работа: Человек и земля.</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b/>
          <w:bCs/>
          <w:sz w:val="28"/>
          <w:szCs w:val="28"/>
        </w:rPr>
      </w:pPr>
      <w:r w:rsidRPr="006A370A">
        <w:rPr>
          <w:rFonts w:ascii="Times New Roman" w:hAnsi="Times New Roman"/>
          <w:b/>
          <w:bCs/>
          <w:sz w:val="28"/>
          <w:szCs w:val="28"/>
        </w:rPr>
        <w:t>Человек и вода (4ч)</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Мосты (1час) </w:t>
      </w:r>
      <w:r w:rsidRPr="006A370A">
        <w:rPr>
          <w:rFonts w:ascii="Times New Roman" w:hAnsi="Times New Roman"/>
          <w:bCs/>
          <w:sz w:val="28"/>
          <w:szCs w:val="28"/>
        </w:rPr>
        <w:t xml:space="preserve">Мост, путепровод, виадук. Виды мостов. Конструктивные особенности мостов. Моделирование. Изготовление модели висячего моста. Раскрой деталей из картона. Работа с различными материалами. Новый вид соединения деталей – натягивание нитей. </w:t>
      </w:r>
      <w:r w:rsidRPr="006A370A">
        <w:rPr>
          <w:rFonts w:ascii="Times New Roman" w:hAnsi="Times New Roman"/>
          <w:bCs/>
          <w:i/>
          <w:sz w:val="28"/>
          <w:szCs w:val="28"/>
        </w:rPr>
        <w:t>Понятия: мост, путепровод, виадук, балочный мост, висячий мост, арочный мост, понтонный мост, несущая конструкция. Изделие: модель «Мост».</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bCs/>
          <w:i/>
          <w:sz w:val="28"/>
          <w:szCs w:val="28"/>
        </w:rPr>
      </w:pPr>
      <w:r w:rsidRPr="006A370A">
        <w:rPr>
          <w:rFonts w:ascii="Times New Roman" w:hAnsi="Times New Roman"/>
          <w:bCs/>
          <w:i/>
          <w:sz w:val="28"/>
          <w:szCs w:val="28"/>
        </w:rPr>
        <w:t xml:space="preserve">Водный транспорт (1час) </w:t>
      </w:r>
      <w:r w:rsidRPr="006A370A">
        <w:rPr>
          <w:rFonts w:ascii="Times New Roman" w:hAnsi="Times New Roman"/>
          <w:bCs/>
          <w:sz w:val="28"/>
          <w:szCs w:val="28"/>
        </w:rPr>
        <w:t xml:space="preserve">Водный транспорт. Виды водного транспорта. </w:t>
      </w:r>
      <w:r w:rsidRPr="006A370A">
        <w:rPr>
          <w:rFonts w:ascii="Times New Roman" w:hAnsi="Times New Roman"/>
          <w:bCs/>
          <w:i/>
          <w:sz w:val="28"/>
          <w:szCs w:val="28"/>
        </w:rPr>
        <w:t xml:space="preserve">Проект «Водный транспорт». </w:t>
      </w:r>
      <w:r w:rsidRPr="006A370A">
        <w:rPr>
          <w:rFonts w:ascii="Times New Roman" w:hAnsi="Times New Roman"/>
          <w:bCs/>
          <w:sz w:val="28"/>
          <w:szCs w:val="28"/>
        </w:rPr>
        <w:t xml:space="preserve">Проектная деятельность. Работа с бумагой. Работа с пластмассовым конструктором. Конструирование. Заполнение технологической карты. </w:t>
      </w:r>
      <w:r w:rsidRPr="006A370A">
        <w:rPr>
          <w:rFonts w:ascii="Times New Roman" w:hAnsi="Times New Roman"/>
          <w:bCs/>
          <w:i/>
          <w:sz w:val="28"/>
          <w:szCs w:val="28"/>
        </w:rPr>
        <w:t>Профессии: кораблестроитель. Понятия: верфь, баржа, контргайка. Изделия: Яхта, Баржа (по выбору учителя).</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bCs/>
          <w:i/>
          <w:sz w:val="28"/>
          <w:szCs w:val="28"/>
        </w:rPr>
        <w:t xml:space="preserve">Океанариум (1час) </w:t>
      </w:r>
      <w:r w:rsidRPr="006A370A">
        <w:rPr>
          <w:rFonts w:ascii="Times New Roman" w:hAnsi="Times New Roman"/>
          <w:bCs/>
          <w:sz w:val="28"/>
          <w:szCs w:val="28"/>
        </w:rPr>
        <w:t xml:space="preserve">Океанариум и его обитатели. Ихтиолог. Мягкие игрушки. Виды мягких игрушек.  Правила и последовательность работы над мягкой игрушкой. Технология создания мягкой игрушки из подручных материалов. </w:t>
      </w:r>
      <w:r w:rsidRPr="006A370A">
        <w:rPr>
          <w:rFonts w:ascii="Times New Roman" w:hAnsi="Times New Roman"/>
          <w:bCs/>
          <w:i/>
          <w:sz w:val="28"/>
          <w:szCs w:val="28"/>
        </w:rPr>
        <w:t xml:space="preserve">Проект «Океанариум». </w:t>
      </w:r>
      <w:r w:rsidRPr="006A370A">
        <w:rPr>
          <w:rFonts w:ascii="Times New Roman" w:hAnsi="Times New Roman"/>
          <w:iCs/>
          <w:sz w:val="28"/>
          <w:szCs w:val="28"/>
        </w:rPr>
        <w:t xml:space="preserve">Работа с текстильным материалом. Изготовление упрощенного варианта мягкой игрушки. Закрепление </w:t>
      </w:r>
      <w:r w:rsidRPr="006A370A">
        <w:rPr>
          <w:rFonts w:ascii="Times New Roman" w:hAnsi="Times New Roman"/>
          <w:iCs/>
          <w:sz w:val="28"/>
          <w:szCs w:val="28"/>
        </w:rPr>
        <w:lastRenderedPageBreak/>
        <w:t xml:space="preserve">навыков выполнения стежков и швов. </w:t>
      </w:r>
      <w:r w:rsidRPr="006A370A">
        <w:rPr>
          <w:rFonts w:ascii="Times New Roman" w:hAnsi="Times New Roman"/>
          <w:i/>
          <w:iCs/>
          <w:sz w:val="28"/>
          <w:szCs w:val="28"/>
        </w:rPr>
        <w:t>Профессия: ихтиолог. Понятия: мягкая игрушка, океанариум. Практическая работа: Мягкая игрушка. Изделие: Осьминог и рыбки.</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Фонтаны (1час) </w:t>
      </w:r>
      <w:r w:rsidRPr="006A370A">
        <w:rPr>
          <w:rFonts w:ascii="Times New Roman" w:hAnsi="Times New Roman"/>
          <w:iCs/>
          <w:sz w:val="28"/>
          <w:szCs w:val="28"/>
        </w:rPr>
        <w:t xml:space="preserve">Фонтаны. Виды и конструктивные особенности фонтанов. Изготовление объемной модели фонтана из пластичных материалов по заданному образцу. </w:t>
      </w:r>
      <w:r w:rsidRPr="006A370A">
        <w:rPr>
          <w:rFonts w:ascii="Times New Roman" w:hAnsi="Times New Roman"/>
          <w:i/>
          <w:iCs/>
          <w:sz w:val="28"/>
          <w:szCs w:val="28"/>
        </w:rPr>
        <w:t>Понятия: фонтан, декоративный водоем. Изделие: фонтан. Практическая работа: Человек и вода.</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b/>
          <w:iCs/>
          <w:sz w:val="28"/>
          <w:szCs w:val="28"/>
        </w:rPr>
      </w:pPr>
      <w:r w:rsidRPr="006A370A">
        <w:rPr>
          <w:rFonts w:ascii="Times New Roman" w:hAnsi="Times New Roman"/>
          <w:b/>
          <w:iCs/>
          <w:sz w:val="28"/>
          <w:szCs w:val="28"/>
        </w:rPr>
        <w:t>Человек и воздух (3ч)</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Зоопарк (1час) </w:t>
      </w:r>
      <w:r w:rsidRPr="006A370A">
        <w:rPr>
          <w:rFonts w:ascii="Times New Roman" w:hAnsi="Times New Roman"/>
          <w:iCs/>
          <w:sz w:val="28"/>
          <w:szCs w:val="28"/>
        </w:rPr>
        <w:t xml:space="preserve">Знакомство с историей возникновения зоопарков в России. Бионика. История возникновения искусства оригами. Использование оригами. Различные техники оригами. Мокрое складывание. Условные обозначения техники оригами. Работа с бумагой. Изготовление изделия в технике оригами по условным обозначениям. </w:t>
      </w:r>
      <w:r w:rsidRPr="006A370A">
        <w:rPr>
          <w:rFonts w:ascii="Times New Roman" w:hAnsi="Times New Roman"/>
          <w:i/>
          <w:iCs/>
          <w:sz w:val="28"/>
          <w:szCs w:val="28"/>
        </w:rPr>
        <w:t>Понятия: оригами, бионика. Изделие: Птицы. Практическая работа: Тест «Условные обозначения техники оригами».</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Вертолетная площадка (1час) </w:t>
      </w:r>
      <w:r w:rsidRPr="006A370A">
        <w:rPr>
          <w:rFonts w:ascii="Times New Roman" w:hAnsi="Times New Roman"/>
          <w:iCs/>
          <w:sz w:val="28"/>
          <w:szCs w:val="28"/>
        </w:rPr>
        <w:t xml:space="preserve">Знакомство с особенностями конструкции вертолета. Особенности профессии летчика, штурмана, авиаконструктора. Конструирование моделей вертолета. Знакомство с новым материалом – пробкой. </w:t>
      </w:r>
      <w:r w:rsidRPr="006A370A">
        <w:rPr>
          <w:rFonts w:ascii="Times New Roman" w:hAnsi="Times New Roman"/>
          <w:i/>
          <w:iCs/>
          <w:sz w:val="28"/>
          <w:szCs w:val="28"/>
        </w:rPr>
        <w:t>Профессии: летчик, штурман, авиаконструктор. Понятия: вертолет, лопасть. Изделие: Вертолет «Муха».</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Воздушный шар (1час) </w:t>
      </w:r>
      <w:r w:rsidRPr="006A370A">
        <w:rPr>
          <w:rFonts w:ascii="Times New Roman" w:hAnsi="Times New Roman"/>
          <w:iCs/>
          <w:sz w:val="28"/>
          <w:szCs w:val="28"/>
        </w:rPr>
        <w:t xml:space="preserve">Техника папье-маше. Применение техники папье-маше для создания предметов быта. Освоение техники папье-маше. Украшение города и помещений при помощи воздушных шаров. Способы соединения деталей при помощи ниток и скотча. </w:t>
      </w:r>
      <w:r w:rsidRPr="006A370A">
        <w:rPr>
          <w:rFonts w:ascii="Times New Roman" w:hAnsi="Times New Roman"/>
          <w:i/>
          <w:iCs/>
          <w:sz w:val="28"/>
          <w:szCs w:val="28"/>
        </w:rPr>
        <w:t>Понятие? папье-маше.  Изделие: воздушный шар. Практическая работа: Человек и воздух.</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b/>
          <w:iCs/>
          <w:sz w:val="28"/>
          <w:szCs w:val="28"/>
        </w:rPr>
      </w:pPr>
      <w:r w:rsidRPr="006A370A">
        <w:rPr>
          <w:rFonts w:ascii="Times New Roman" w:hAnsi="Times New Roman"/>
          <w:b/>
          <w:iCs/>
          <w:sz w:val="28"/>
          <w:szCs w:val="28"/>
        </w:rPr>
        <w:t>Человек и информация (5ч)</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Переплётная мастерская (1час) </w:t>
      </w:r>
      <w:r w:rsidRPr="006A370A">
        <w:rPr>
          <w:rFonts w:ascii="Times New Roman" w:hAnsi="Times New Roman"/>
          <w:iCs/>
          <w:sz w:val="28"/>
          <w:szCs w:val="28"/>
        </w:rPr>
        <w:t xml:space="preserve">Книгопечатание. Основные этапы книгопечатания. Печатные станки, Печатный пресс, литера. Конструкция книг. Профессиональная деятельность печатника, переплетчика. Переплет книг и его назначение. Декорирование изделия. Освоение элементов переплетных работ при изготовлении «Папки достижений». </w:t>
      </w:r>
      <w:r w:rsidRPr="006A370A">
        <w:rPr>
          <w:rFonts w:ascii="Times New Roman" w:hAnsi="Times New Roman"/>
          <w:i/>
          <w:iCs/>
          <w:sz w:val="28"/>
          <w:szCs w:val="28"/>
        </w:rPr>
        <w:t>Профессии: печатник, переплетчик. Изделие: переплетные работы.</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Почта (1час) </w:t>
      </w:r>
      <w:r w:rsidRPr="006A370A">
        <w:rPr>
          <w:rFonts w:ascii="Times New Roman" w:hAnsi="Times New Roman"/>
          <w:iCs/>
          <w:sz w:val="28"/>
          <w:szCs w:val="28"/>
        </w:rPr>
        <w:t xml:space="preserve">Способы общения и передачи информации. Почта. Телеграф. Особенности работы почты и профессиональная деятельность почтальона. Виды почтовых отправлений. Процесс доставки почты. Корреспонденция. Заполнение бланка почтового отправления. </w:t>
      </w:r>
      <w:r w:rsidRPr="006A370A">
        <w:rPr>
          <w:rFonts w:ascii="Times New Roman" w:hAnsi="Times New Roman"/>
          <w:i/>
          <w:iCs/>
          <w:sz w:val="28"/>
          <w:szCs w:val="28"/>
        </w:rPr>
        <w:t>Профессии: почтальон, почтовый служащий. Понятия: корреспонденция, почтовый бланк. Изделие: заполняем бланк.</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iCs/>
          <w:sz w:val="28"/>
          <w:szCs w:val="28"/>
        </w:rPr>
      </w:pPr>
      <w:r w:rsidRPr="006A370A">
        <w:rPr>
          <w:rFonts w:ascii="Times New Roman" w:hAnsi="Times New Roman"/>
          <w:i/>
          <w:iCs/>
          <w:sz w:val="28"/>
          <w:szCs w:val="28"/>
        </w:rPr>
        <w:t xml:space="preserve">Кукольный театр (2часа) </w:t>
      </w:r>
      <w:r w:rsidRPr="006A370A">
        <w:rPr>
          <w:rFonts w:ascii="Times New Roman" w:hAnsi="Times New Roman"/>
          <w:iCs/>
          <w:sz w:val="28"/>
          <w:szCs w:val="28"/>
        </w:rPr>
        <w:t xml:space="preserve">Театр. Кукольный театр. Профессиональная деятельность кукольника, художника-декоратора, кукловода. Пальчиковые куклы. Театральная афиша, театральная программка. Правила поведения в театре. Спектакль. Осмысление способов передачи информации при помощи книги, письма, телеграммы, афиши, театральной программки, спектакля. </w:t>
      </w:r>
      <w:r w:rsidRPr="006A370A">
        <w:rPr>
          <w:rFonts w:ascii="Times New Roman" w:hAnsi="Times New Roman"/>
          <w:i/>
          <w:iCs/>
          <w:sz w:val="28"/>
          <w:szCs w:val="28"/>
        </w:rPr>
        <w:t xml:space="preserve">Проект «Готовим спектакль». </w:t>
      </w:r>
      <w:r w:rsidRPr="006A370A">
        <w:rPr>
          <w:rFonts w:ascii="Times New Roman" w:hAnsi="Times New Roman"/>
          <w:iCs/>
          <w:sz w:val="28"/>
          <w:szCs w:val="28"/>
        </w:rPr>
        <w:t xml:space="preserve">Проектная деятельность. Заполнение технологических карт. Изготовление пальчиковых кукол для спектакля. Работа с тканью, шитье. Изготовление пальчиковых кукол. Колпачок. </w:t>
      </w:r>
      <w:r w:rsidRPr="006A370A">
        <w:rPr>
          <w:rFonts w:ascii="Times New Roman" w:hAnsi="Times New Roman"/>
          <w:iCs/>
          <w:sz w:val="28"/>
          <w:szCs w:val="28"/>
        </w:rPr>
        <w:lastRenderedPageBreak/>
        <w:t xml:space="preserve">Работа с бумагой по шаблону. Презентация, работа с технологической картой, расчет стоимости изделия. </w:t>
      </w:r>
      <w:r w:rsidRPr="006A370A">
        <w:rPr>
          <w:rFonts w:ascii="Times New Roman" w:hAnsi="Times New Roman"/>
          <w:i/>
          <w:iCs/>
          <w:sz w:val="28"/>
          <w:szCs w:val="28"/>
        </w:rPr>
        <w:t>Профессии: кукольник, художник-декоратор, кукловод. Понятия: театр, театр кукол, программа. Изделие: кукольный театр.</w:t>
      </w:r>
    </w:p>
    <w:p w:rsidR="006143E4" w:rsidRPr="006A370A" w:rsidRDefault="006143E4" w:rsidP="00C75DA6">
      <w:pPr>
        <w:autoSpaceDE w:val="0"/>
        <w:autoSpaceDN w:val="0"/>
        <w:adjustRightInd w:val="0"/>
        <w:spacing w:after="0" w:line="240" w:lineRule="auto"/>
        <w:ind w:left="113" w:right="57" w:firstLine="709"/>
        <w:jc w:val="both"/>
        <w:rPr>
          <w:rFonts w:ascii="Times New Roman" w:hAnsi="Times New Roman"/>
          <w:i/>
          <w:sz w:val="28"/>
          <w:szCs w:val="28"/>
        </w:rPr>
      </w:pPr>
      <w:r w:rsidRPr="006A370A">
        <w:rPr>
          <w:rFonts w:ascii="Times New Roman" w:hAnsi="Times New Roman"/>
          <w:i/>
          <w:sz w:val="28"/>
          <w:szCs w:val="28"/>
        </w:rPr>
        <w:t xml:space="preserve">Афиша (1час) </w:t>
      </w:r>
      <w:r w:rsidRPr="006A370A">
        <w:rPr>
          <w:rFonts w:ascii="Times New Roman" w:hAnsi="Times New Roman"/>
          <w:sz w:val="28"/>
          <w:szCs w:val="28"/>
        </w:rPr>
        <w:t xml:space="preserve">Программа </w:t>
      </w:r>
      <w:r w:rsidRPr="006A370A">
        <w:rPr>
          <w:rFonts w:ascii="Times New Roman" w:hAnsi="Times New Roman"/>
          <w:sz w:val="28"/>
          <w:szCs w:val="28"/>
          <w:lang w:val="en-US"/>
        </w:rPr>
        <w:t>Microsoft</w:t>
      </w:r>
      <w:r w:rsidRPr="006A370A">
        <w:rPr>
          <w:rFonts w:ascii="Times New Roman" w:hAnsi="Times New Roman"/>
          <w:sz w:val="28"/>
          <w:szCs w:val="28"/>
        </w:rPr>
        <w:t xml:space="preserve"> </w:t>
      </w:r>
      <w:r w:rsidRPr="006A370A">
        <w:rPr>
          <w:rFonts w:ascii="Times New Roman" w:hAnsi="Times New Roman"/>
          <w:sz w:val="28"/>
          <w:szCs w:val="28"/>
          <w:lang w:val="en-US"/>
        </w:rPr>
        <w:t>Office</w:t>
      </w:r>
      <w:r w:rsidRPr="006A370A">
        <w:rPr>
          <w:rFonts w:ascii="Times New Roman" w:hAnsi="Times New Roman"/>
          <w:sz w:val="28"/>
          <w:szCs w:val="28"/>
        </w:rPr>
        <w:t xml:space="preserve"> </w:t>
      </w:r>
      <w:r w:rsidRPr="006A370A">
        <w:rPr>
          <w:rFonts w:ascii="Times New Roman" w:hAnsi="Times New Roman"/>
          <w:sz w:val="28"/>
          <w:szCs w:val="28"/>
          <w:lang w:val="en-US"/>
        </w:rPr>
        <w:t>Word</w:t>
      </w:r>
      <w:r w:rsidRPr="006A370A">
        <w:rPr>
          <w:rFonts w:ascii="Times New Roman" w:hAnsi="Times New Roman"/>
          <w:sz w:val="28"/>
          <w:szCs w:val="28"/>
        </w:rPr>
        <w:t xml:space="preserve">. Правила набора текста.  Программа </w:t>
      </w:r>
      <w:r w:rsidRPr="006A370A">
        <w:rPr>
          <w:rFonts w:ascii="Times New Roman" w:hAnsi="Times New Roman"/>
          <w:sz w:val="28"/>
          <w:szCs w:val="28"/>
          <w:lang w:val="en-US"/>
        </w:rPr>
        <w:t>Microsoft</w:t>
      </w:r>
      <w:r w:rsidRPr="006A370A">
        <w:rPr>
          <w:rFonts w:ascii="Times New Roman" w:hAnsi="Times New Roman"/>
          <w:sz w:val="28"/>
          <w:szCs w:val="28"/>
        </w:rPr>
        <w:t xml:space="preserve"> </w:t>
      </w:r>
      <w:r w:rsidRPr="006A370A">
        <w:rPr>
          <w:rFonts w:ascii="Times New Roman" w:hAnsi="Times New Roman"/>
          <w:sz w:val="28"/>
          <w:szCs w:val="28"/>
          <w:lang w:val="en-US"/>
        </w:rPr>
        <w:t>Word</w:t>
      </w:r>
      <w:r w:rsidRPr="006A370A">
        <w:rPr>
          <w:rFonts w:ascii="Times New Roman" w:hAnsi="Times New Roman"/>
          <w:sz w:val="28"/>
          <w:szCs w:val="28"/>
        </w:rPr>
        <w:t xml:space="preserve"> </w:t>
      </w:r>
      <w:r w:rsidRPr="006A370A">
        <w:rPr>
          <w:rFonts w:ascii="Times New Roman" w:hAnsi="Times New Roman"/>
          <w:sz w:val="28"/>
          <w:szCs w:val="28"/>
          <w:lang w:val="en-US"/>
        </w:rPr>
        <w:t>Document</w:t>
      </w:r>
      <w:r w:rsidRPr="006A370A">
        <w:rPr>
          <w:rFonts w:ascii="Times New Roman" w:hAnsi="Times New Roman"/>
          <w:sz w:val="28"/>
          <w:szCs w:val="28"/>
        </w:rPr>
        <w:t>.</w:t>
      </w:r>
      <w:r w:rsidRPr="006A370A">
        <w:rPr>
          <w:rFonts w:ascii="Times New Roman" w:hAnsi="Times New Roman"/>
          <w:sz w:val="28"/>
          <w:szCs w:val="28"/>
          <w:lang w:val="en-US"/>
        </w:rPr>
        <w:t>doc</w:t>
      </w:r>
      <w:r w:rsidRPr="006A370A">
        <w:rPr>
          <w:rFonts w:ascii="Times New Roman" w:hAnsi="Times New Roman"/>
          <w:sz w:val="28"/>
          <w:szCs w:val="28"/>
        </w:rPr>
        <w:t xml:space="preserve">. Сохранение документа, форматирование и печать. Создание афиши и программки на компьютере. </w:t>
      </w:r>
      <w:r w:rsidRPr="006A370A">
        <w:rPr>
          <w:rFonts w:ascii="Times New Roman" w:hAnsi="Times New Roman"/>
          <w:i/>
          <w:sz w:val="28"/>
          <w:szCs w:val="28"/>
        </w:rPr>
        <w:t>Понятие: афиша, панель инструментов, текстовый редактор. Изделие: Афиша.</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sz w:val="28"/>
          <w:szCs w:val="28"/>
        </w:rPr>
      </w:pPr>
      <w:r w:rsidRPr="006A370A">
        <w:rPr>
          <w:rFonts w:ascii="Times New Roman" w:hAnsi="Times New Roman"/>
          <w:sz w:val="28"/>
          <w:szCs w:val="28"/>
        </w:rPr>
        <w:t>4 КЛАСС (34 ч)</w:t>
      </w:r>
    </w:p>
    <w:p w:rsidR="006143E4" w:rsidRPr="006A370A" w:rsidRDefault="006143E4" w:rsidP="00C75DA6">
      <w:pPr>
        <w:autoSpaceDE w:val="0"/>
        <w:autoSpaceDN w:val="0"/>
        <w:adjustRightInd w:val="0"/>
        <w:spacing w:after="0" w:line="240" w:lineRule="auto"/>
        <w:ind w:left="113" w:right="57" w:firstLine="709"/>
        <w:jc w:val="center"/>
        <w:rPr>
          <w:rFonts w:ascii="Times New Roman" w:hAnsi="Times New Roman"/>
          <w:b/>
          <w:sz w:val="28"/>
          <w:szCs w:val="28"/>
        </w:rPr>
      </w:pPr>
      <w:r w:rsidRPr="006A370A">
        <w:rPr>
          <w:rFonts w:ascii="Times New Roman" w:hAnsi="Times New Roman"/>
          <w:b/>
          <w:sz w:val="28"/>
          <w:szCs w:val="28"/>
        </w:rPr>
        <w:t>Как работать с учебником (1ч)</w:t>
      </w:r>
    </w:p>
    <w:p w:rsidR="006143E4" w:rsidRPr="006A370A" w:rsidRDefault="006143E4" w:rsidP="00C75DA6">
      <w:pPr>
        <w:autoSpaceDE w:val="0"/>
        <w:autoSpaceDN w:val="0"/>
        <w:adjustRightInd w:val="0"/>
        <w:spacing w:after="0" w:line="240" w:lineRule="auto"/>
        <w:ind w:left="113" w:right="57" w:firstLine="709"/>
        <w:rPr>
          <w:rFonts w:ascii="Times New Roman" w:hAnsi="Times New Roman"/>
          <w:i/>
          <w:sz w:val="28"/>
          <w:szCs w:val="28"/>
        </w:rPr>
      </w:pPr>
      <w:r w:rsidRPr="006A370A">
        <w:rPr>
          <w:rFonts w:ascii="Times New Roman" w:hAnsi="Times New Roman"/>
          <w:i/>
          <w:sz w:val="28"/>
          <w:szCs w:val="28"/>
        </w:rPr>
        <w:t>Как работать с учебником (1час)</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sz w:val="28"/>
          <w:szCs w:val="28"/>
        </w:rPr>
        <w:t xml:space="preserve">Ориентирование по разделам учебника. Систематизация знаний о материалах и инструментах. Знакомство с технологическими картами и критериями оценивания работы. </w:t>
      </w:r>
      <w:r w:rsidRPr="006A370A">
        <w:rPr>
          <w:rFonts w:ascii="Times New Roman" w:hAnsi="Times New Roman"/>
          <w:i/>
          <w:sz w:val="28"/>
          <w:szCs w:val="28"/>
        </w:rPr>
        <w:t>Понятия: технология, материалы, инструменты, технологический процесс, приемы работы.</w:t>
      </w:r>
    </w:p>
    <w:p w:rsidR="006143E4" w:rsidRPr="006A370A" w:rsidRDefault="006143E4" w:rsidP="00C75DA6">
      <w:pPr>
        <w:autoSpaceDE w:val="0"/>
        <w:autoSpaceDN w:val="0"/>
        <w:adjustRightInd w:val="0"/>
        <w:spacing w:after="0" w:line="240" w:lineRule="auto"/>
        <w:ind w:left="113" w:right="57" w:firstLine="708"/>
        <w:jc w:val="center"/>
        <w:rPr>
          <w:rFonts w:ascii="Times New Roman" w:hAnsi="Times New Roman"/>
          <w:b/>
          <w:sz w:val="28"/>
          <w:szCs w:val="28"/>
        </w:rPr>
      </w:pPr>
      <w:r w:rsidRPr="006A370A">
        <w:rPr>
          <w:rFonts w:ascii="Times New Roman" w:hAnsi="Times New Roman"/>
          <w:b/>
          <w:sz w:val="28"/>
          <w:szCs w:val="28"/>
        </w:rPr>
        <w:t>Человек и земля (21ч)</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Вагоностроительный завод (2часа) </w:t>
      </w:r>
      <w:r w:rsidRPr="006A370A">
        <w:rPr>
          <w:rFonts w:ascii="Times New Roman" w:hAnsi="Times New Roman"/>
          <w:sz w:val="28"/>
          <w:szCs w:val="28"/>
        </w:rPr>
        <w:t xml:space="preserve">Знакомство с историей развития железных дорог в России, конструкцией вагонов разного назначения. Создание модели вагона из бумаги, картона. 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 </w:t>
      </w:r>
      <w:r w:rsidRPr="006A370A">
        <w:rPr>
          <w:rFonts w:ascii="Times New Roman" w:hAnsi="Times New Roman"/>
          <w:i/>
          <w:sz w:val="28"/>
          <w:szCs w:val="28"/>
        </w:rPr>
        <w:t>Понятия: машиностроение, локомотив, конструкция вагона, цистерна, рефрижератор, хоппер-дозатор, ходовая часть, кузов вагона, рама кузова. Изделия: Ходовая часть, Кузов вагона, Пассажирский вагон.</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Полезные ископаемые (2часа) </w:t>
      </w:r>
      <w:r w:rsidRPr="006A370A">
        <w:rPr>
          <w:rFonts w:ascii="Times New Roman" w:hAnsi="Times New Roman"/>
          <w:sz w:val="28"/>
          <w:szCs w:val="28"/>
        </w:rPr>
        <w:t xml:space="preserve">Буровая вышка. 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 Проектная работа. </w:t>
      </w:r>
      <w:r w:rsidRPr="006A370A">
        <w:rPr>
          <w:rFonts w:ascii="Times New Roman" w:hAnsi="Times New Roman"/>
          <w:i/>
          <w:sz w:val="28"/>
          <w:szCs w:val="28"/>
        </w:rPr>
        <w:t xml:space="preserve">Понятия: полезные ископаемые, нефтепровод, тяга. Профессии: геолог, буровик. Изделие: буровая вышка. </w:t>
      </w:r>
      <w:r w:rsidRPr="006A370A">
        <w:rPr>
          <w:rFonts w:ascii="Times New Roman" w:hAnsi="Times New Roman"/>
          <w:sz w:val="28"/>
          <w:szCs w:val="28"/>
        </w:rPr>
        <w:t xml:space="preserve">Малахитовая шкатулка. Знакомство с полезными ископаемыми, используемыми для изготовления предметов искусства, с новой техникой работы с пластилином (слоями). Коллективная работа: изготовление отдельных элементов учащимися. </w:t>
      </w:r>
      <w:r w:rsidRPr="006A370A">
        <w:rPr>
          <w:rFonts w:ascii="Times New Roman" w:hAnsi="Times New Roman"/>
          <w:i/>
          <w:sz w:val="28"/>
          <w:szCs w:val="28"/>
        </w:rPr>
        <w:t>Понятия: поделочные камни, имитация, мозаика, русская мозаика. Профессия: мастер по камню. Изделие: малахитовая шкатулка.</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Автомобильный завод (2часа) </w:t>
      </w:r>
      <w:r w:rsidRPr="006A370A">
        <w:rPr>
          <w:rFonts w:ascii="Times New Roman" w:hAnsi="Times New Roman"/>
          <w:sz w:val="28"/>
          <w:szCs w:val="28"/>
        </w:rPr>
        <w:t>Знакомство с производственным циклом создания автомобиля «</w:t>
      </w:r>
      <w:r w:rsidR="006B2C17" w:rsidRPr="006A370A">
        <w:rPr>
          <w:rFonts w:ascii="Times New Roman" w:hAnsi="Times New Roman"/>
          <w:sz w:val="28"/>
          <w:szCs w:val="28"/>
        </w:rPr>
        <w:t>КамАЗ</w:t>
      </w:r>
      <w:r w:rsidRPr="006A370A">
        <w:rPr>
          <w:rFonts w:ascii="Times New Roman" w:hAnsi="Times New Roman"/>
          <w:sz w:val="28"/>
          <w:szCs w:val="28"/>
        </w:rPr>
        <w:t xml:space="preserve">» Имитация бригадной работы. Работа с металлическим и пластмассовым конструкторами. Самостоятельное составление плана изготовления изделия. Совершенствование навыков работы с различным видами конструкторов. </w:t>
      </w:r>
      <w:r w:rsidRPr="006A370A">
        <w:rPr>
          <w:rFonts w:ascii="Times New Roman" w:hAnsi="Times New Roman"/>
          <w:i/>
          <w:sz w:val="28"/>
          <w:szCs w:val="28"/>
        </w:rPr>
        <w:t>Понятия: автомобильный завод, конвейер, операция. Изделие: КамАЗ», «Кузов грузовика».</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Монетный двор (2часа) </w:t>
      </w:r>
      <w:r w:rsidRPr="006A370A">
        <w:rPr>
          <w:rFonts w:ascii="Times New Roman" w:hAnsi="Times New Roman"/>
          <w:sz w:val="28"/>
          <w:szCs w:val="28"/>
        </w:rPr>
        <w:t xml:space="preserve">Знакомство с основами чеканки медалей, особенностями формы медали. Овладевать новыми приемами – тиснение по фольге. Совершенствование умения заполнять технологическую карту. Работать с </w:t>
      </w:r>
      <w:r w:rsidRPr="006A370A">
        <w:rPr>
          <w:rFonts w:ascii="Times New Roman" w:hAnsi="Times New Roman"/>
          <w:sz w:val="28"/>
          <w:szCs w:val="28"/>
        </w:rPr>
        <w:lastRenderedPageBreak/>
        <w:t xml:space="preserve">металлизированной бумагой – фольгой. </w:t>
      </w:r>
      <w:r w:rsidRPr="006A370A">
        <w:rPr>
          <w:rFonts w:ascii="Times New Roman" w:hAnsi="Times New Roman"/>
          <w:i/>
          <w:sz w:val="28"/>
          <w:szCs w:val="28"/>
        </w:rPr>
        <w:t>Понятия: знак отличия, рельефный рисунок, контррельефный рисунок аверс, реверс, штамповка, литье, тиснение.</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Фаянсовый завод (2часа) </w:t>
      </w:r>
      <w:r w:rsidRPr="006A370A">
        <w:rPr>
          <w:rFonts w:ascii="Times New Roman" w:hAnsi="Times New Roman"/>
          <w:sz w:val="28"/>
          <w:szCs w:val="28"/>
        </w:rPr>
        <w:t xml:space="preserve">Знакомство с особенностями изготовления фаянсовой посуды. Изготовление изделия с соблюдением отдельных этапов технологии создания изделия из фаянса. Совершенствование умения работать с пластилином. Знакомство с особенностями профессионально деятельностью людей, работающих на фабриках по изготовлению фаянса. </w:t>
      </w:r>
      <w:r w:rsidRPr="006A370A">
        <w:rPr>
          <w:rFonts w:ascii="Times New Roman" w:hAnsi="Times New Roman"/>
          <w:i/>
          <w:sz w:val="28"/>
          <w:szCs w:val="28"/>
        </w:rPr>
        <w:t>Понятия: операция, фаянс, эмблема, обжиг, глазурь, декор. Профессии: скульптор, художник. Изделие: основа для вазы, ваза. Тест: Как создается фаянс.</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Швейная фабрика (2часа) </w:t>
      </w:r>
      <w:r w:rsidRPr="006A370A">
        <w:rPr>
          <w:rFonts w:ascii="Times New Roman" w:hAnsi="Times New Roman"/>
          <w:sz w:val="28"/>
          <w:szCs w:val="28"/>
        </w:rPr>
        <w:t xml:space="preserve">Знакомство с технологией производственного процесса на швейной фабрике и профессиональная деятельность людей. Определение размера одежды с помощью сантиметра. Создание лекала и изготовление изделия с повторением элементов технологического процесса швейного производства. Работа с текстильным материалом. Соблюдение правил работы с иглой, ножницами, циркулем. </w:t>
      </w:r>
      <w:r w:rsidRPr="006A370A">
        <w:rPr>
          <w:rFonts w:ascii="Times New Roman" w:hAnsi="Times New Roman"/>
          <w:i/>
          <w:sz w:val="28"/>
          <w:szCs w:val="28"/>
        </w:rPr>
        <w:t xml:space="preserve">Профессии: изготовитель лекал, раскройщик, оператор швейного производства, утюжильщик. Понятия: кустарное производство, швейная фабрика, лекало, транспортер, мерка, размер. Изделие: Прихватка. </w:t>
      </w:r>
      <w:r w:rsidRPr="006A370A">
        <w:rPr>
          <w:rFonts w:ascii="Times New Roman" w:hAnsi="Times New Roman"/>
          <w:sz w:val="28"/>
          <w:szCs w:val="28"/>
        </w:rPr>
        <w:t xml:space="preserve">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 </w:t>
      </w:r>
      <w:r w:rsidRPr="006A370A">
        <w:rPr>
          <w:rFonts w:ascii="Times New Roman" w:hAnsi="Times New Roman"/>
          <w:i/>
          <w:sz w:val="28"/>
          <w:szCs w:val="28"/>
        </w:rPr>
        <w:t>Понятие: мягкая игрушка. Изделие: Новогодняя игрушка, Птичка.</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Обувное производство (2часа) </w:t>
      </w:r>
      <w:r w:rsidRPr="006A370A">
        <w:rPr>
          <w:rFonts w:ascii="Times New Roman" w:hAnsi="Times New Roman"/>
          <w:sz w:val="28"/>
          <w:szCs w:val="28"/>
        </w:rPr>
        <w:t xml:space="preserve">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Как снимать мерку с ноги и определять по таблице размер обуви. Создание модели обуви из бумаги. Закрепление знаний о видах бумаги, приемах и способах работы с ней. </w:t>
      </w:r>
      <w:r w:rsidRPr="006A370A">
        <w:rPr>
          <w:rFonts w:ascii="Times New Roman" w:hAnsi="Times New Roman"/>
          <w:i/>
          <w:sz w:val="28"/>
          <w:szCs w:val="28"/>
        </w:rPr>
        <w:t>Профессия: обувщик. Понятия: обувь, обувная пара, натуральные материалы, искусственные материалы, синтетические материалы, модельная обувь, размер обуви. Изделие: Модель летней детской обуви.</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Деревообрабатывающее производство (2часа) </w:t>
      </w:r>
      <w:r w:rsidRPr="006A370A">
        <w:rPr>
          <w:rFonts w:ascii="Times New Roman" w:hAnsi="Times New Roman"/>
          <w:sz w:val="28"/>
          <w:szCs w:val="28"/>
        </w:rPr>
        <w:t xml:space="preserve">Знакомство с новым материалом – древесиной, правилами работы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в жизни человека. Изготовление изделия из реек. Самостоятельное декорирование. Работа с древесиной. Конструирование. </w:t>
      </w:r>
      <w:r w:rsidRPr="006A370A">
        <w:rPr>
          <w:rFonts w:ascii="Times New Roman" w:hAnsi="Times New Roman"/>
          <w:i/>
          <w:sz w:val="28"/>
          <w:szCs w:val="28"/>
        </w:rPr>
        <w:t>Профессия: столяр. Понятия: древесина, пиломатериалы, текстура, нож-косяк. Изделие: Технический рисунок лесенки-опоры для растений, Лесенка-опора растений.</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Кондитерская фабрика (2часа) </w:t>
      </w:r>
      <w:r w:rsidRPr="006A370A">
        <w:rPr>
          <w:rFonts w:ascii="Times New Roman" w:hAnsi="Times New Roman"/>
          <w:sz w:val="28"/>
          <w:szCs w:val="28"/>
        </w:rPr>
        <w:t xml:space="preserve">Знакомство с историей и технологией производства кондитерских изделий, технологией производства шоколада из какао-бобов. Знакомство с профессией людей, работающих на кондитерских </w:t>
      </w:r>
      <w:r w:rsidRPr="006A370A">
        <w:rPr>
          <w:rFonts w:ascii="Times New Roman" w:hAnsi="Times New Roman"/>
          <w:sz w:val="28"/>
          <w:szCs w:val="28"/>
        </w:rPr>
        <w:lastRenderedPageBreak/>
        <w:t xml:space="preserve">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 </w:t>
      </w:r>
      <w:r w:rsidRPr="006A370A">
        <w:rPr>
          <w:rFonts w:ascii="Times New Roman" w:hAnsi="Times New Roman"/>
          <w:i/>
          <w:sz w:val="28"/>
          <w:szCs w:val="28"/>
        </w:rPr>
        <w:t>Профессия: кондитер, технолог-кондитер. Понятия: какао-бобы, какао-крупка, какао тертое, масло какао, конширование. Практическая работа: Тест «Кондитерские изделия». Изделие: пирожное «картошка», шоколадное печенье.</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Бытовая техника (2часа) </w:t>
      </w:r>
      <w:r w:rsidRPr="006A370A">
        <w:rPr>
          <w:rFonts w:ascii="Times New Roman" w:hAnsi="Times New Roman"/>
          <w:sz w:val="28"/>
          <w:szCs w:val="28"/>
        </w:rPr>
        <w:t xml:space="preserve">Знакомство со значением «бытовая техника» и ее значением в жизни людей. Правила эксплуатирования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Абажур/плафон для настольной лампы. </w:t>
      </w:r>
      <w:r w:rsidRPr="006A370A">
        <w:rPr>
          <w:rFonts w:ascii="Times New Roman" w:hAnsi="Times New Roman"/>
          <w:i/>
          <w:sz w:val="28"/>
          <w:szCs w:val="28"/>
        </w:rPr>
        <w:t>Профессии: слесарь-электрик, электрик, электромонтер. Понятия: бытовая техника, бытовое электрооборудование, источник электрической энергии, электрическая цепь, инструкция по эксплуатации, абажур, витраж. Практическая работа: Тест «Правила эксплуатации электронагревательных приборов». Изделие: Настольная лампа, Абажур, сборка настольной лампы.</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Тепличное хозяйство (1час) </w:t>
      </w:r>
      <w:r w:rsidRPr="006A370A">
        <w:rPr>
          <w:rFonts w:ascii="Times New Roman" w:hAnsi="Times New Roman"/>
          <w:sz w:val="28"/>
          <w:szCs w:val="28"/>
        </w:rPr>
        <w:t xml:space="preserve">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пакетиках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 </w:t>
      </w:r>
      <w:r w:rsidRPr="006A370A">
        <w:rPr>
          <w:rFonts w:ascii="Times New Roman" w:hAnsi="Times New Roman"/>
          <w:i/>
          <w:sz w:val="28"/>
          <w:szCs w:val="28"/>
        </w:rPr>
        <w:t>Профессии: агроном, овощевод. Понятия: теплица, тепличное хозяйство, микроклимат, рассада, агротехника. Изделие: цветы для школьной клумбы.</w:t>
      </w:r>
    </w:p>
    <w:p w:rsidR="006143E4" w:rsidRPr="006A370A" w:rsidRDefault="006143E4" w:rsidP="00C75DA6">
      <w:pPr>
        <w:autoSpaceDE w:val="0"/>
        <w:autoSpaceDN w:val="0"/>
        <w:adjustRightInd w:val="0"/>
        <w:spacing w:after="0" w:line="240" w:lineRule="auto"/>
        <w:ind w:left="113" w:right="57" w:firstLine="708"/>
        <w:jc w:val="center"/>
        <w:rPr>
          <w:rFonts w:ascii="Times New Roman" w:hAnsi="Times New Roman"/>
          <w:b/>
          <w:sz w:val="28"/>
          <w:szCs w:val="28"/>
        </w:rPr>
      </w:pPr>
      <w:r w:rsidRPr="006A370A">
        <w:rPr>
          <w:rFonts w:ascii="Times New Roman" w:hAnsi="Times New Roman"/>
          <w:b/>
          <w:sz w:val="28"/>
          <w:szCs w:val="28"/>
        </w:rPr>
        <w:t>Человек и вода (3ч)</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Водоканал (1час) </w:t>
      </w:r>
      <w:r w:rsidRPr="006A370A">
        <w:rPr>
          <w:rFonts w:ascii="Times New Roman" w:hAnsi="Times New Roman"/>
          <w:sz w:val="28"/>
          <w:szCs w:val="28"/>
        </w:rPr>
        <w:t xml:space="preserve">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струемера. </w:t>
      </w:r>
      <w:r w:rsidRPr="006A370A">
        <w:rPr>
          <w:rFonts w:ascii="Times New Roman" w:hAnsi="Times New Roman"/>
          <w:i/>
          <w:sz w:val="28"/>
          <w:szCs w:val="28"/>
        </w:rPr>
        <w:t>Понятие: водоканал, струемер, фильтрация, ультрафиолетовые лучи. Изделие: фильтр для очистки воды.</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Порт (1час) </w:t>
      </w:r>
      <w:r w:rsidRPr="006A370A">
        <w:rPr>
          <w:rFonts w:ascii="Times New Roman" w:hAnsi="Times New Roman"/>
          <w:sz w:val="28"/>
          <w:szCs w:val="28"/>
        </w:rPr>
        <w:t xml:space="preserve">Знакомство с работой порта и профессией людей, работающих в порту. Освоение способов крепления предметов при помощи морских узлов: простого, прямого, якорного. Осмысление важности узлов для крепления грузов. Правильное крепление грузов. Изготовление лестницы с использованием способа крепления морскими узлами. </w:t>
      </w:r>
      <w:r w:rsidRPr="006A370A">
        <w:rPr>
          <w:rFonts w:ascii="Times New Roman" w:hAnsi="Times New Roman"/>
          <w:i/>
          <w:sz w:val="28"/>
          <w:szCs w:val="28"/>
        </w:rPr>
        <w:t>Профессии: лоцман, докер, швартовщик, такелажник, санитарный врач. Понятия: порт, причал, док, карантин, военно-морская база, морской узел. Практическая работа: Технический рисунок канатной лестницы.</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Узелковое плетение (1 час) </w:t>
      </w:r>
      <w:r w:rsidRPr="006A370A">
        <w:rPr>
          <w:rFonts w:ascii="Times New Roman" w:hAnsi="Times New Roman"/>
          <w:sz w:val="28"/>
          <w:szCs w:val="28"/>
        </w:rPr>
        <w:t xml:space="preserve">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 </w:t>
      </w:r>
      <w:r w:rsidRPr="006A370A">
        <w:rPr>
          <w:rFonts w:ascii="Times New Roman" w:hAnsi="Times New Roman"/>
          <w:i/>
          <w:sz w:val="28"/>
          <w:szCs w:val="28"/>
        </w:rPr>
        <w:t>Понятие: макраме. Изделие: Браслет.</w:t>
      </w:r>
    </w:p>
    <w:p w:rsidR="006143E4" w:rsidRPr="006A370A" w:rsidRDefault="006143E4" w:rsidP="00C75DA6">
      <w:pPr>
        <w:autoSpaceDE w:val="0"/>
        <w:autoSpaceDN w:val="0"/>
        <w:adjustRightInd w:val="0"/>
        <w:spacing w:after="0" w:line="240" w:lineRule="auto"/>
        <w:ind w:left="113" w:right="57" w:firstLine="708"/>
        <w:jc w:val="center"/>
        <w:rPr>
          <w:rFonts w:ascii="Times New Roman" w:hAnsi="Times New Roman"/>
          <w:b/>
          <w:sz w:val="28"/>
          <w:szCs w:val="28"/>
        </w:rPr>
      </w:pPr>
      <w:r w:rsidRPr="006A370A">
        <w:rPr>
          <w:rFonts w:ascii="Times New Roman" w:hAnsi="Times New Roman"/>
          <w:b/>
          <w:sz w:val="28"/>
          <w:szCs w:val="28"/>
        </w:rPr>
        <w:t>Человек и воздух (3ч)</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lastRenderedPageBreak/>
        <w:t xml:space="preserve">Самолетостроение. Ракетостроение (3часа) </w:t>
      </w:r>
      <w:r w:rsidRPr="006A370A">
        <w:rPr>
          <w:rFonts w:ascii="Times New Roman" w:hAnsi="Times New Roman"/>
          <w:sz w:val="28"/>
          <w:szCs w:val="28"/>
        </w:rPr>
        <w:t xml:space="preserve">Первоначальные сведения о самолетостроении, о функциях самолетов и космических ракет, конструкции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 </w:t>
      </w:r>
      <w:r w:rsidRPr="006A370A">
        <w:rPr>
          <w:rFonts w:ascii="Times New Roman" w:hAnsi="Times New Roman"/>
          <w:i/>
          <w:sz w:val="28"/>
          <w:szCs w:val="28"/>
        </w:rPr>
        <w:t xml:space="preserve">Профессии: летчик, космонавт. Понятия: самолет, картограф, космическая ракета, искусственный спутник Земли, ракета, многоступенчатая баллистическая ракета. Изделие: Самолет. </w:t>
      </w:r>
      <w:r w:rsidRPr="006A370A">
        <w:rPr>
          <w:rFonts w:ascii="Times New Roman" w:hAnsi="Times New Roman"/>
          <w:sz w:val="28"/>
          <w:szCs w:val="28"/>
        </w:rPr>
        <w:t xml:space="preserve">Ракета-носитель.  Закрепление основных знаний о самолетостроении, о конструкции самолета и ракеты. Закрепление основных знаний о бумаге: свойства, виды, история. Модель ракеты из картона, бумаги на основе самостоятельного чертежа. </w:t>
      </w:r>
      <w:r w:rsidRPr="006A370A">
        <w:rPr>
          <w:rFonts w:ascii="Times New Roman" w:hAnsi="Times New Roman"/>
          <w:i/>
          <w:sz w:val="28"/>
          <w:szCs w:val="28"/>
        </w:rPr>
        <w:t xml:space="preserve">Изделие: ракета-носитель. </w:t>
      </w:r>
      <w:r w:rsidRPr="006A370A">
        <w:rPr>
          <w:rFonts w:ascii="Times New Roman" w:hAnsi="Times New Roman"/>
          <w:sz w:val="28"/>
          <w:szCs w:val="28"/>
        </w:rPr>
        <w:t xml:space="preserve">Летательный аппарат. 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 </w:t>
      </w:r>
      <w:r w:rsidRPr="006A370A">
        <w:rPr>
          <w:rFonts w:ascii="Times New Roman" w:hAnsi="Times New Roman"/>
          <w:i/>
          <w:sz w:val="28"/>
          <w:szCs w:val="28"/>
        </w:rPr>
        <w:t>Понятия: каркас, уздечка, леер, хвост, полотно, стабилизатор. Изделие: воздушный змей.</w:t>
      </w:r>
    </w:p>
    <w:p w:rsidR="006143E4" w:rsidRPr="006A370A" w:rsidRDefault="006143E4" w:rsidP="00C75DA6">
      <w:pPr>
        <w:autoSpaceDE w:val="0"/>
        <w:autoSpaceDN w:val="0"/>
        <w:adjustRightInd w:val="0"/>
        <w:spacing w:after="0" w:line="240" w:lineRule="auto"/>
        <w:ind w:left="113" w:right="57" w:firstLine="708"/>
        <w:jc w:val="center"/>
        <w:rPr>
          <w:rFonts w:ascii="Times New Roman" w:hAnsi="Times New Roman"/>
          <w:b/>
          <w:sz w:val="28"/>
          <w:szCs w:val="28"/>
        </w:rPr>
      </w:pPr>
      <w:r w:rsidRPr="006A370A">
        <w:rPr>
          <w:rFonts w:ascii="Times New Roman" w:hAnsi="Times New Roman"/>
          <w:b/>
          <w:sz w:val="28"/>
          <w:szCs w:val="28"/>
        </w:rPr>
        <w:t>Человек и информация (6ч)</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Создание титульного листа (1час) </w:t>
      </w:r>
      <w:r w:rsidRPr="006A370A">
        <w:rPr>
          <w:rFonts w:ascii="Times New Roman" w:hAnsi="Times New Roman"/>
          <w:sz w:val="28"/>
          <w:szCs w:val="28"/>
        </w:rPr>
        <w:t xml:space="preserve">Осмысление места и значения информации в жизни человека. Виды и способы передачи информации. Знакомство с работой издательства, технологией создании книги, профессиями людей, участвующих в создании книги. Элементы книги и использование ее особенностей при создании книги. </w:t>
      </w:r>
      <w:r w:rsidRPr="006A370A">
        <w:rPr>
          <w:rFonts w:ascii="Times New Roman" w:hAnsi="Times New Roman"/>
          <w:i/>
          <w:sz w:val="28"/>
          <w:szCs w:val="28"/>
        </w:rPr>
        <w:t>Профессии: редактор, технический редактор, корректор, художник. Понятия: издательское дело, издательство, печатная продукция, редакционно-издательская обработка, вычитка, оригинал-макет, элементы книги, форзац, книжный блок, переплетная крышка, титульный лист. Изделие: Титульный лист.</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Работа с таблицами (1час) </w:t>
      </w:r>
      <w:r w:rsidRPr="006A370A">
        <w:rPr>
          <w:rFonts w:ascii="Times New Roman" w:hAnsi="Times New Roman"/>
          <w:sz w:val="28"/>
          <w:szCs w:val="28"/>
        </w:rPr>
        <w:t xml:space="preserve">Повторение правил работы на компьютере. Создание таблицы в программе </w:t>
      </w:r>
      <w:r w:rsidRPr="006A370A">
        <w:rPr>
          <w:rFonts w:ascii="Times New Roman" w:hAnsi="Times New Roman"/>
          <w:sz w:val="28"/>
          <w:szCs w:val="28"/>
          <w:lang w:val="en-US"/>
        </w:rPr>
        <w:t>Microsoft</w:t>
      </w:r>
      <w:r w:rsidRPr="006A370A">
        <w:rPr>
          <w:rFonts w:ascii="Times New Roman" w:hAnsi="Times New Roman"/>
          <w:sz w:val="28"/>
          <w:szCs w:val="28"/>
        </w:rPr>
        <w:t xml:space="preserve"> </w:t>
      </w:r>
      <w:r w:rsidRPr="006A370A">
        <w:rPr>
          <w:rFonts w:ascii="Times New Roman" w:hAnsi="Times New Roman"/>
          <w:sz w:val="28"/>
          <w:szCs w:val="28"/>
          <w:lang w:val="en-US"/>
        </w:rPr>
        <w:t>Word</w:t>
      </w:r>
      <w:r w:rsidRPr="006A370A">
        <w:rPr>
          <w:rFonts w:ascii="Times New Roman" w:hAnsi="Times New Roman"/>
          <w:sz w:val="28"/>
          <w:szCs w:val="28"/>
        </w:rPr>
        <w:t xml:space="preserve">. Создание таблиц в программе </w:t>
      </w:r>
      <w:r w:rsidRPr="006A370A">
        <w:rPr>
          <w:rFonts w:ascii="Times New Roman" w:hAnsi="Times New Roman"/>
          <w:sz w:val="28"/>
          <w:szCs w:val="28"/>
          <w:lang w:val="en-US"/>
        </w:rPr>
        <w:t>Microsoft</w:t>
      </w:r>
      <w:r w:rsidRPr="006A370A">
        <w:rPr>
          <w:rFonts w:ascii="Times New Roman" w:hAnsi="Times New Roman"/>
          <w:sz w:val="28"/>
          <w:szCs w:val="28"/>
        </w:rPr>
        <w:t xml:space="preserve"> </w:t>
      </w:r>
      <w:r w:rsidRPr="006A370A">
        <w:rPr>
          <w:rFonts w:ascii="Times New Roman" w:hAnsi="Times New Roman"/>
          <w:sz w:val="28"/>
          <w:szCs w:val="28"/>
          <w:lang w:val="en-US"/>
        </w:rPr>
        <w:t>Word</w:t>
      </w:r>
      <w:r w:rsidRPr="006A370A">
        <w:rPr>
          <w:rFonts w:ascii="Times New Roman" w:hAnsi="Times New Roman"/>
          <w:sz w:val="28"/>
          <w:szCs w:val="28"/>
        </w:rPr>
        <w:t xml:space="preserve">. </w:t>
      </w:r>
      <w:r w:rsidRPr="006A370A">
        <w:rPr>
          <w:rFonts w:ascii="Times New Roman" w:hAnsi="Times New Roman"/>
          <w:i/>
          <w:sz w:val="28"/>
          <w:szCs w:val="28"/>
        </w:rPr>
        <w:t>Понятия: таблица, строка, столбец. Изделие: работа с таблицами.</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Создание содержания книги (1час) </w:t>
      </w:r>
      <w:r w:rsidRPr="006A370A">
        <w:rPr>
          <w:rFonts w:ascii="Times New Roman" w:hAnsi="Times New Roman"/>
          <w:sz w:val="28"/>
          <w:szCs w:val="28"/>
        </w:rPr>
        <w:t xml:space="preserve">ИКТ на службе человека, работа с компьютером. ИКТ в издательском деле. 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«Издаем книгу». </w:t>
      </w:r>
      <w:r w:rsidRPr="006A370A">
        <w:rPr>
          <w:rFonts w:ascii="Times New Roman" w:hAnsi="Times New Roman"/>
          <w:i/>
          <w:sz w:val="28"/>
          <w:szCs w:val="28"/>
        </w:rPr>
        <w:t>Практическая работа: Содержание.</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i/>
          <w:sz w:val="28"/>
          <w:szCs w:val="28"/>
        </w:rPr>
      </w:pPr>
      <w:r w:rsidRPr="006A370A">
        <w:rPr>
          <w:rFonts w:ascii="Times New Roman" w:hAnsi="Times New Roman"/>
          <w:i/>
          <w:sz w:val="28"/>
          <w:szCs w:val="28"/>
        </w:rPr>
        <w:t xml:space="preserve">Переплетные работы (2часа) </w:t>
      </w:r>
      <w:r w:rsidRPr="006A370A">
        <w:rPr>
          <w:rFonts w:ascii="Times New Roman" w:hAnsi="Times New Roman"/>
          <w:sz w:val="28"/>
          <w:szCs w:val="28"/>
        </w:rPr>
        <w:t xml:space="preserve">Знакомство с переплетными работами. Способ соединения листов, шитье блоков нитками втачку (в пять проколов). Закрепление правил работы шилом и иглой. Осмысление значения различных элементов в структуре переплета дневника и оформление обложки по собственному эскизу. </w:t>
      </w:r>
      <w:r w:rsidRPr="006A370A">
        <w:rPr>
          <w:rFonts w:ascii="Times New Roman" w:hAnsi="Times New Roman"/>
          <w:i/>
          <w:sz w:val="28"/>
          <w:szCs w:val="28"/>
        </w:rPr>
        <w:t>Понятие: шитье втачку, форзац, переплетная крышка, книжный блок. Изделие: Книга «Дневник путешественника».</w:t>
      </w:r>
    </w:p>
    <w:p w:rsidR="006143E4" w:rsidRPr="006A370A" w:rsidRDefault="006143E4" w:rsidP="00C75DA6">
      <w:pPr>
        <w:autoSpaceDE w:val="0"/>
        <w:autoSpaceDN w:val="0"/>
        <w:adjustRightInd w:val="0"/>
        <w:spacing w:after="0" w:line="240" w:lineRule="auto"/>
        <w:ind w:left="113" w:right="57" w:firstLine="708"/>
        <w:jc w:val="both"/>
        <w:rPr>
          <w:rFonts w:ascii="Times New Roman" w:hAnsi="Times New Roman"/>
          <w:sz w:val="28"/>
          <w:szCs w:val="28"/>
        </w:rPr>
      </w:pPr>
      <w:r w:rsidRPr="006A370A">
        <w:rPr>
          <w:rFonts w:ascii="Times New Roman" w:hAnsi="Times New Roman"/>
          <w:i/>
          <w:sz w:val="28"/>
          <w:szCs w:val="28"/>
        </w:rPr>
        <w:t xml:space="preserve">Итоговый урок (1час) </w:t>
      </w:r>
      <w:r w:rsidRPr="006A370A">
        <w:rPr>
          <w:rFonts w:ascii="Times New Roman" w:hAnsi="Times New Roman"/>
          <w:sz w:val="28"/>
          <w:szCs w:val="28"/>
        </w:rPr>
        <w:t>Анализ своей работы на уроках технологии за год, выделение существенного, оценивание своей работы с помощью учителя. Подведение итогов года. Презентация своих работ, выбор лучших. Выставка работ.</w:t>
      </w:r>
    </w:p>
    <w:p w:rsidR="00474E36" w:rsidRPr="006A370A" w:rsidRDefault="00474E36" w:rsidP="00C75DA6">
      <w:pPr>
        <w:shd w:val="clear" w:color="auto" w:fill="FFFFFF"/>
        <w:spacing w:after="0" w:line="240" w:lineRule="auto"/>
        <w:jc w:val="center"/>
        <w:rPr>
          <w:rFonts w:ascii="Times New Roman" w:hAnsi="Times New Roman"/>
          <w:b/>
          <w:sz w:val="28"/>
          <w:szCs w:val="28"/>
        </w:rPr>
      </w:pPr>
    </w:p>
    <w:p w:rsidR="00586C59" w:rsidRPr="006A370A" w:rsidRDefault="00586C59" w:rsidP="00C75DA6">
      <w:pPr>
        <w:spacing w:after="0" w:line="240" w:lineRule="auto"/>
        <w:ind w:left="113" w:right="57"/>
        <w:jc w:val="center"/>
        <w:rPr>
          <w:rFonts w:ascii="Times New Roman" w:hAnsi="Times New Roman"/>
          <w:b/>
          <w:bCs/>
          <w:iCs/>
          <w:sz w:val="28"/>
          <w:szCs w:val="28"/>
        </w:rPr>
      </w:pPr>
    </w:p>
    <w:p w:rsidR="00586C59" w:rsidRPr="006A370A" w:rsidRDefault="00586C59" w:rsidP="00C75DA6">
      <w:pPr>
        <w:spacing w:after="0" w:line="240" w:lineRule="auto"/>
        <w:ind w:left="113" w:right="57"/>
        <w:jc w:val="center"/>
        <w:rPr>
          <w:rFonts w:ascii="Times New Roman" w:hAnsi="Times New Roman"/>
          <w:b/>
          <w:bCs/>
          <w:iCs/>
          <w:sz w:val="28"/>
          <w:szCs w:val="28"/>
        </w:rPr>
      </w:pPr>
    </w:p>
    <w:p w:rsidR="00586C59" w:rsidRPr="006A370A" w:rsidRDefault="00586C59" w:rsidP="00C75DA6">
      <w:pPr>
        <w:spacing w:after="0" w:line="240" w:lineRule="auto"/>
        <w:ind w:left="113" w:right="57"/>
        <w:jc w:val="center"/>
        <w:rPr>
          <w:rFonts w:ascii="Times New Roman" w:hAnsi="Times New Roman"/>
          <w:b/>
          <w:bCs/>
          <w:iCs/>
          <w:sz w:val="28"/>
          <w:szCs w:val="28"/>
        </w:rPr>
      </w:pPr>
    </w:p>
    <w:p w:rsidR="007F0BB8" w:rsidRPr="006A370A" w:rsidRDefault="007F0BB8" w:rsidP="00C75DA6">
      <w:pPr>
        <w:spacing w:after="0" w:line="240" w:lineRule="auto"/>
        <w:ind w:left="113" w:right="57"/>
        <w:jc w:val="center"/>
        <w:rPr>
          <w:rFonts w:ascii="Times New Roman" w:hAnsi="Times New Roman"/>
          <w:b/>
          <w:bCs/>
          <w:iCs/>
          <w:sz w:val="28"/>
          <w:szCs w:val="28"/>
        </w:rPr>
      </w:pPr>
    </w:p>
    <w:p w:rsidR="007F0BB8" w:rsidRPr="006A370A" w:rsidRDefault="007F0BB8" w:rsidP="00C75DA6">
      <w:pPr>
        <w:spacing w:after="0" w:line="240" w:lineRule="auto"/>
        <w:ind w:left="113" w:right="57"/>
        <w:jc w:val="center"/>
        <w:rPr>
          <w:rFonts w:ascii="Times New Roman" w:hAnsi="Times New Roman"/>
          <w:b/>
          <w:bCs/>
          <w:iCs/>
          <w:sz w:val="28"/>
          <w:szCs w:val="28"/>
        </w:rPr>
      </w:pPr>
    </w:p>
    <w:p w:rsidR="004702E6" w:rsidRPr="006A370A" w:rsidRDefault="004702E6" w:rsidP="00C75DA6">
      <w:pPr>
        <w:spacing w:after="0" w:line="240" w:lineRule="auto"/>
        <w:ind w:left="113" w:right="57"/>
        <w:jc w:val="center"/>
        <w:rPr>
          <w:rFonts w:ascii="Times New Roman" w:hAnsi="Times New Roman"/>
          <w:b/>
          <w:bCs/>
          <w:iCs/>
          <w:sz w:val="28"/>
          <w:szCs w:val="28"/>
        </w:rPr>
      </w:pPr>
    </w:p>
    <w:p w:rsidR="004702E6" w:rsidRPr="006A370A" w:rsidRDefault="004702E6" w:rsidP="00C75DA6">
      <w:pPr>
        <w:spacing w:after="0" w:line="240" w:lineRule="auto"/>
        <w:ind w:left="113" w:right="57"/>
        <w:jc w:val="center"/>
        <w:rPr>
          <w:rFonts w:ascii="Times New Roman" w:hAnsi="Times New Roman"/>
          <w:b/>
          <w:bCs/>
          <w:iCs/>
          <w:sz w:val="28"/>
          <w:szCs w:val="28"/>
        </w:rPr>
      </w:pPr>
    </w:p>
    <w:p w:rsidR="007F0BB8" w:rsidRPr="006A370A" w:rsidRDefault="007F0BB8" w:rsidP="00C75DA6">
      <w:pPr>
        <w:spacing w:after="0" w:line="240" w:lineRule="auto"/>
        <w:ind w:left="113" w:right="57"/>
        <w:jc w:val="center"/>
        <w:rPr>
          <w:rFonts w:ascii="Times New Roman" w:hAnsi="Times New Roman"/>
          <w:b/>
          <w:bCs/>
          <w:iCs/>
          <w:sz w:val="28"/>
          <w:szCs w:val="28"/>
        </w:rPr>
      </w:pPr>
    </w:p>
    <w:p w:rsidR="007F0BB8" w:rsidRPr="006A370A" w:rsidRDefault="007F0BB8" w:rsidP="00C75DA6">
      <w:pPr>
        <w:spacing w:after="0" w:line="240" w:lineRule="auto"/>
        <w:ind w:left="113" w:right="57"/>
        <w:jc w:val="center"/>
        <w:rPr>
          <w:rFonts w:ascii="Times New Roman" w:hAnsi="Times New Roman"/>
          <w:b/>
          <w:bCs/>
          <w:iCs/>
          <w:sz w:val="28"/>
          <w:szCs w:val="28"/>
        </w:rPr>
      </w:pPr>
    </w:p>
    <w:p w:rsidR="007F0BB8" w:rsidRPr="006A370A" w:rsidRDefault="00BA495A" w:rsidP="00C75DA6">
      <w:pPr>
        <w:spacing w:after="0" w:line="240" w:lineRule="auto"/>
        <w:ind w:left="2694"/>
        <w:jc w:val="center"/>
        <w:rPr>
          <w:rFonts w:ascii="Times New Roman" w:hAnsi="Times New Roman"/>
          <w:b/>
          <w:sz w:val="28"/>
          <w:szCs w:val="28"/>
        </w:rPr>
      </w:pPr>
      <w:r w:rsidRPr="006A370A">
        <w:rPr>
          <w:rFonts w:ascii="Times New Roman" w:hAnsi="Times New Roman"/>
          <w:b/>
          <w:sz w:val="28"/>
          <w:szCs w:val="28"/>
        </w:rPr>
        <w:t>5.</w:t>
      </w:r>
      <w:r w:rsidR="007F0BB8" w:rsidRPr="006A370A">
        <w:rPr>
          <w:rFonts w:ascii="Times New Roman" w:hAnsi="Times New Roman"/>
          <w:b/>
          <w:sz w:val="28"/>
          <w:szCs w:val="28"/>
        </w:rPr>
        <w:t xml:space="preserve">КАЛЕНДАРНО – ТЕМАТИЧЕСКОЕ  ПЛАНИРОВАНИЕ  ПО  ТЕХНОЛОГИИ  </w:t>
      </w:r>
    </w:p>
    <w:p w:rsidR="007F0BB8" w:rsidRPr="006A370A" w:rsidRDefault="007F0BB8" w:rsidP="00C75DA6">
      <w:pPr>
        <w:numPr>
          <w:ilvl w:val="2"/>
          <w:numId w:val="26"/>
        </w:numPr>
        <w:spacing w:after="0" w:line="240" w:lineRule="auto"/>
        <w:jc w:val="center"/>
        <w:rPr>
          <w:rFonts w:ascii="Times New Roman" w:hAnsi="Times New Roman"/>
          <w:sz w:val="28"/>
          <w:szCs w:val="28"/>
        </w:rPr>
      </w:pPr>
      <w:r w:rsidRPr="006A370A">
        <w:rPr>
          <w:rFonts w:ascii="Times New Roman" w:hAnsi="Times New Roman"/>
          <w:b/>
          <w:sz w:val="28"/>
          <w:szCs w:val="28"/>
        </w:rPr>
        <w:t xml:space="preserve">КЛАСС  </w:t>
      </w:r>
      <w:r w:rsidRPr="006A370A">
        <w:rPr>
          <w:rFonts w:ascii="Times New Roman" w:hAnsi="Times New Roman"/>
          <w:sz w:val="28"/>
          <w:szCs w:val="28"/>
        </w:rPr>
        <w:t>(33 ч)</w:t>
      </w:r>
    </w:p>
    <w:p w:rsidR="007F0BB8" w:rsidRPr="006A370A" w:rsidRDefault="007F0BB8" w:rsidP="00C75DA6">
      <w:pPr>
        <w:spacing w:after="0" w:line="240" w:lineRule="auto"/>
        <w:rPr>
          <w:rFonts w:ascii="Times New Roman" w:hAnsi="Times New Roman"/>
          <w:b/>
          <w:sz w:val="28"/>
          <w:szCs w:val="28"/>
        </w:rPr>
      </w:pPr>
      <w:r w:rsidRPr="006A370A">
        <w:rPr>
          <w:rFonts w:ascii="Times New Roman" w:hAnsi="Times New Roman"/>
          <w:b/>
          <w:sz w:val="28"/>
          <w:szCs w:val="28"/>
        </w:rPr>
        <w:t>Адаптационный период</w:t>
      </w:r>
    </w:p>
    <w:p w:rsidR="007F0BB8" w:rsidRPr="006A370A" w:rsidRDefault="007F0BB8" w:rsidP="00C75DA6">
      <w:pPr>
        <w:spacing w:after="0" w:line="240" w:lineRule="auto"/>
        <w:ind w:hanging="142"/>
        <w:rPr>
          <w:rFonts w:ascii="Times New Roman" w:hAnsi="Times New Roman"/>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5119"/>
        <w:gridCol w:w="3839"/>
        <w:gridCol w:w="537"/>
      </w:tblGrid>
      <w:tr w:rsidR="007F0BB8" w:rsidRPr="006A370A" w:rsidTr="007F0BB8">
        <w:trPr>
          <w:jc w:val="center"/>
        </w:trPr>
        <w:tc>
          <w:tcPr>
            <w:tcW w:w="10065" w:type="dxa"/>
            <w:gridSpan w:val="4"/>
            <w:tcBorders>
              <w:bottom w:val="single" w:sz="12" w:space="0" w:color="auto"/>
            </w:tcBorders>
            <w:shd w:val="clear" w:color="auto" w:fill="auto"/>
          </w:tcPr>
          <w:p w:rsidR="007F0BB8" w:rsidRPr="006A370A" w:rsidRDefault="007F0BB8" w:rsidP="00C75DA6">
            <w:pPr>
              <w:spacing w:after="0" w:line="240" w:lineRule="auto"/>
              <w:jc w:val="center"/>
              <w:rPr>
                <w:rFonts w:ascii="Times New Roman" w:hAnsi="Times New Roman"/>
                <w:sz w:val="28"/>
                <w:szCs w:val="28"/>
              </w:rPr>
            </w:pPr>
            <w:r w:rsidRPr="006A370A">
              <w:rPr>
                <w:rFonts w:ascii="Times New Roman" w:hAnsi="Times New Roman"/>
                <w:sz w:val="28"/>
                <w:szCs w:val="28"/>
              </w:rPr>
              <w:t>ТЕХНОЛОГИЯ (3 ЧАСА)</w:t>
            </w:r>
          </w:p>
        </w:tc>
      </w:tr>
      <w:tr w:rsidR="007F0BB8" w:rsidRPr="006A370A" w:rsidTr="007F0BB8">
        <w:trPr>
          <w:jc w:val="center"/>
        </w:trPr>
        <w:tc>
          <w:tcPr>
            <w:tcW w:w="570" w:type="dxa"/>
            <w:tcBorders>
              <w:top w:val="single" w:sz="12" w:space="0" w:color="auto"/>
            </w:tcBorders>
            <w:shd w:val="clear" w:color="auto" w:fill="auto"/>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1</w:t>
            </w:r>
          </w:p>
        </w:tc>
        <w:tc>
          <w:tcPr>
            <w:tcW w:w="5119" w:type="dxa"/>
            <w:tcBorders>
              <w:top w:val="single" w:sz="12" w:space="0" w:color="auto"/>
            </w:tcBorders>
            <w:shd w:val="clear" w:color="auto" w:fill="auto"/>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«Сувенир». Работа мастерской по изготовлению сувениров для детского сада.</w:t>
            </w:r>
          </w:p>
        </w:tc>
        <w:tc>
          <w:tcPr>
            <w:tcW w:w="3839" w:type="dxa"/>
            <w:tcBorders>
              <w:top w:val="single" w:sz="12" w:space="0" w:color="auto"/>
            </w:tcBorders>
            <w:shd w:val="clear" w:color="auto" w:fill="auto"/>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Работа с бумагой и картоном. Изготовление цветика – семицветика. Разметка и вырезка по шаблону.</w:t>
            </w:r>
          </w:p>
        </w:tc>
        <w:tc>
          <w:tcPr>
            <w:tcW w:w="537" w:type="dxa"/>
            <w:tcBorders>
              <w:top w:val="single" w:sz="12" w:space="0" w:color="auto"/>
            </w:tcBorders>
            <w:shd w:val="clear" w:color="auto" w:fill="auto"/>
          </w:tcPr>
          <w:p w:rsidR="007F0BB8" w:rsidRPr="006A370A" w:rsidRDefault="007F0BB8" w:rsidP="00C75DA6">
            <w:pPr>
              <w:spacing w:after="0" w:line="240" w:lineRule="auto"/>
              <w:jc w:val="both"/>
              <w:rPr>
                <w:rFonts w:ascii="Times New Roman" w:hAnsi="Times New Roman"/>
                <w:sz w:val="28"/>
                <w:szCs w:val="28"/>
              </w:rPr>
            </w:pPr>
          </w:p>
        </w:tc>
      </w:tr>
      <w:tr w:rsidR="007F0BB8" w:rsidRPr="006A370A" w:rsidTr="007F0BB8">
        <w:trPr>
          <w:jc w:val="center"/>
        </w:trPr>
        <w:tc>
          <w:tcPr>
            <w:tcW w:w="570" w:type="dxa"/>
            <w:shd w:val="clear" w:color="auto" w:fill="auto"/>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2</w:t>
            </w:r>
          </w:p>
        </w:tc>
        <w:tc>
          <w:tcPr>
            <w:tcW w:w="5119" w:type="dxa"/>
            <w:shd w:val="clear" w:color="auto" w:fill="auto"/>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Изготовление декораций для спектакля.</w:t>
            </w:r>
          </w:p>
        </w:tc>
        <w:tc>
          <w:tcPr>
            <w:tcW w:w="3839" w:type="dxa"/>
            <w:shd w:val="clear" w:color="auto" w:fill="auto"/>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Театр. Артист. Зритель. Создание декораций по выбору. Разметка и вырезка.</w:t>
            </w:r>
          </w:p>
        </w:tc>
        <w:tc>
          <w:tcPr>
            <w:tcW w:w="537" w:type="dxa"/>
            <w:shd w:val="clear" w:color="auto" w:fill="auto"/>
          </w:tcPr>
          <w:p w:rsidR="007F0BB8" w:rsidRPr="006A370A" w:rsidRDefault="007F0BB8" w:rsidP="00C75DA6">
            <w:pPr>
              <w:spacing w:after="0" w:line="240" w:lineRule="auto"/>
              <w:jc w:val="both"/>
              <w:rPr>
                <w:rFonts w:ascii="Times New Roman" w:hAnsi="Times New Roman"/>
                <w:sz w:val="28"/>
                <w:szCs w:val="28"/>
              </w:rPr>
            </w:pPr>
          </w:p>
        </w:tc>
      </w:tr>
      <w:tr w:rsidR="007F0BB8" w:rsidRPr="006A370A" w:rsidTr="007F0BB8">
        <w:trPr>
          <w:jc w:val="center"/>
        </w:trPr>
        <w:tc>
          <w:tcPr>
            <w:tcW w:w="570" w:type="dxa"/>
            <w:tcBorders>
              <w:bottom w:val="single" w:sz="12" w:space="0" w:color="auto"/>
            </w:tcBorders>
            <w:shd w:val="clear" w:color="auto" w:fill="auto"/>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3</w:t>
            </w:r>
          </w:p>
        </w:tc>
        <w:tc>
          <w:tcPr>
            <w:tcW w:w="5119" w:type="dxa"/>
            <w:tcBorders>
              <w:bottom w:val="single" w:sz="12" w:space="0" w:color="auto"/>
            </w:tcBorders>
            <w:shd w:val="clear" w:color="auto" w:fill="auto"/>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Работа мастерской «Твори, выдумывай, пробуй».</w:t>
            </w:r>
          </w:p>
        </w:tc>
        <w:tc>
          <w:tcPr>
            <w:tcW w:w="3839" w:type="dxa"/>
            <w:tcBorders>
              <w:bottom w:val="single" w:sz="12" w:space="0" w:color="auto"/>
            </w:tcBorders>
            <w:shd w:val="clear" w:color="auto" w:fill="auto"/>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Изготовление поделок из природных материалов.</w:t>
            </w:r>
          </w:p>
        </w:tc>
        <w:tc>
          <w:tcPr>
            <w:tcW w:w="537" w:type="dxa"/>
            <w:tcBorders>
              <w:bottom w:val="single" w:sz="12" w:space="0" w:color="auto"/>
            </w:tcBorders>
            <w:shd w:val="clear" w:color="auto" w:fill="auto"/>
          </w:tcPr>
          <w:p w:rsidR="007F0BB8" w:rsidRPr="006A370A" w:rsidRDefault="007F0BB8" w:rsidP="00C75DA6">
            <w:pPr>
              <w:spacing w:after="0" w:line="240" w:lineRule="auto"/>
              <w:jc w:val="both"/>
              <w:rPr>
                <w:rFonts w:ascii="Times New Roman" w:hAnsi="Times New Roman"/>
                <w:sz w:val="28"/>
                <w:szCs w:val="28"/>
              </w:rPr>
            </w:pPr>
          </w:p>
        </w:tc>
      </w:tr>
    </w:tbl>
    <w:p w:rsidR="007F0BB8" w:rsidRPr="006A370A" w:rsidRDefault="007F0BB8" w:rsidP="00C75DA6">
      <w:pPr>
        <w:spacing w:after="0" w:line="240" w:lineRule="auto"/>
        <w:ind w:left="2160"/>
        <w:rPr>
          <w:rFonts w:ascii="Times New Roman" w:hAnsi="Times New Roman"/>
          <w:sz w:val="28"/>
          <w:szCs w:val="28"/>
        </w:rPr>
      </w:pPr>
    </w:p>
    <w:p w:rsidR="007F0BB8" w:rsidRPr="006A370A" w:rsidRDefault="007F0BB8" w:rsidP="00C75DA6">
      <w:pPr>
        <w:spacing w:after="0" w:line="240" w:lineRule="auto"/>
        <w:jc w:val="center"/>
        <w:rPr>
          <w:rFonts w:ascii="Times New Roman" w:hAnsi="Times New Roman"/>
          <w:b/>
          <w:sz w:val="28"/>
          <w:szCs w:val="28"/>
        </w:rPr>
      </w:pPr>
      <w:r w:rsidRPr="006A370A">
        <w:rPr>
          <w:rFonts w:ascii="Times New Roman" w:hAnsi="Times New Roman"/>
          <w:b/>
          <w:sz w:val="28"/>
          <w:szCs w:val="28"/>
        </w:rPr>
        <w:t>Учебная программа</w:t>
      </w:r>
    </w:p>
    <w:p w:rsidR="007F0BB8" w:rsidRPr="006A370A" w:rsidRDefault="007F0BB8" w:rsidP="00C75DA6">
      <w:pPr>
        <w:spacing w:after="0" w:line="240" w:lineRule="auto"/>
        <w:jc w:val="center"/>
        <w:rPr>
          <w:rFonts w:ascii="Times New Roman" w:hAnsi="Times New Roman"/>
          <w:sz w:val="28"/>
          <w:szCs w:val="28"/>
        </w:rPr>
      </w:pPr>
    </w:p>
    <w:tbl>
      <w:tblPr>
        <w:tblW w:w="1542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
        <w:gridCol w:w="1818"/>
        <w:gridCol w:w="25"/>
        <w:gridCol w:w="1111"/>
        <w:gridCol w:w="23"/>
        <w:gridCol w:w="1965"/>
        <w:gridCol w:w="19"/>
        <w:gridCol w:w="2268"/>
        <w:gridCol w:w="1701"/>
        <w:gridCol w:w="2410"/>
        <w:gridCol w:w="1573"/>
        <w:gridCol w:w="978"/>
        <w:gridCol w:w="885"/>
      </w:tblGrid>
      <w:tr w:rsidR="007F0BB8" w:rsidRPr="006A370A" w:rsidTr="0060337C">
        <w:tc>
          <w:tcPr>
            <w:tcW w:w="651" w:type="dxa"/>
            <w:vMerge w:val="restart"/>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w:t>
            </w:r>
          </w:p>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sz w:val="28"/>
                <w:szCs w:val="28"/>
              </w:rPr>
              <w:t>п</w:t>
            </w:r>
            <w:r w:rsidRPr="006A370A">
              <w:rPr>
                <w:rFonts w:ascii="Times New Roman" w:hAnsi="Times New Roman"/>
                <w:sz w:val="28"/>
                <w:szCs w:val="28"/>
                <w:lang w:val="en-US"/>
              </w:rPr>
              <w:t>/</w:t>
            </w:r>
            <w:r w:rsidRPr="006A370A">
              <w:rPr>
                <w:rFonts w:ascii="Times New Roman" w:hAnsi="Times New Roman"/>
                <w:sz w:val="28"/>
                <w:szCs w:val="28"/>
              </w:rPr>
              <w:t>п</w:t>
            </w:r>
          </w:p>
        </w:tc>
        <w:tc>
          <w:tcPr>
            <w:tcW w:w="1818" w:type="dxa"/>
            <w:vMerge w:val="restart"/>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t>Тема</w:t>
            </w:r>
          </w:p>
        </w:tc>
        <w:tc>
          <w:tcPr>
            <w:tcW w:w="1136" w:type="dxa"/>
            <w:gridSpan w:val="2"/>
            <w:vMerge w:val="restart"/>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t>Тип урока, кол-во часов</w:t>
            </w:r>
          </w:p>
        </w:tc>
        <w:tc>
          <w:tcPr>
            <w:tcW w:w="5976" w:type="dxa"/>
            <w:gridSpan w:val="5"/>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t>Планируемые результаты</w:t>
            </w:r>
          </w:p>
        </w:tc>
        <w:tc>
          <w:tcPr>
            <w:tcW w:w="2410" w:type="dxa"/>
            <w:vMerge w:val="restart"/>
            <w:shd w:val="clear" w:color="auto" w:fill="auto"/>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t>Характеристика деятельности учащихся</w:t>
            </w:r>
          </w:p>
        </w:tc>
        <w:tc>
          <w:tcPr>
            <w:tcW w:w="1573" w:type="dxa"/>
            <w:vMerge w:val="restart"/>
            <w:shd w:val="clear" w:color="auto" w:fill="auto"/>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t>Вид контроля</w:t>
            </w:r>
          </w:p>
        </w:tc>
        <w:tc>
          <w:tcPr>
            <w:tcW w:w="1863" w:type="dxa"/>
            <w:gridSpan w:val="2"/>
            <w:shd w:val="clear" w:color="auto" w:fill="auto"/>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t>Дата проведения</w:t>
            </w:r>
          </w:p>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r>
      <w:tr w:rsidR="007F0BB8" w:rsidRPr="006A370A" w:rsidTr="0060337C">
        <w:trPr>
          <w:trHeight w:val="215"/>
        </w:trPr>
        <w:tc>
          <w:tcPr>
            <w:tcW w:w="65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81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136"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p>
        </w:tc>
        <w:tc>
          <w:tcPr>
            <w:tcW w:w="1988" w:type="dxa"/>
            <w:gridSpan w:val="2"/>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Предметные</w:t>
            </w:r>
          </w:p>
        </w:tc>
        <w:tc>
          <w:tcPr>
            <w:tcW w:w="2287" w:type="dxa"/>
            <w:gridSpan w:val="2"/>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Метапредметные</w:t>
            </w:r>
          </w:p>
        </w:tc>
        <w:tc>
          <w:tcPr>
            <w:tcW w:w="1701" w:type="dxa"/>
            <w:shd w:val="clear" w:color="auto" w:fill="auto"/>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sz w:val="28"/>
                <w:szCs w:val="28"/>
              </w:rPr>
              <w:t>Личностные</w:t>
            </w:r>
          </w:p>
        </w:tc>
        <w:tc>
          <w:tcPr>
            <w:tcW w:w="2410" w:type="dxa"/>
            <w:vMerge/>
            <w:shd w:val="clear" w:color="auto" w:fill="auto"/>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573" w:type="dxa"/>
            <w:vMerge/>
            <w:shd w:val="clear" w:color="auto" w:fill="auto"/>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978" w:type="dxa"/>
            <w:shd w:val="clear" w:color="auto" w:fill="auto"/>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t>план</w:t>
            </w:r>
          </w:p>
        </w:tc>
        <w:tc>
          <w:tcPr>
            <w:tcW w:w="885" w:type="dxa"/>
            <w:shd w:val="clear" w:color="auto" w:fill="auto"/>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t>факт</w:t>
            </w:r>
          </w:p>
        </w:tc>
      </w:tr>
      <w:tr w:rsidR="007F0BB8" w:rsidRPr="006A370A" w:rsidTr="0060337C">
        <w:tc>
          <w:tcPr>
            <w:tcW w:w="13564" w:type="dxa"/>
            <w:gridSpan w:val="11"/>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t>Давайте познакомимся  (3 ч)</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1.</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Как работать с учебником. Я и мои друзья. </w:t>
            </w:r>
          </w:p>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p>
        </w:tc>
        <w:tc>
          <w:tcPr>
            <w:tcW w:w="1134" w:type="dxa"/>
            <w:gridSpan w:val="2"/>
          </w:tcPr>
          <w:p w:rsidR="007F0BB8" w:rsidRPr="006A370A" w:rsidRDefault="007F0BB8" w:rsidP="00C75DA6">
            <w:pPr>
              <w:spacing w:after="0" w:line="240" w:lineRule="auto"/>
              <w:rPr>
                <w:rFonts w:ascii="Times New Roman" w:hAnsi="Times New Roman"/>
                <w:sz w:val="28"/>
                <w:szCs w:val="28"/>
              </w:rPr>
            </w:pPr>
            <w:r w:rsidRPr="006A370A">
              <w:rPr>
                <w:rFonts w:ascii="Times New Roman" w:hAnsi="Times New Roman"/>
                <w:sz w:val="28"/>
                <w:szCs w:val="28"/>
              </w:rPr>
              <w:t>Комбинированный,</w:t>
            </w:r>
          </w:p>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sz w:val="28"/>
                <w:szCs w:val="28"/>
              </w:rPr>
              <w:t>1 час</w:t>
            </w:r>
          </w:p>
        </w:tc>
        <w:tc>
          <w:tcPr>
            <w:tcW w:w="1984" w:type="dxa"/>
            <w:gridSpan w:val="2"/>
            <w:vMerge w:val="restart"/>
          </w:tcPr>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Обучающийся научится:</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различать средства познания окружающего мира;</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различать инструменты и материалы;</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называть виды предметно-практической деятельности.</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Обучающийся в совместной деятельности с учителем получит возможность научиться:</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строить вопросительные предложения </w:t>
            </w:r>
            <w:r w:rsidRPr="006A370A">
              <w:rPr>
                <w:rFonts w:ascii="Times New Roman" w:hAnsi="Times New Roman"/>
                <w:sz w:val="28"/>
                <w:szCs w:val="28"/>
              </w:rPr>
              <w:lastRenderedPageBreak/>
              <w:t>об окружающем мире;</w:t>
            </w:r>
          </w:p>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sz w:val="28"/>
                <w:szCs w:val="28"/>
              </w:rPr>
              <w:t>- организовывать рабочее место.</w:t>
            </w:r>
          </w:p>
        </w:tc>
        <w:tc>
          <w:tcPr>
            <w:tcW w:w="2268" w:type="dxa"/>
            <w:vMerge w:val="restart"/>
          </w:tcPr>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lastRenderedPageBreak/>
              <w:t>Регулятивные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определять и формулировать цель выполнения заданий на уроке, под руководством учителя;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принимать учебную задачу;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учиться высказывать свое предположение (версию) на основе работы с иллюстрацией учебника;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учиться готовить рабочее место и выполнять практическую работу по предложенному учителем плану с опорой на образцы, рисунки </w:t>
            </w:r>
            <w:r w:rsidRPr="006A370A">
              <w:rPr>
                <w:rFonts w:ascii="Times New Roman" w:hAnsi="Times New Roman"/>
                <w:sz w:val="28"/>
                <w:szCs w:val="28"/>
              </w:rPr>
              <w:lastRenderedPageBreak/>
              <w:t>учебника;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учиться совместно с учителем и другими учениками давать эмоциональную оценку деятельности класса на уроке.</w:t>
            </w:r>
          </w:p>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t>Познавательные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ориентироваться в учебнике: определять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умения, которые будут сформированы на основе изучения данного раздела.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отвечать на простые вопросы учителя, находить нужную информацию в учебнике.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группировать предметы, объекты на основе существенных признаков</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определять тему;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ориентироваться в учебнике (на развороте, в оглавлении, в словаре);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добывать новые знания: находить ответы на вопросы,</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понимать заданный вопрос, в соответствии с ним строить ответ в устной форме.</w:t>
            </w:r>
          </w:p>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t>Коммуникативные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участвовать в диалоге на уроке и в жизненных ситуациях;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отвечать на вопросы учителя, товарищей по классу;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соблюдать простейшие нормы речевого этикета: здороваться, прощаться, благодарить;</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слушать и понимать речь других.</w:t>
            </w:r>
          </w:p>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val="restart"/>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ценить и принимать следующие базовые ценности: «добро», «терпение», «родина», «природа», «семья».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-положительное относиться к занятиям предметно-практической деятельностью;</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знать о причины успеха в предметно-практической деятельности;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принимать внутренню</w:t>
            </w:r>
            <w:r w:rsidRPr="006A370A">
              <w:rPr>
                <w:rFonts w:ascii="Times New Roman" w:hAnsi="Times New Roman"/>
                <w:sz w:val="28"/>
                <w:szCs w:val="28"/>
              </w:rPr>
              <w:lastRenderedPageBreak/>
              <w:t>ю позицию школьника на уровне положительного отношения к школе;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соблюдать гигиену учебного труда и уметь организовать рабочее место;</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в предложенных ситуациях, опираясь на общие для всех простые правила поведения, делать выбор, какой поступок совершить.</w:t>
            </w:r>
          </w:p>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sz w:val="28"/>
                <w:szCs w:val="28"/>
              </w:rPr>
              <w:lastRenderedPageBreak/>
              <w:t>С</w:t>
            </w:r>
            <w:r w:rsidRPr="006A370A">
              <w:rPr>
                <w:rFonts w:ascii="Times New Roman" w:hAnsi="Times New Roman"/>
                <w:b/>
                <w:sz w:val="28"/>
                <w:szCs w:val="28"/>
              </w:rPr>
              <w:t>равнивать</w:t>
            </w:r>
            <w:r w:rsidRPr="006A370A">
              <w:rPr>
                <w:rFonts w:ascii="Times New Roman" w:hAnsi="Times New Roman"/>
                <w:sz w:val="28"/>
                <w:szCs w:val="28"/>
              </w:rPr>
              <w:t xml:space="preserve"> учебник, рабочую тетрадь, </w:t>
            </w:r>
            <w:r w:rsidRPr="006A370A">
              <w:rPr>
                <w:rFonts w:ascii="Times New Roman" w:hAnsi="Times New Roman"/>
                <w:b/>
                <w:sz w:val="28"/>
                <w:szCs w:val="28"/>
              </w:rPr>
              <w:t>объяснять</w:t>
            </w:r>
            <w:r w:rsidRPr="006A370A">
              <w:rPr>
                <w:rFonts w:ascii="Times New Roman" w:hAnsi="Times New Roman"/>
                <w:sz w:val="28"/>
                <w:szCs w:val="28"/>
              </w:rPr>
              <w:t xml:space="preserve"> значение каждого пособия. </w:t>
            </w: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  критерии выполнения изделия и навигационную систему учебника (систему</w:t>
            </w:r>
            <w:r w:rsidRPr="006A370A">
              <w:rPr>
                <w:rFonts w:ascii="Times New Roman" w:hAnsi="Times New Roman"/>
                <w:b/>
                <w:sz w:val="28"/>
                <w:szCs w:val="28"/>
              </w:rPr>
              <w:t xml:space="preserve"> </w:t>
            </w:r>
            <w:r w:rsidRPr="006A370A">
              <w:rPr>
                <w:rFonts w:ascii="Times New Roman" w:hAnsi="Times New Roman"/>
                <w:sz w:val="28"/>
                <w:szCs w:val="28"/>
              </w:rPr>
              <w:t xml:space="preserve">  условных знаков)</w:t>
            </w:r>
            <w:r w:rsidRPr="006A370A">
              <w:rPr>
                <w:rFonts w:ascii="Times New Roman" w:hAnsi="Times New Roman"/>
                <w:b/>
                <w:sz w:val="28"/>
                <w:szCs w:val="28"/>
              </w:rPr>
              <w:t xml:space="preserve"> Осуществлят</w:t>
            </w:r>
            <w:r w:rsidRPr="006A370A">
              <w:rPr>
                <w:rFonts w:ascii="Times New Roman" w:hAnsi="Times New Roman"/>
                <w:sz w:val="28"/>
                <w:szCs w:val="28"/>
              </w:rPr>
              <w:t>ь поиск необходимой информации (</w:t>
            </w:r>
            <w:r w:rsidRPr="006A370A">
              <w:rPr>
                <w:rFonts w:ascii="Times New Roman" w:hAnsi="Times New Roman"/>
                <w:b/>
                <w:sz w:val="28"/>
                <w:szCs w:val="28"/>
              </w:rPr>
              <w:t>задавать</w:t>
            </w:r>
            <w:r w:rsidRPr="006A370A">
              <w:rPr>
                <w:rFonts w:ascii="Times New Roman" w:hAnsi="Times New Roman"/>
                <w:sz w:val="28"/>
                <w:szCs w:val="28"/>
              </w:rPr>
              <w:t xml:space="preserve">  и </w:t>
            </w:r>
            <w:r w:rsidRPr="006A370A">
              <w:rPr>
                <w:rFonts w:ascii="Times New Roman" w:hAnsi="Times New Roman"/>
                <w:b/>
                <w:sz w:val="28"/>
                <w:szCs w:val="28"/>
              </w:rPr>
              <w:t xml:space="preserve">отвечать </w:t>
            </w:r>
            <w:r w:rsidRPr="006A370A">
              <w:rPr>
                <w:rFonts w:ascii="Times New Roman" w:hAnsi="Times New Roman"/>
                <w:sz w:val="28"/>
                <w:szCs w:val="28"/>
              </w:rPr>
              <w:t xml:space="preserve">на вопросы о круге интересов). </w:t>
            </w:r>
            <w:r w:rsidRPr="006A370A">
              <w:rPr>
                <w:rFonts w:ascii="Times New Roman" w:hAnsi="Times New Roman"/>
                <w:b/>
                <w:sz w:val="28"/>
                <w:szCs w:val="28"/>
              </w:rPr>
              <w:t>Анализировать,</w:t>
            </w:r>
            <w:r w:rsidRPr="006A370A">
              <w:rPr>
                <w:rFonts w:ascii="Times New Roman" w:hAnsi="Times New Roman"/>
                <w:sz w:val="28"/>
                <w:szCs w:val="28"/>
              </w:rPr>
              <w:t xml:space="preserve"> </w:t>
            </w:r>
            <w:r w:rsidRPr="006A370A">
              <w:rPr>
                <w:rFonts w:ascii="Times New Roman" w:hAnsi="Times New Roman"/>
                <w:b/>
                <w:sz w:val="28"/>
                <w:szCs w:val="28"/>
              </w:rPr>
              <w:t>отбирать, обобщать</w:t>
            </w:r>
            <w:r w:rsidRPr="006A370A">
              <w:rPr>
                <w:rFonts w:ascii="Times New Roman" w:hAnsi="Times New Roman"/>
                <w:sz w:val="28"/>
                <w:szCs w:val="28"/>
              </w:rPr>
              <w:t xml:space="preserve">  полученную информацию и </w:t>
            </w:r>
            <w:r w:rsidRPr="006A370A">
              <w:rPr>
                <w:rFonts w:ascii="Times New Roman" w:hAnsi="Times New Roman"/>
                <w:b/>
                <w:sz w:val="28"/>
                <w:szCs w:val="28"/>
              </w:rPr>
              <w:t xml:space="preserve">переводить </w:t>
            </w:r>
            <w:r w:rsidRPr="006A370A">
              <w:rPr>
                <w:rFonts w:ascii="Times New Roman" w:hAnsi="Times New Roman"/>
                <w:sz w:val="28"/>
                <w:szCs w:val="28"/>
              </w:rPr>
              <w:t xml:space="preserve">ее в  знаково-символическую систему </w:t>
            </w:r>
            <w:r w:rsidRPr="006A370A">
              <w:rPr>
                <w:rFonts w:ascii="Times New Roman" w:hAnsi="Times New Roman"/>
                <w:sz w:val="28"/>
                <w:szCs w:val="28"/>
              </w:rPr>
              <w:lastRenderedPageBreak/>
              <w:t>(рисунок- пиктограмму).</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sz w:val="28"/>
                <w:szCs w:val="28"/>
              </w:rPr>
              <w:lastRenderedPageBreak/>
              <w:t>Текущий</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2.</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Cs/>
                <w:sz w:val="28"/>
                <w:szCs w:val="28"/>
              </w:rPr>
              <w:t>Материалы и инструменты. Организация рабочего места.</w:t>
            </w:r>
          </w:p>
        </w:tc>
        <w:tc>
          <w:tcPr>
            <w:tcW w:w="1134" w:type="dxa"/>
            <w:gridSpan w:val="2"/>
          </w:tcPr>
          <w:p w:rsidR="007F0BB8" w:rsidRPr="006A370A" w:rsidRDefault="007F0BB8" w:rsidP="00C75DA6">
            <w:pPr>
              <w:tabs>
                <w:tab w:val="num" w:pos="303"/>
              </w:tabs>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7F0BB8" w:rsidRPr="006A370A" w:rsidRDefault="007F0BB8" w:rsidP="00C75DA6">
            <w:pPr>
              <w:tabs>
                <w:tab w:val="num" w:pos="303"/>
              </w:tabs>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Находить</w:t>
            </w:r>
            <w:r w:rsidRPr="006A370A">
              <w:rPr>
                <w:rFonts w:ascii="Times New Roman" w:hAnsi="Times New Roman"/>
                <w:sz w:val="28"/>
                <w:szCs w:val="28"/>
              </w:rPr>
              <w:t xml:space="preserve"> и </w:t>
            </w:r>
            <w:r w:rsidRPr="006A370A">
              <w:rPr>
                <w:rFonts w:ascii="Times New Roman" w:hAnsi="Times New Roman"/>
                <w:b/>
                <w:sz w:val="28"/>
                <w:szCs w:val="28"/>
              </w:rPr>
              <w:t>различать</w:t>
            </w:r>
            <w:r w:rsidRPr="006A370A">
              <w:rPr>
                <w:rFonts w:ascii="Times New Roman" w:hAnsi="Times New Roman"/>
                <w:sz w:val="28"/>
                <w:szCs w:val="28"/>
              </w:rPr>
              <w:t xml:space="preserve"> инструменты, материалы. </w:t>
            </w:r>
            <w:r w:rsidRPr="006A370A">
              <w:rPr>
                <w:rFonts w:ascii="Times New Roman" w:hAnsi="Times New Roman"/>
                <w:b/>
                <w:sz w:val="28"/>
                <w:szCs w:val="28"/>
              </w:rPr>
              <w:t xml:space="preserve">Устанавливать </w:t>
            </w:r>
            <w:r w:rsidRPr="006A370A">
              <w:rPr>
                <w:rFonts w:ascii="Times New Roman" w:hAnsi="Times New Roman"/>
                <w:sz w:val="28"/>
                <w:szCs w:val="28"/>
              </w:rPr>
              <w:t xml:space="preserve">связи между видом работы и используемыми материалами и инструментами.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Организовывать</w:t>
            </w:r>
            <w:r w:rsidRPr="006A370A">
              <w:rPr>
                <w:rFonts w:ascii="Times New Roman" w:hAnsi="Times New Roman"/>
                <w:sz w:val="28"/>
                <w:szCs w:val="28"/>
              </w:rPr>
              <w:t xml:space="preserve">  свою деятельность: подготавливать рабочее место, правильно и рационально </w:t>
            </w:r>
            <w:r w:rsidRPr="006A370A">
              <w:rPr>
                <w:rFonts w:ascii="Times New Roman" w:hAnsi="Times New Roman"/>
                <w:b/>
                <w:sz w:val="28"/>
                <w:szCs w:val="28"/>
              </w:rPr>
              <w:t>размещать</w:t>
            </w:r>
            <w:r w:rsidRPr="006A370A">
              <w:rPr>
                <w:rFonts w:ascii="Times New Roman" w:hAnsi="Times New Roman"/>
                <w:sz w:val="28"/>
                <w:szCs w:val="28"/>
              </w:rPr>
              <w:t xml:space="preserve"> инструменты и материалы, </w:t>
            </w:r>
            <w:r w:rsidRPr="006A370A">
              <w:rPr>
                <w:rFonts w:ascii="Times New Roman" w:hAnsi="Times New Roman"/>
                <w:b/>
                <w:sz w:val="28"/>
                <w:szCs w:val="28"/>
              </w:rPr>
              <w:t>убирать</w:t>
            </w:r>
            <w:r w:rsidRPr="006A370A">
              <w:rPr>
                <w:rFonts w:ascii="Times New Roman" w:hAnsi="Times New Roman"/>
                <w:sz w:val="28"/>
                <w:szCs w:val="28"/>
              </w:rPr>
              <w:t xml:space="preserve"> рабочее место.</w:t>
            </w:r>
          </w:p>
          <w:p w:rsidR="007F0BB8" w:rsidRPr="006A370A" w:rsidRDefault="007F0BB8" w:rsidP="00C75DA6">
            <w:pPr>
              <w:autoSpaceDE w:val="0"/>
              <w:autoSpaceDN w:val="0"/>
              <w:adjustRightInd w:val="0"/>
              <w:spacing w:after="0" w:line="240" w:lineRule="auto"/>
              <w:rPr>
                <w:rFonts w:ascii="Times New Roman" w:hAnsi="Times New Roman"/>
                <w:b/>
                <w:sz w:val="28"/>
                <w:szCs w:val="28"/>
              </w:rPr>
            </w:pP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t>Текущий</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3.</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bCs/>
                <w:sz w:val="28"/>
                <w:szCs w:val="28"/>
              </w:rPr>
              <w:t>Что такое технология.</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Урок изучения нового материала,</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Объяснять значение слово «технология», осуществлять</w:t>
            </w:r>
            <w:r w:rsidRPr="006A370A">
              <w:rPr>
                <w:rFonts w:ascii="Times New Roman" w:hAnsi="Times New Roman"/>
                <w:sz w:val="28"/>
                <w:szCs w:val="28"/>
              </w:rPr>
              <w:t xml:space="preserve"> поиск информации в </w:t>
            </w:r>
            <w:r w:rsidRPr="006A370A">
              <w:rPr>
                <w:rFonts w:ascii="Times New Roman" w:hAnsi="Times New Roman"/>
                <w:sz w:val="28"/>
                <w:szCs w:val="28"/>
              </w:rPr>
              <w:lastRenderedPageBreak/>
              <w:t>словаре из учебника.</w:t>
            </w:r>
          </w:p>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b/>
                <w:sz w:val="28"/>
                <w:szCs w:val="28"/>
              </w:rPr>
              <w:t>Называть</w:t>
            </w:r>
            <w:r w:rsidRPr="006A370A">
              <w:rPr>
                <w:rFonts w:ascii="Times New Roman" w:hAnsi="Times New Roman"/>
                <w:sz w:val="28"/>
                <w:szCs w:val="28"/>
              </w:rPr>
              <w:t xml:space="preserve">  виды деятельности,  которыми  школьники  </w:t>
            </w:r>
            <w:r w:rsidRPr="006A370A">
              <w:rPr>
                <w:rFonts w:ascii="Times New Roman" w:hAnsi="Times New Roman"/>
                <w:b/>
                <w:sz w:val="28"/>
                <w:szCs w:val="28"/>
              </w:rPr>
              <w:t xml:space="preserve">овладеют </w:t>
            </w:r>
            <w:r w:rsidRPr="006A370A">
              <w:rPr>
                <w:rFonts w:ascii="Times New Roman" w:hAnsi="Times New Roman"/>
                <w:sz w:val="28"/>
                <w:szCs w:val="28"/>
              </w:rPr>
              <w:t xml:space="preserve">на уроках «Технологии», </w:t>
            </w:r>
            <w:r w:rsidRPr="006A370A">
              <w:rPr>
                <w:rFonts w:ascii="Times New Roman" w:hAnsi="Times New Roman"/>
                <w:b/>
                <w:sz w:val="28"/>
                <w:szCs w:val="28"/>
              </w:rPr>
              <w:t>соотносить</w:t>
            </w:r>
            <w:r w:rsidRPr="006A370A">
              <w:rPr>
                <w:rFonts w:ascii="Times New Roman" w:hAnsi="Times New Roman"/>
                <w:sz w:val="28"/>
                <w:szCs w:val="28"/>
              </w:rPr>
              <w:t xml:space="preserve"> их с освоенными умениями.  </w:t>
            </w:r>
            <w:r w:rsidRPr="006A370A">
              <w:rPr>
                <w:rFonts w:ascii="Times New Roman" w:hAnsi="Times New Roman"/>
                <w:b/>
                <w:sz w:val="28"/>
                <w:szCs w:val="28"/>
              </w:rPr>
              <w:t xml:space="preserve"> Прогнозировать</w:t>
            </w:r>
            <w:r w:rsidRPr="006A370A">
              <w:rPr>
                <w:rFonts w:ascii="Times New Roman" w:hAnsi="Times New Roman"/>
                <w:sz w:val="28"/>
                <w:szCs w:val="28"/>
              </w:rPr>
              <w:t xml:space="preserve">  результат своей деятельности. (чему научатся).</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15427" w:type="dxa"/>
            <w:gridSpan w:val="13"/>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lastRenderedPageBreak/>
              <w:t>Человек и земля (18 ч)</w:t>
            </w: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4.</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bCs/>
                <w:sz w:val="28"/>
                <w:szCs w:val="28"/>
              </w:rPr>
              <w:t>Природный материал</w:t>
            </w:r>
            <w:r w:rsidRPr="006A370A">
              <w:rPr>
                <w:rFonts w:ascii="Times New Roman" w:hAnsi="Times New Roman"/>
                <w:sz w:val="28"/>
                <w:szCs w:val="28"/>
              </w:rPr>
              <w:t>.</w:t>
            </w:r>
            <w:r w:rsidRPr="006A370A">
              <w:rPr>
                <w:rFonts w:ascii="Times New Roman" w:hAnsi="Times New Roman"/>
                <w:bCs/>
                <w:i/>
                <w:sz w:val="28"/>
                <w:szCs w:val="28"/>
              </w:rPr>
              <w:t xml:space="preserve"> </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val="restart"/>
          </w:tcPr>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 xml:space="preserve">Обучающийся </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 научится подготавливать природные материалы к работе;</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освоит приемы работы с природными материалами, </w:t>
            </w:r>
            <w:r w:rsidRPr="006A370A">
              <w:rPr>
                <w:rFonts w:ascii="Times New Roman" w:hAnsi="Times New Roman"/>
                <w:sz w:val="28"/>
                <w:szCs w:val="28"/>
              </w:rPr>
              <w:lastRenderedPageBreak/>
              <w:t>пластилином, бумагой и картоном;</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познакомится с профессиями, связанными с практической предметной деятельностью;</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познакомится с видами и свойствами материалов, правилами безопасной работы с ними;</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 познакомятся с видами диких и домашних животных;</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lastRenderedPageBreak/>
              <w:t>- научится выполнять макет дома;</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 научится пользоваться шаблоном для разметки изделия;</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 xml:space="preserve">- научится сервировать стол; </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 научится выращивать растения из семян и ухаживать за комнатными растениями.</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sz w:val="28"/>
                <w:szCs w:val="28"/>
              </w:rPr>
              <w:t xml:space="preserve">Обучающийся в совместной деятельности с учителем получит возможность научиться планировать, осуществлять </w:t>
            </w:r>
            <w:r w:rsidRPr="006A370A">
              <w:rPr>
                <w:rFonts w:ascii="Times New Roman" w:hAnsi="Times New Roman"/>
                <w:sz w:val="28"/>
                <w:szCs w:val="28"/>
              </w:rPr>
              <w:lastRenderedPageBreak/>
              <w:t>и оценивать результаты совместной групповой проектной работы.</w:t>
            </w:r>
          </w:p>
        </w:tc>
        <w:tc>
          <w:tcPr>
            <w:tcW w:w="2268" w:type="dxa"/>
            <w:vMerge w:val="restart"/>
          </w:tcPr>
          <w:p w:rsidR="007F0BB8" w:rsidRPr="006A370A" w:rsidRDefault="007F0BB8" w:rsidP="00C75DA6">
            <w:pPr>
              <w:autoSpaceDE w:val="0"/>
              <w:autoSpaceDN w:val="0"/>
              <w:adjustRightInd w:val="0"/>
              <w:spacing w:after="0" w:line="240" w:lineRule="auto"/>
              <w:jc w:val="both"/>
              <w:rPr>
                <w:rFonts w:ascii="Times New Roman" w:hAnsi="Times New Roman"/>
                <w:iCs/>
                <w:sz w:val="28"/>
                <w:szCs w:val="28"/>
              </w:rPr>
            </w:pPr>
            <w:r w:rsidRPr="006A370A">
              <w:rPr>
                <w:rFonts w:ascii="Times New Roman" w:hAnsi="Times New Roman"/>
                <w:b/>
                <w:iCs/>
                <w:sz w:val="28"/>
                <w:szCs w:val="28"/>
                <w:u w:val="single"/>
              </w:rPr>
              <w:lastRenderedPageBreak/>
              <w:t>Регулятивные УУД</w:t>
            </w:r>
            <w:r w:rsidRPr="006A370A">
              <w:rPr>
                <w:rFonts w:ascii="Times New Roman" w:hAnsi="Times New Roman"/>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определять и формулировать цель выполнения заданий на уроке, во внеурочной деятельности, в жизненных ситуациях под руководством учителя.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понимать смысл инструкции учителя и принимать учебную задачу;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определять план выполнения заданий на уроках, внеурочной деятельности, жизненных ситуациях под руководством учителя.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проговаривать последовательность действий на уроке;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учиться высказывать свое предположение (версию) на основе работы с иллюстрацией учебника;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 помощью учителя объяснять выбор наиболее подходящих для выполнения задания материалов и инструментов;</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использовать в своей деятельности простейшие приборы: линейку, треугольник и т.д.</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учиться готовить рабочее место и выполнять практическую работу по предложенному учителем плану с опорой на образцы, рисунки учебника;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выполнять контроль точности разметки деталей с помощью шаблона;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учиться совместно с учителем и другими учениками давать эмоциональную оценку деятельности класса на уроке.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оценивать совместно с учителем или одноклассниками результат своих действий, вносить соответствующие коррективы.</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t>Познавательны</w:t>
            </w:r>
            <w:r w:rsidRPr="006A370A">
              <w:rPr>
                <w:rFonts w:ascii="Times New Roman" w:hAnsi="Times New Roman"/>
                <w:b/>
                <w:iCs/>
                <w:sz w:val="28"/>
                <w:szCs w:val="28"/>
                <w:u w:val="single"/>
              </w:rPr>
              <w:lastRenderedPageBreak/>
              <w:t>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ориентироваться в учебнике: определять умения, которые будут сформированы на основе изучения данного раздела.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отвечать на простые вопросы учителя, находить нужную информацию в учебнике.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сравнивать предметы, объекты: находить общее и различие.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группировать предметы, объекты на основе </w:t>
            </w:r>
            <w:r w:rsidRPr="006A370A">
              <w:rPr>
                <w:rFonts w:ascii="Times New Roman" w:hAnsi="Times New Roman"/>
                <w:sz w:val="28"/>
                <w:szCs w:val="28"/>
              </w:rPr>
              <w:lastRenderedPageBreak/>
              <w:t>существенных признаков,</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подробно пересказывать прочитанное или прослушанное;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определять тему;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ориентироваться в своей системе знаний: отличать новое от уже известного с помощью учителя;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делать предварительный отбор источников информации: ориентироваться в учебнике (на развороте, в оглавлении, в словаре);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добывать новые знания: </w:t>
            </w:r>
            <w:r w:rsidRPr="006A370A">
              <w:rPr>
                <w:rFonts w:ascii="Times New Roman" w:hAnsi="Times New Roman"/>
                <w:sz w:val="28"/>
                <w:szCs w:val="28"/>
              </w:rPr>
              <w:lastRenderedPageBreak/>
              <w:t>находить ответы на вопросы, используя учебник, свой жизненный опыт и информацию, полученную на уроке;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перерабатывать полученную информацию: делать выводы в результате совместной работы</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всего класса;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понимать знаки, символы, модели, схемы, приведенные в учебнике и учебных пособиях;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понимать заданный вопрос, в соответствии с ним строить </w:t>
            </w:r>
            <w:r w:rsidRPr="006A370A">
              <w:rPr>
                <w:rFonts w:ascii="Times New Roman" w:hAnsi="Times New Roman"/>
                <w:sz w:val="28"/>
                <w:szCs w:val="28"/>
              </w:rPr>
              <w:lastRenderedPageBreak/>
              <w:t>ответ в устной форме;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анализировать объекты труда с выделением их существенных признаков;</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устанавливать причинно - следственные связи в изучаемом круге явлений;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 обобщать - выделять класс объектов по заданному признаку.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t>Коммуникативные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участвовать в диалоге на уроке и в жизненных ситуациях;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отвечать на </w:t>
            </w:r>
            <w:r w:rsidRPr="006A370A">
              <w:rPr>
                <w:rFonts w:ascii="Times New Roman" w:hAnsi="Times New Roman"/>
                <w:sz w:val="28"/>
                <w:szCs w:val="28"/>
              </w:rPr>
              <w:lastRenderedPageBreak/>
              <w:t>вопросы учителя, товарищей по классу;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соблюдать простейшие нормы речевого этикета: здороваться, прощаться, благодарить;</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слушать и понимать речь других;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принимать участие в коллективных работах, работах парами и группами;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понимать важность коллективной работы;</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контролировать </w:t>
            </w:r>
            <w:r w:rsidRPr="006A370A">
              <w:rPr>
                <w:rFonts w:ascii="Times New Roman" w:hAnsi="Times New Roman"/>
                <w:sz w:val="28"/>
                <w:szCs w:val="28"/>
              </w:rPr>
              <w:lastRenderedPageBreak/>
              <w:t>свои действия при совместной работе;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допускать существование различных точек зрения;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sz w:val="28"/>
                <w:szCs w:val="28"/>
              </w:rPr>
              <w:t>- договариваться с партнерами и приходить к общему решению.</w:t>
            </w:r>
          </w:p>
        </w:tc>
        <w:tc>
          <w:tcPr>
            <w:tcW w:w="1701" w:type="dxa"/>
            <w:vMerge w:val="restart"/>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ценить и принимать следующие базовые ценности: «добро», «терпение», «родина», «природа», «семья».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проявлять уважение к своей семье, к </w:t>
            </w:r>
            <w:r w:rsidRPr="006A370A">
              <w:rPr>
                <w:rFonts w:ascii="Times New Roman" w:hAnsi="Times New Roman"/>
                <w:sz w:val="28"/>
                <w:szCs w:val="28"/>
              </w:rPr>
              <w:lastRenderedPageBreak/>
              <w:t>своим родственникам, любовь к родителям.</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называть и </w:t>
            </w:r>
            <w:r w:rsidRPr="006A370A">
              <w:rPr>
                <w:rFonts w:ascii="Times New Roman" w:hAnsi="Times New Roman"/>
                <w:sz w:val="28"/>
                <w:szCs w:val="28"/>
              </w:rPr>
              <w:lastRenderedPageBreak/>
              <w:t xml:space="preserve">объяснять свои чувства и ощущения от созерцаемых произведений искусства, объяснять свое отношение к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поступкам с позиции общечеловеческих нравственных ценностей;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-положительное относиться к занятиям предметно-практической деятельностью;</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знать о причины успеха в предметно-практической деятельности;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ориентироваться на оценку результатов собственной деятельностью;</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проявлять интерес к отдельным видам предметно-практической деятельности;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принимать внутреннюю позицию школьника </w:t>
            </w:r>
            <w:r w:rsidRPr="006A370A">
              <w:rPr>
                <w:rFonts w:ascii="Times New Roman" w:hAnsi="Times New Roman"/>
                <w:sz w:val="28"/>
                <w:szCs w:val="28"/>
              </w:rPr>
              <w:lastRenderedPageBreak/>
              <w:t>на уровне положительного отношения к школе;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нравственных </w:t>
            </w:r>
            <w:r w:rsidRPr="006A370A">
              <w:rPr>
                <w:rFonts w:ascii="Times New Roman" w:hAnsi="Times New Roman"/>
                <w:sz w:val="28"/>
                <w:szCs w:val="28"/>
              </w:rPr>
              <w:lastRenderedPageBreak/>
              <w:t>ценностей);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испытывать этические чувства (стыда, вины, совести) на основании анализа простых ситуаций;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знать основные моральные нормы поведения;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соблюдать гигиену учебного труда и уметь организовать рабочее место;</w:t>
            </w:r>
          </w:p>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sz w:val="28"/>
                <w:szCs w:val="28"/>
              </w:rPr>
              <w:t xml:space="preserve">- в предложенных </w:t>
            </w:r>
            <w:r w:rsidRPr="006A370A">
              <w:rPr>
                <w:rFonts w:ascii="Times New Roman" w:hAnsi="Times New Roman"/>
                <w:sz w:val="28"/>
                <w:szCs w:val="28"/>
              </w:rPr>
              <w:lastRenderedPageBreak/>
              <w:t>ситуациях, опираясь на общие для всех простые правила поведения, делать выбор, какой поступок совершить.</w:t>
            </w: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lastRenderedPageBreak/>
              <w:t>Исследовать, наблюдать, сравнивать, сопоставлять</w:t>
            </w:r>
            <w:r w:rsidRPr="006A370A">
              <w:rPr>
                <w:rFonts w:ascii="Times New Roman" w:hAnsi="Times New Roman"/>
                <w:sz w:val="28"/>
                <w:szCs w:val="28"/>
              </w:rPr>
              <w:t xml:space="preserve"> природные материалы их  виды и свойства (цвет, фактура, форма и др.). </w:t>
            </w:r>
            <w:r w:rsidRPr="006A370A">
              <w:rPr>
                <w:rFonts w:ascii="Times New Roman" w:hAnsi="Times New Roman"/>
                <w:b/>
                <w:sz w:val="28"/>
                <w:szCs w:val="28"/>
              </w:rPr>
              <w:t>Осваивать</w:t>
            </w:r>
            <w:r w:rsidRPr="006A370A">
              <w:rPr>
                <w:rFonts w:ascii="Times New Roman" w:hAnsi="Times New Roman"/>
                <w:sz w:val="28"/>
                <w:szCs w:val="28"/>
              </w:rPr>
              <w:t xml:space="preserve"> правила  сбора и хранения природных материалов. </w:t>
            </w:r>
            <w:r w:rsidRPr="006A370A">
              <w:rPr>
                <w:rFonts w:ascii="Times New Roman" w:hAnsi="Times New Roman"/>
                <w:b/>
                <w:sz w:val="28"/>
                <w:szCs w:val="28"/>
              </w:rPr>
              <w:lastRenderedPageBreak/>
              <w:t>Осмысливать</w:t>
            </w:r>
            <w:r w:rsidRPr="006A370A">
              <w:rPr>
                <w:rFonts w:ascii="Times New Roman" w:hAnsi="Times New Roman"/>
                <w:sz w:val="28"/>
                <w:szCs w:val="28"/>
              </w:rPr>
              <w:t xml:space="preserve"> значение бережного отношения к природе.  </w:t>
            </w:r>
            <w:r w:rsidRPr="006A370A">
              <w:rPr>
                <w:rFonts w:ascii="Times New Roman" w:hAnsi="Times New Roman"/>
                <w:b/>
                <w:sz w:val="28"/>
                <w:szCs w:val="28"/>
              </w:rPr>
              <w:t xml:space="preserve">Соотносить </w:t>
            </w:r>
            <w:r w:rsidRPr="006A370A">
              <w:rPr>
                <w:rFonts w:ascii="Times New Roman" w:hAnsi="Times New Roman"/>
                <w:sz w:val="28"/>
                <w:szCs w:val="28"/>
              </w:rPr>
              <w:t>природные материалы по форме и цвету с реальными объектами.</w:t>
            </w:r>
            <w:r w:rsidRPr="006A370A">
              <w:rPr>
                <w:rFonts w:ascii="Times New Roman" w:hAnsi="Times New Roman"/>
                <w:b/>
                <w:sz w:val="28"/>
                <w:szCs w:val="28"/>
              </w:rPr>
              <w:t xml:space="preserve"> Выполнять</w:t>
            </w:r>
            <w:r w:rsidRPr="006A370A">
              <w:rPr>
                <w:rFonts w:ascii="Times New Roman" w:hAnsi="Times New Roman"/>
                <w:sz w:val="28"/>
                <w:szCs w:val="28"/>
              </w:rPr>
              <w:t xml:space="preserve"> практическую работу  из природных материалов: </w:t>
            </w:r>
            <w:r w:rsidRPr="006A370A">
              <w:rPr>
                <w:rFonts w:ascii="Times New Roman" w:hAnsi="Times New Roman"/>
                <w:b/>
                <w:sz w:val="28"/>
                <w:szCs w:val="28"/>
              </w:rPr>
              <w:t>собрать</w:t>
            </w:r>
            <w:r w:rsidRPr="006A370A">
              <w:rPr>
                <w:rFonts w:ascii="Times New Roman" w:hAnsi="Times New Roman"/>
                <w:sz w:val="28"/>
                <w:szCs w:val="28"/>
              </w:rPr>
              <w:t xml:space="preserve"> листья </w:t>
            </w:r>
            <w:r w:rsidRPr="006A370A">
              <w:rPr>
                <w:rFonts w:ascii="Times New Roman" w:hAnsi="Times New Roman"/>
                <w:b/>
                <w:sz w:val="28"/>
                <w:szCs w:val="28"/>
              </w:rPr>
              <w:t xml:space="preserve">высушить </w:t>
            </w:r>
            <w:r w:rsidRPr="006A370A">
              <w:rPr>
                <w:rFonts w:ascii="Times New Roman" w:hAnsi="Times New Roman"/>
                <w:sz w:val="28"/>
                <w:szCs w:val="28"/>
              </w:rPr>
              <w:t xml:space="preserve">под прессом и </w:t>
            </w:r>
            <w:r w:rsidRPr="006A370A">
              <w:rPr>
                <w:rFonts w:ascii="Times New Roman" w:hAnsi="Times New Roman"/>
                <w:b/>
                <w:sz w:val="28"/>
                <w:szCs w:val="28"/>
              </w:rPr>
              <w:t xml:space="preserve">создавать </w:t>
            </w:r>
            <w:r w:rsidRPr="006A370A">
              <w:rPr>
                <w:rFonts w:ascii="Times New Roman" w:hAnsi="Times New Roman"/>
                <w:sz w:val="28"/>
                <w:szCs w:val="28"/>
              </w:rPr>
              <w:t xml:space="preserve"> аппликацию из сухих листьев по заданному образцу, </w:t>
            </w:r>
            <w:r w:rsidRPr="006A370A">
              <w:rPr>
                <w:rFonts w:ascii="Times New Roman" w:hAnsi="Times New Roman"/>
                <w:b/>
                <w:sz w:val="28"/>
                <w:szCs w:val="28"/>
              </w:rPr>
              <w:t>заменять</w:t>
            </w:r>
            <w:r w:rsidRPr="006A370A">
              <w:rPr>
                <w:rFonts w:ascii="Times New Roman" w:hAnsi="Times New Roman"/>
                <w:sz w:val="28"/>
                <w:szCs w:val="28"/>
              </w:rPr>
              <w:t xml:space="preserve">  листья  похожими по форме и размеру на образец.</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 xml:space="preserve">Выполнять </w:t>
            </w:r>
            <w:r w:rsidRPr="006A370A">
              <w:rPr>
                <w:rFonts w:ascii="Times New Roman" w:hAnsi="Times New Roman"/>
                <w:sz w:val="28"/>
                <w:szCs w:val="28"/>
              </w:rPr>
              <w:t xml:space="preserve">работу с опорой на  слайдовый  </w:t>
            </w:r>
            <w:r w:rsidRPr="006A370A">
              <w:rPr>
                <w:rFonts w:ascii="Times New Roman" w:hAnsi="Times New Roman"/>
                <w:sz w:val="28"/>
                <w:szCs w:val="28"/>
              </w:rPr>
              <w:lastRenderedPageBreak/>
              <w:t xml:space="preserve">или  текстовый план. </w:t>
            </w:r>
            <w:r w:rsidRPr="006A370A">
              <w:rPr>
                <w:rFonts w:ascii="Times New Roman" w:hAnsi="Times New Roman"/>
                <w:b/>
                <w:sz w:val="28"/>
                <w:szCs w:val="28"/>
              </w:rPr>
              <w:t xml:space="preserve">Соотносить  </w:t>
            </w:r>
            <w:r w:rsidRPr="006A370A">
              <w:rPr>
                <w:rFonts w:ascii="Times New Roman" w:hAnsi="Times New Roman"/>
                <w:sz w:val="28"/>
                <w:szCs w:val="28"/>
              </w:rPr>
              <w:t>план  с собственными действиями.</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 xml:space="preserve">5. </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bCs/>
                <w:sz w:val="28"/>
                <w:szCs w:val="28"/>
              </w:rPr>
              <w:t>Пластилин.</w:t>
            </w:r>
            <w:r w:rsidRPr="006A370A">
              <w:rPr>
                <w:rFonts w:ascii="Times New Roman" w:hAnsi="Times New Roman"/>
                <w:i/>
                <w:sz w:val="28"/>
                <w:szCs w:val="28"/>
              </w:rPr>
              <w:t xml:space="preserve"> Изделие: аппликация  из пластилина «Ромашковая поляна».</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 xml:space="preserve">Исследовать (наблюдать, сравнивать, сопоставлять) </w:t>
            </w:r>
            <w:r w:rsidRPr="006A370A">
              <w:rPr>
                <w:rFonts w:ascii="Times New Roman" w:hAnsi="Times New Roman"/>
                <w:sz w:val="28"/>
                <w:szCs w:val="28"/>
              </w:rPr>
              <w:t xml:space="preserve"> свойства пластичных материалов.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Осваивать</w:t>
            </w:r>
            <w:r w:rsidRPr="006A370A">
              <w:rPr>
                <w:rFonts w:ascii="Times New Roman" w:hAnsi="Times New Roman"/>
                <w:sz w:val="28"/>
                <w:szCs w:val="28"/>
              </w:rPr>
              <w:t xml:space="preserve">  способы  и правила  работы с пластичными материалами.</w:t>
            </w:r>
            <w:r w:rsidRPr="006A370A">
              <w:rPr>
                <w:rFonts w:ascii="Times New Roman" w:hAnsi="Times New Roman"/>
                <w:b/>
                <w:sz w:val="28"/>
                <w:szCs w:val="28"/>
              </w:rPr>
              <w:t xml:space="preserve">   Анализировать </w:t>
            </w:r>
            <w:r w:rsidRPr="006A370A">
              <w:rPr>
                <w:rFonts w:ascii="Times New Roman" w:hAnsi="Times New Roman"/>
                <w:sz w:val="28"/>
                <w:szCs w:val="28"/>
              </w:rPr>
              <w:t xml:space="preserve">изделие, </w:t>
            </w:r>
            <w:r w:rsidRPr="006A370A">
              <w:rPr>
                <w:rFonts w:ascii="Times New Roman" w:hAnsi="Times New Roman"/>
                <w:b/>
                <w:sz w:val="28"/>
                <w:szCs w:val="28"/>
              </w:rPr>
              <w:t>планировать</w:t>
            </w:r>
            <w:r w:rsidRPr="006A370A">
              <w:rPr>
                <w:rFonts w:ascii="Times New Roman" w:hAnsi="Times New Roman"/>
                <w:sz w:val="28"/>
                <w:szCs w:val="28"/>
              </w:rPr>
              <w:t xml:space="preserve"> последовательность его выполнения  под руководством  учителя. </w:t>
            </w:r>
            <w:r w:rsidRPr="006A370A">
              <w:rPr>
                <w:rFonts w:ascii="Times New Roman" w:hAnsi="Times New Roman"/>
                <w:b/>
                <w:sz w:val="28"/>
                <w:szCs w:val="28"/>
              </w:rPr>
              <w:t>Корректировать</w:t>
            </w:r>
            <w:r w:rsidRPr="006A370A">
              <w:rPr>
                <w:rFonts w:ascii="Times New Roman" w:hAnsi="Times New Roman"/>
                <w:sz w:val="28"/>
                <w:szCs w:val="28"/>
              </w:rPr>
              <w:t xml:space="preserve"> выполнение изделия.    </w:t>
            </w:r>
            <w:r w:rsidRPr="006A370A">
              <w:rPr>
                <w:rFonts w:ascii="Times New Roman" w:hAnsi="Times New Roman"/>
                <w:b/>
                <w:sz w:val="28"/>
                <w:szCs w:val="28"/>
              </w:rPr>
              <w:t>Оценивать</w:t>
            </w:r>
            <w:r w:rsidRPr="006A370A">
              <w:rPr>
                <w:rFonts w:ascii="Times New Roman" w:hAnsi="Times New Roman"/>
                <w:sz w:val="28"/>
                <w:szCs w:val="28"/>
              </w:rPr>
              <w:t xml:space="preserve"> выполняемое </w:t>
            </w:r>
            <w:r w:rsidRPr="006A370A">
              <w:rPr>
                <w:rFonts w:ascii="Times New Roman" w:hAnsi="Times New Roman"/>
                <w:sz w:val="28"/>
                <w:szCs w:val="28"/>
              </w:rPr>
              <w:lastRenderedPageBreak/>
              <w:t>изделие на основе «Вопросов юного технолога».</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Планировать и осуществлять</w:t>
            </w:r>
            <w:r w:rsidRPr="006A370A">
              <w:rPr>
                <w:rFonts w:ascii="Times New Roman" w:hAnsi="Times New Roman"/>
                <w:sz w:val="28"/>
                <w:szCs w:val="28"/>
              </w:rPr>
              <w:t xml:space="preserve"> работу,  на основе представленных  в учебнике слайдов и текстовых планов, </w:t>
            </w:r>
            <w:r w:rsidRPr="006A370A">
              <w:rPr>
                <w:rFonts w:ascii="Times New Roman" w:hAnsi="Times New Roman"/>
                <w:b/>
                <w:sz w:val="28"/>
                <w:szCs w:val="28"/>
              </w:rPr>
              <w:t>сопоставлять</w:t>
            </w:r>
            <w:r w:rsidRPr="006A370A">
              <w:rPr>
                <w:rFonts w:ascii="Times New Roman" w:hAnsi="Times New Roman"/>
                <w:sz w:val="28"/>
                <w:szCs w:val="28"/>
              </w:rPr>
              <w:t xml:space="preserve"> эти виды планов.</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6.</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Растения.</w:t>
            </w:r>
            <w:r w:rsidRPr="006A370A">
              <w:rPr>
                <w:rFonts w:ascii="Times New Roman" w:hAnsi="Times New Roman"/>
                <w:i/>
                <w:sz w:val="28"/>
                <w:szCs w:val="28"/>
              </w:rPr>
              <w:t xml:space="preserve"> </w:t>
            </w:r>
            <w:r w:rsidRPr="006A370A">
              <w:rPr>
                <w:rFonts w:ascii="Times New Roman" w:hAnsi="Times New Roman"/>
                <w:b/>
                <w:sz w:val="28"/>
                <w:szCs w:val="28"/>
              </w:rPr>
              <w:t>Проект</w:t>
            </w:r>
            <w:r w:rsidRPr="006A370A">
              <w:rPr>
                <w:rFonts w:ascii="Times New Roman" w:hAnsi="Times New Roman"/>
                <w:sz w:val="28"/>
                <w:szCs w:val="28"/>
              </w:rPr>
              <w:t xml:space="preserve"> «Осенний урожай».</w:t>
            </w:r>
          </w:p>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i/>
                <w:sz w:val="28"/>
                <w:szCs w:val="28"/>
              </w:rPr>
              <w:t>Изделие. «Овощи из пластилина».</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b/>
                <w:bCs/>
                <w:sz w:val="28"/>
                <w:szCs w:val="28"/>
              </w:rPr>
              <w:t>Актуализировать</w:t>
            </w:r>
            <w:r w:rsidRPr="006A370A">
              <w:rPr>
                <w:rFonts w:ascii="Times New Roman" w:hAnsi="Times New Roman"/>
                <w:bCs/>
                <w:sz w:val="28"/>
                <w:szCs w:val="28"/>
              </w:rPr>
              <w:t xml:space="preserve"> знания  об овощах. </w:t>
            </w:r>
            <w:r w:rsidRPr="006A370A">
              <w:rPr>
                <w:rFonts w:ascii="Times New Roman" w:hAnsi="Times New Roman"/>
                <w:b/>
                <w:bCs/>
                <w:sz w:val="28"/>
                <w:szCs w:val="28"/>
              </w:rPr>
              <w:t>Осмысливать</w:t>
            </w:r>
            <w:r w:rsidRPr="006A370A">
              <w:rPr>
                <w:rFonts w:ascii="Times New Roman" w:hAnsi="Times New Roman"/>
                <w:bCs/>
                <w:sz w:val="28"/>
                <w:szCs w:val="28"/>
              </w:rPr>
              <w:t xml:space="preserve"> значение растений для человека.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Выполнять</w:t>
            </w:r>
            <w:r w:rsidRPr="006A370A">
              <w:rPr>
                <w:rFonts w:ascii="Times New Roman" w:hAnsi="Times New Roman"/>
                <w:sz w:val="28"/>
                <w:szCs w:val="28"/>
              </w:rPr>
              <w:t xml:space="preserve"> практическую работу по получению и сушке семян.</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t>Самостоятельная работа, проект</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7.</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Cs/>
                <w:sz w:val="28"/>
                <w:szCs w:val="28"/>
              </w:rPr>
              <w:t>Бумага.</w:t>
            </w:r>
            <w:r w:rsidRPr="006A370A">
              <w:rPr>
                <w:rFonts w:ascii="Times New Roman" w:hAnsi="Times New Roman"/>
                <w:bCs/>
                <w:i/>
                <w:sz w:val="28"/>
                <w:szCs w:val="28"/>
              </w:rPr>
              <w:t xml:space="preserve"> Изделие: «Волшебные фигуры»</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Урок изучения нового матери</w:t>
            </w:r>
            <w:r w:rsidRPr="006A370A">
              <w:rPr>
                <w:rFonts w:ascii="Times New Roman" w:hAnsi="Times New Roman"/>
                <w:sz w:val="28"/>
                <w:szCs w:val="28"/>
              </w:rPr>
              <w:lastRenderedPageBreak/>
              <w:t>ала, 1час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Исследовать, наблюдать, сравнивать, сопоставлять</w:t>
            </w:r>
            <w:r w:rsidRPr="006A370A">
              <w:rPr>
                <w:rFonts w:ascii="Times New Roman" w:hAnsi="Times New Roman"/>
                <w:sz w:val="28"/>
                <w:szCs w:val="28"/>
              </w:rPr>
              <w:t xml:space="preserve">  свойства бумаги</w:t>
            </w:r>
            <w:r w:rsidRPr="006A370A">
              <w:rPr>
                <w:rFonts w:ascii="Times New Roman" w:hAnsi="Times New Roman"/>
                <w:b/>
                <w:sz w:val="28"/>
                <w:szCs w:val="28"/>
              </w:rPr>
              <w:t xml:space="preserve"> </w:t>
            </w:r>
            <w:r w:rsidRPr="006A370A">
              <w:rPr>
                <w:rFonts w:ascii="Times New Roman" w:hAnsi="Times New Roman"/>
                <w:sz w:val="28"/>
                <w:szCs w:val="28"/>
              </w:rPr>
              <w:t xml:space="preserve">  </w:t>
            </w:r>
            <w:r w:rsidRPr="006A370A">
              <w:rPr>
                <w:rFonts w:ascii="Times New Roman" w:hAnsi="Times New Roman"/>
                <w:sz w:val="28"/>
                <w:szCs w:val="28"/>
              </w:rPr>
              <w:lastRenderedPageBreak/>
              <w:t xml:space="preserve">(состав, цвет, прочность);  определять виды бумаги  по цвету и толщине.   </w:t>
            </w: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приемы работы с бумагой, правила работы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с ножницами, разметки деталей по шаблону и  сгибанием, правила соединения деталей  изделия при помощи клея.  </w:t>
            </w:r>
            <w:r w:rsidRPr="006A370A">
              <w:rPr>
                <w:rFonts w:ascii="Times New Roman" w:hAnsi="Times New Roman"/>
                <w:b/>
                <w:sz w:val="28"/>
                <w:szCs w:val="28"/>
              </w:rPr>
              <w:t>Планировать</w:t>
            </w:r>
            <w:r w:rsidRPr="006A370A">
              <w:rPr>
                <w:rFonts w:ascii="Times New Roman" w:hAnsi="Times New Roman"/>
                <w:sz w:val="28"/>
                <w:szCs w:val="28"/>
              </w:rPr>
              <w:t xml:space="preserve"> и осуществлять работу,  на основе представленных  в учебнике слайдов и текстовых планов, </w:t>
            </w:r>
            <w:r w:rsidRPr="006A370A">
              <w:rPr>
                <w:rFonts w:ascii="Times New Roman" w:hAnsi="Times New Roman"/>
                <w:b/>
                <w:sz w:val="28"/>
                <w:szCs w:val="28"/>
              </w:rPr>
              <w:t>сопоставлять</w:t>
            </w:r>
            <w:r w:rsidRPr="006A370A">
              <w:rPr>
                <w:rFonts w:ascii="Times New Roman" w:hAnsi="Times New Roman"/>
                <w:sz w:val="28"/>
                <w:szCs w:val="28"/>
              </w:rPr>
              <w:t xml:space="preserve"> эти виды планов.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Выполнять</w:t>
            </w:r>
            <w:r w:rsidRPr="006A370A">
              <w:rPr>
                <w:rFonts w:ascii="Times New Roman" w:hAnsi="Times New Roman"/>
                <w:sz w:val="28"/>
                <w:szCs w:val="28"/>
              </w:rPr>
              <w:t xml:space="preserve"> симметричную аппликацию из геометрических </w:t>
            </w:r>
            <w:r w:rsidRPr="006A370A">
              <w:rPr>
                <w:rFonts w:ascii="Times New Roman" w:hAnsi="Times New Roman"/>
                <w:sz w:val="28"/>
                <w:szCs w:val="28"/>
              </w:rPr>
              <w:lastRenderedPageBreak/>
              <w:t xml:space="preserve">фигур по заданному образцу.  </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8.</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Cs/>
                <w:sz w:val="28"/>
                <w:szCs w:val="28"/>
              </w:rPr>
              <w:t>Бумага.</w:t>
            </w:r>
            <w:r w:rsidRPr="006A370A">
              <w:rPr>
                <w:rFonts w:ascii="Times New Roman" w:hAnsi="Times New Roman"/>
                <w:bCs/>
                <w:i/>
                <w:sz w:val="28"/>
                <w:szCs w:val="28"/>
              </w:rPr>
              <w:t xml:space="preserve"> Изделие: Закладка из бумаги.</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Урок изучения нового материала, 1час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Исследовать, наблюдать, сравнивать, сопоставлять</w:t>
            </w:r>
            <w:r w:rsidRPr="006A370A">
              <w:rPr>
                <w:rFonts w:ascii="Times New Roman" w:hAnsi="Times New Roman"/>
                <w:sz w:val="28"/>
                <w:szCs w:val="28"/>
              </w:rPr>
              <w:t xml:space="preserve">  свойства бумаги</w:t>
            </w:r>
            <w:r w:rsidRPr="006A370A">
              <w:rPr>
                <w:rFonts w:ascii="Times New Roman" w:hAnsi="Times New Roman"/>
                <w:b/>
                <w:sz w:val="28"/>
                <w:szCs w:val="28"/>
              </w:rPr>
              <w:t xml:space="preserve"> </w:t>
            </w:r>
            <w:r w:rsidRPr="006A370A">
              <w:rPr>
                <w:rFonts w:ascii="Times New Roman" w:hAnsi="Times New Roman"/>
                <w:sz w:val="28"/>
                <w:szCs w:val="28"/>
              </w:rPr>
              <w:t xml:space="preserve">  (состав, цвет, прочность);  определять виды бумаги  по цвету и толщине.   </w:t>
            </w: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приемы работы с бумагой, правила работы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с ножницами, разметки деталей по шаблону и  сгибанием, правила соединения деталей  изделия при помощи клея.  </w:t>
            </w:r>
            <w:r w:rsidRPr="006A370A">
              <w:rPr>
                <w:rFonts w:ascii="Times New Roman" w:hAnsi="Times New Roman"/>
                <w:b/>
                <w:sz w:val="28"/>
                <w:szCs w:val="28"/>
              </w:rPr>
              <w:t>Планировать</w:t>
            </w:r>
            <w:r w:rsidRPr="006A370A">
              <w:rPr>
                <w:rFonts w:ascii="Times New Roman" w:hAnsi="Times New Roman"/>
                <w:sz w:val="28"/>
                <w:szCs w:val="28"/>
              </w:rPr>
              <w:t xml:space="preserve"> и осуществлять работу,  на основе представленных  в учебнике слайдов и </w:t>
            </w:r>
            <w:r w:rsidRPr="006A370A">
              <w:rPr>
                <w:rFonts w:ascii="Times New Roman" w:hAnsi="Times New Roman"/>
                <w:sz w:val="28"/>
                <w:szCs w:val="28"/>
              </w:rPr>
              <w:lastRenderedPageBreak/>
              <w:t xml:space="preserve">текстовых планов, </w:t>
            </w:r>
            <w:r w:rsidRPr="006A370A">
              <w:rPr>
                <w:rFonts w:ascii="Times New Roman" w:hAnsi="Times New Roman"/>
                <w:b/>
                <w:sz w:val="28"/>
                <w:szCs w:val="28"/>
              </w:rPr>
              <w:t>сопоставлять</w:t>
            </w:r>
            <w:r w:rsidRPr="006A370A">
              <w:rPr>
                <w:rFonts w:ascii="Times New Roman" w:hAnsi="Times New Roman"/>
                <w:sz w:val="28"/>
                <w:szCs w:val="28"/>
              </w:rPr>
              <w:t xml:space="preserve"> эти виды планов.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Выполнять</w:t>
            </w:r>
            <w:r w:rsidRPr="006A370A">
              <w:rPr>
                <w:rFonts w:ascii="Times New Roman" w:hAnsi="Times New Roman"/>
                <w:sz w:val="28"/>
                <w:szCs w:val="28"/>
              </w:rPr>
              <w:t xml:space="preserve"> симметричную аппликацию из геометрических фигур по заданному образцу.  </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9.</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bCs/>
                <w:sz w:val="28"/>
                <w:szCs w:val="28"/>
              </w:rPr>
              <w:t>Насекомые.</w:t>
            </w:r>
            <w:r w:rsidRPr="006A370A">
              <w:rPr>
                <w:rFonts w:ascii="Times New Roman" w:hAnsi="Times New Roman"/>
                <w:bCs/>
                <w:i/>
                <w:sz w:val="28"/>
                <w:szCs w:val="28"/>
              </w:rPr>
              <w:t xml:space="preserve"> Изделие «Пчелы и соты».</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Комбинированный,</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различные виды материалов при выполнении изделий (природные, бытовые и пластичные материалы).  </w:t>
            </w:r>
            <w:r w:rsidRPr="006A370A">
              <w:rPr>
                <w:rFonts w:ascii="Times New Roman" w:hAnsi="Times New Roman"/>
                <w:b/>
                <w:sz w:val="28"/>
                <w:szCs w:val="28"/>
              </w:rPr>
              <w:t xml:space="preserve">Соотносить </w:t>
            </w:r>
            <w:r w:rsidRPr="006A370A">
              <w:rPr>
                <w:rFonts w:ascii="Times New Roman" w:hAnsi="Times New Roman"/>
                <w:sz w:val="28"/>
                <w:szCs w:val="28"/>
              </w:rPr>
              <w:t xml:space="preserve">форму и цвет природных материалов с реальными объектами и находить общее. </w:t>
            </w:r>
            <w:r w:rsidRPr="006A370A">
              <w:rPr>
                <w:rFonts w:ascii="Times New Roman" w:hAnsi="Times New Roman"/>
                <w:b/>
                <w:sz w:val="28"/>
                <w:szCs w:val="28"/>
              </w:rPr>
              <w:t>Осваивать</w:t>
            </w:r>
            <w:r w:rsidRPr="006A370A">
              <w:rPr>
                <w:rFonts w:ascii="Times New Roman" w:hAnsi="Times New Roman"/>
                <w:b/>
                <w:i/>
                <w:sz w:val="28"/>
                <w:szCs w:val="28"/>
              </w:rPr>
              <w:t xml:space="preserve"> </w:t>
            </w:r>
            <w:r w:rsidRPr="006A370A">
              <w:rPr>
                <w:rFonts w:ascii="Times New Roman" w:hAnsi="Times New Roman"/>
                <w:sz w:val="28"/>
                <w:szCs w:val="28"/>
              </w:rPr>
              <w:t xml:space="preserve">приемы  соединения  природных </w:t>
            </w:r>
            <w:r w:rsidRPr="006A370A">
              <w:rPr>
                <w:rFonts w:ascii="Times New Roman" w:hAnsi="Times New Roman"/>
                <w:sz w:val="28"/>
                <w:szCs w:val="28"/>
              </w:rPr>
              <w:lastRenderedPageBreak/>
              <w:t xml:space="preserve">материалов при помощи пластилина.  Самостоятельно </w:t>
            </w:r>
            <w:r w:rsidRPr="006A370A">
              <w:rPr>
                <w:rFonts w:ascii="Times New Roman" w:hAnsi="Times New Roman"/>
                <w:b/>
                <w:sz w:val="28"/>
                <w:szCs w:val="28"/>
              </w:rPr>
              <w:t>планировать</w:t>
            </w:r>
            <w:r w:rsidRPr="006A370A">
              <w:rPr>
                <w:rFonts w:ascii="Times New Roman" w:hAnsi="Times New Roman"/>
                <w:sz w:val="28"/>
                <w:szCs w:val="28"/>
              </w:rPr>
              <w:t xml:space="preserve"> </w:t>
            </w:r>
            <w:r w:rsidRPr="006A370A">
              <w:rPr>
                <w:rFonts w:ascii="Times New Roman" w:hAnsi="Times New Roman"/>
                <w:b/>
                <w:sz w:val="28"/>
                <w:szCs w:val="28"/>
              </w:rPr>
              <w:t>контролировать</w:t>
            </w:r>
            <w:r w:rsidRPr="006A370A">
              <w:rPr>
                <w:rFonts w:ascii="Times New Roman" w:hAnsi="Times New Roman"/>
                <w:sz w:val="28"/>
                <w:szCs w:val="28"/>
              </w:rPr>
              <w:t xml:space="preserve"> и </w:t>
            </w:r>
            <w:r w:rsidRPr="006A370A">
              <w:rPr>
                <w:rFonts w:ascii="Times New Roman" w:hAnsi="Times New Roman"/>
                <w:b/>
                <w:sz w:val="28"/>
                <w:szCs w:val="28"/>
              </w:rPr>
              <w:t>корректировать</w:t>
            </w:r>
            <w:r w:rsidRPr="006A370A">
              <w:rPr>
                <w:rFonts w:ascii="Times New Roman" w:hAnsi="Times New Roman"/>
                <w:sz w:val="28"/>
                <w:szCs w:val="28"/>
              </w:rPr>
              <w:t xml:space="preserve"> свою деятельность  при выполнении изделия по слайдовому плану. </w:t>
            </w:r>
            <w:r w:rsidRPr="006A370A">
              <w:rPr>
                <w:rFonts w:ascii="Times New Roman" w:hAnsi="Times New Roman"/>
                <w:b/>
                <w:sz w:val="28"/>
                <w:szCs w:val="28"/>
              </w:rPr>
              <w:t xml:space="preserve">Оценивать </w:t>
            </w:r>
            <w:r w:rsidRPr="006A370A">
              <w:rPr>
                <w:rFonts w:ascii="Times New Roman" w:hAnsi="Times New Roman"/>
                <w:sz w:val="28"/>
                <w:szCs w:val="28"/>
              </w:rPr>
              <w:t>качество выполнения работы, используя «Вопросы юного технолога».</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10.</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bCs/>
                <w:i/>
                <w:sz w:val="28"/>
                <w:szCs w:val="28"/>
              </w:rPr>
            </w:pPr>
            <w:r w:rsidRPr="006A370A">
              <w:rPr>
                <w:rFonts w:ascii="Times New Roman" w:hAnsi="Times New Roman"/>
                <w:bCs/>
                <w:sz w:val="28"/>
                <w:szCs w:val="28"/>
              </w:rPr>
              <w:t>Дикие животные.</w:t>
            </w:r>
            <w:r w:rsidRPr="006A370A">
              <w:rPr>
                <w:rFonts w:ascii="Times New Roman" w:hAnsi="Times New Roman"/>
                <w:bCs/>
                <w:i/>
                <w:sz w:val="28"/>
                <w:szCs w:val="28"/>
              </w:rPr>
              <w:t xml:space="preserve"> </w:t>
            </w:r>
            <w:r w:rsidRPr="006A370A">
              <w:rPr>
                <w:rFonts w:ascii="Times New Roman" w:hAnsi="Times New Roman"/>
                <w:b/>
                <w:bCs/>
                <w:sz w:val="28"/>
                <w:szCs w:val="28"/>
              </w:rPr>
              <w:t>Проект</w:t>
            </w:r>
            <w:r w:rsidRPr="006A370A">
              <w:rPr>
                <w:rFonts w:ascii="Times New Roman" w:hAnsi="Times New Roman"/>
                <w:bCs/>
                <w:i/>
                <w:sz w:val="28"/>
                <w:szCs w:val="28"/>
              </w:rPr>
              <w:t xml:space="preserve"> </w:t>
            </w:r>
            <w:r w:rsidRPr="006A370A">
              <w:rPr>
                <w:rFonts w:ascii="Times New Roman" w:hAnsi="Times New Roman"/>
                <w:bCs/>
                <w:sz w:val="28"/>
                <w:szCs w:val="28"/>
              </w:rPr>
              <w:t>«Дикие животные».</w:t>
            </w:r>
            <w:r w:rsidRPr="006A370A">
              <w:rPr>
                <w:rFonts w:ascii="Times New Roman" w:hAnsi="Times New Roman"/>
                <w:bCs/>
                <w:i/>
                <w:sz w:val="28"/>
                <w:szCs w:val="28"/>
              </w:rPr>
              <w:t xml:space="preserve"> </w:t>
            </w:r>
          </w:p>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i/>
                <w:sz w:val="28"/>
                <w:szCs w:val="28"/>
              </w:rPr>
              <w:t>Изделие: «Коллаж»</w:t>
            </w:r>
          </w:p>
        </w:tc>
        <w:tc>
          <w:tcPr>
            <w:tcW w:w="1134" w:type="dxa"/>
            <w:gridSpan w:val="2"/>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проектная деятельность,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приемы  создания  изделия в технике коллажа. </w:t>
            </w: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первичные навыки работы над проектом под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sz w:val="28"/>
                <w:szCs w:val="28"/>
              </w:rPr>
              <w:t xml:space="preserve">руководством учителя: </w:t>
            </w:r>
            <w:r w:rsidRPr="006A370A">
              <w:rPr>
                <w:rFonts w:ascii="Times New Roman" w:hAnsi="Times New Roman"/>
                <w:b/>
                <w:sz w:val="28"/>
                <w:szCs w:val="28"/>
              </w:rPr>
              <w:lastRenderedPageBreak/>
              <w:t>распределять</w:t>
            </w:r>
            <w:r w:rsidRPr="006A370A">
              <w:rPr>
                <w:rFonts w:ascii="Times New Roman" w:hAnsi="Times New Roman"/>
                <w:sz w:val="28"/>
                <w:szCs w:val="28"/>
              </w:rPr>
              <w:t xml:space="preserve"> роли, </w:t>
            </w:r>
            <w:r w:rsidRPr="006A370A">
              <w:rPr>
                <w:rFonts w:ascii="Times New Roman" w:hAnsi="Times New Roman"/>
                <w:b/>
                <w:sz w:val="28"/>
                <w:szCs w:val="28"/>
              </w:rPr>
              <w:t>составлять</w:t>
            </w:r>
            <w:r w:rsidRPr="006A370A">
              <w:rPr>
                <w:rFonts w:ascii="Times New Roman" w:hAnsi="Times New Roman"/>
                <w:sz w:val="28"/>
                <w:szCs w:val="28"/>
              </w:rPr>
              <w:t xml:space="preserve"> план на основе  «Вопросов юного технолога», </w:t>
            </w:r>
            <w:r w:rsidRPr="006A370A">
              <w:rPr>
                <w:rFonts w:ascii="Times New Roman" w:hAnsi="Times New Roman"/>
                <w:b/>
                <w:sz w:val="28"/>
                <w:szCs w:val="28"/>
              </w:rPr>
              <w:t>обсуждать</w:t>
            </w:r>
            <w:r w:rsidRPr="006A370A">
              <w:rPr>
                <w:rFonts w:ascii="Times New Roman" w:hAnsi="Times New Roman"/>
                <w:sz w:val="28"/>
                <w:szCs w:val="28"/>
              </w:rPr>
              <w:t xml:space="preserve"> план  в паре; </w:t>
            </w:r>
            <w:r w:rsidRPr="006A370A">
              <w:rPr>
                <w:rFonts w:ascii="Times New Roman" w:hAnsi="Times New Roman"/>
                <w:b/>
                <w:sz w:val="28"/>
                <w:szCs w:val="28"/>
              </w:rPr>
              <w:t>корректировать</w:t>
            </w:r>
            <w:r w:rsidRPr="006A370A">
              <w:rPr>
                <w:rFonts w:ascii="Times New Roman" w:hAnsi="Times New Roman"/>
                <w:sz w:val="28"/>
                <w:szCs w:val="28"/>
              </w:rPr>
              <w:t xml:space="preserve"> свою деятельность и деятельность партнера при выполнении изделия;  </w:t>
            </w:r>
            <w:r w:rsidRPr="006A370A">
              <w:rPr>
                <w:rFonts w:ascii="Times New Roman" w:hAnsi="Times New Roman"/>
                <w:b/>
                <w:sz w:val="28"/>
                <w:szCs w:val="28"/>
              </w:rPr>
              <w:t>проводить</w:t>
            </w:r>
            <w:r w:rsidRPr="006A370A">
              <w:rPr>
                <w:rFonts w:ascii="Times New Roman" w:hAnsi="Times New Roman"/>
                <w:sz w:val="28"/>
                <w:szCs w:val="28"/>
              </w:rPr>
              <w:t xml:space="preserve"> оценки и самооценку. </w:t>
            </w:r>
            <w:r w:rsidRPr="006A370A">
              <w:rPr>
                <w:rFonts w:ascii="Times New Roman" w:hAnsi="Times New Roman"/>
                <w:b/>
                <w:sz w:val="28"/>
                <w:szCs w:val="28"/>
              </w:rPr>
              <w:t>Слушать</w:t>
            </w:r>
            <w:r w:rsidRPr="006A370A">
              <w:rPr>
                <w:rFonts w:ascii="Times New Roman" w:hAnsi="Times New Roman"/>
                <w:sz w:val="28"/>
                <w:szCs w:val="28"/>
              </w:rPr>
              <w:t xml:space="preserve"> собеседника, </w:t>
            </w:r>
            <w:r w:rsidRPr="006A370A">
              <w:rPr>
                <w:rFonts w:ascii="Times New Roman" w:hAnsi="Times New Roman"/>
                <w:b/>
                <w:sz w:val="28"/>
                <w:szCs w:val="28"/>
              </w:rPr>
              <w:t>излагать</w:t>
            </w:r>
            <w:r w:rsidRPr="006A370A">
              <w:rPr>
                <w:rFonts w:ascii="Times New Roman" w:hAnsi="Times New Roman"/>
                <w:sz w:val="28"/>
                <w:szCs w:val="28"/>
              </w:rPr>
              <w:t xml:space="preserve"> свое мнение. </w:t>
            </w:r>
            <w:r w:rsidRPr="006A370A">
              <w:rPr>
                <w:rFonts w:ascii="Times New Roman" w:hAnsi="Times New Roman"/>
                <w:b/>
                <w:sz w:val="28"/>
                <w:szCs w:val="28"/>
              </w:rPr>
              <w:t>Отбирать</w:t>
            </w:r>
            <w:r w:rsidRPr="006A370A">
              <w:rPr>
                <w:rFonts w:ascii="Times New Roman" w:hAnsi="Times New Roman"/>
                <w:sz w:val="28"/>
                <w:szCs w:val="28"/>
              </w:rPr>
              <w:t xml:space="preserve"> материал для выполнения изделия по тематике,  цвету, размеру, </w:t>
            </w:r>
            <w:r w:rsidRPr="006A370A">
              <w:rPr>
                <w:rFonts w:ascii="Times New Roman" w:hAnsi="Times New Roman"/>
                <w:b/>
                <w:sz w:val="28"/>
                <w:szCs w:val="28"/>
              </w:rPr>
              <w:t xml:space="preserve">проявлять </w:t>
            </w:r>
            <w:r w:rsidRPr="006A370A">
              <w:rPr>
                <w:rFonts w:ascii="Times New Roman" w:hAnsi="Times New Roman"/>
                <w:sz w:val="28"/>
                <w:szCs w:val="28"/>
              </w:rPr>
              <w:t xml:space="preserve">творчество. </w:t>
            </w: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правила работы с </w:t>
            </w:r>
            <w:r w:rsidRPr="006A370A">
              <w:rPr>
                <w:rFonts w:ascii="Times New Roman" w:hAnsi="Times New Roman"/>
                <w:sz w:val="28"/>
                <w:szCs w:val="28"/>
              </w:rPr>
              <w:lastRenderedPageBreak/>
              <w:t xml:space="preserve">бумагой, ножницами и клеем. </w:t>
            </w:r>
            <w:r w:rsidRPr="006A370A">
              <w:rPr>
                <w:rFonts w:ascii="Times New Roman" w:hAnsi="Times New Roman"/>
                <w:b/>
                <w:sz w:val="28"/>
                <w:szCs w:val="28"/>
              </w:rPr>
              <w:t>Оформлять</w:t>
            </w:r>
            <w:r w:rsidRPr="006A370A">
              <w:rPr>
                <w:rFonts w:ascii="Times New Roman" w:hAnsi="Times New Roman"/>
                <w:sz w:val="28"/>
                <w:szCs w:val="28"/>
              </w:rPr>
              <w:t xml:space="preserve"> изделие.</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 проект</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11.</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bCs/>
                <w:sz w:val="28"/>
                <w:szCs w:val="28"/>
              </w:rPr>
              <w:t xml:space="preserve">Новый год. </w:t>
            </w:r>
            <w:r w:rsidRPr="006A370A">
              <w:rPr>
                <w:rFonts w:ascii="Times New Roman" w:hAnsi="Times New Roman"/>
                <w:b/>
                <w:bCs/>
                <w:sz w:val="28"/>
                <w:szCs w:val="28"/>
              </w:rPr>
              <w:t xml:space="preserve">Проект </w:t>
            </w:r>
            <w:r w:rsidRPr="006A370A">
              <w:rPr>
                <w:rFonts w:ascii="Times New Roman" w:hAnsi="Times New Roman"/>
                <w:bCs/>
                <w:sz w:val="28"/>
                <w:szCs w:val="28"/>
              </w:rPr>
              <w:t>«Украшаем класс к новому году».</w:t>
            </w:r>
          </w:p>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bCs/>
                <w:sz w:val="28"/>
                <w:szCs w:val="28"/>
              </w:rPr>
              <w:t>Украшение на елку.</w:t>
            </w:r>
            <w:r w:rsidRPr="006A370A">
              <w:rPr>
                <w:rFonts w:ascii="Times New Roman" w:hAnsi="Times New Roman"/>
                <w:bCs/>
                <w:i/>
                <w:sz w:val="28"/>
                <w:szCs w:val="28"/>
              </w:rPr>
              <w:t xml:space="preserve"> Изделие: «украшение на елку»</w:t>
            </w:r>
            <w:r w:rsidRPr="006A370A">
              <w:rPr>
                <w:rFonts w:ascii="Times New Roman" w:hAnsi="Times New Roman"/>
                <w:bCs/>
                <w:sz w:val="28"/>
                <w:szCs w:val="28"/>
              </w:rPr>
              <w:t xml:space="preserve"> </w:t>
            </w:r>
          </w:p>
          <w:p w:rsidR="007F0BB8" w:rsidRPr="006A370A" w:rsidRDefault="007F0BB8" w:rsidP="00C75DA6">
            <w:pPr>
              <w:autoSpaceDE w:val="0"/>
              <w:autoSpaceDN w:val="0"/>
              <w:adjustRightInd w:val="0"/>
              <w:spacing w:after="0" w:line="240" w:lineRule="auto"/>
              <w:jc w:val="both"/>
              <w:rPr>
                <w:rFonts w:ascii="Times New Roman" w:hAnsi="Times New Roman"/>
                <w:bCs/>
                <w:i/>
                <w:sz w:val="28"/>
                <w:szCs w:val="28"/>
              </w:rPr>
            </w:pPr>
            <w:r w:rsidRPr="006A370A">
              <w:rPr>
                <w:rFonts w:ascii="Times New Roman" w:hAnsi="Times New Roman"/>
                <w:bCs/>
                <w:sz w:val="28"/>
                <w:szCs w:val="28"/>
              </w:rPr>
              <w:t>Украшение на окно.</w:t>
            </w:r>
          </w:p>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bCs/>
                <w:i/>
                <w:sz w:val="28"/>
                <w:szCs w:val="28"/>
              </w:rPr>
              <w:t>Изделие: «украшение на окно»</w:t>
            </w:r>
          </w:p>
        </w:tc>
        <w:tc>
          <w:tcPr>
            <w:tcW w:w="1134" w:type="dxa"/>
            <w:gridSpan w:val="2"/>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проектная деятельность, </w:t>
            </w:r>
          </w:p>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2 часа</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Использовать</w:t>
            </w:r>
            <w:r w:rsidRPr="006A370A">
              <w:rPr>
                <w:rFonts w:ascii="Times New Roman" w:hAnsi="Times New Roman"/>
                <w:sz w:val="28"/>
                <w:szCs w:val="28"/>
              </w:rPr>
              <w:t xml:space="preserve"> умения работать  над проектом под руководством учителя:  </w:t>
            </w:r>
            <w:r w:rsidRPr="006A370A">
              <w:rPr>
                <w:rFonts w:ascii="Times New Roman" w:hAnsi="Times New Roman"/>
                <w:b/>
                <w:sz w:val="28"/>
                <w:szCs w:val="28"/>
              </w:rPr>
              <w:t>составлять</w:t>
            </w:r>
            <w:r w:rsidRPr="006A370A">
              <w:rPr>
                <w:rFonts w:ascii="Times New Roman" w:hAnsi="Times New Roman"/>
                <w:sz w:val="28"/>
                <w:szCs w:val="28"/>
              </w:rPr>
              <w:t xml:space="preserve"> план, используя  «Вопросы юного технолога»; </w:t>
            </w:r>
            <w:r w:rsidRPr="006A370A">
              <w:rPr>
                <w:rFonts w:ascii="Times New Roman" w:hAnsi="Times New Roman"/>
                <w:b/>
                <w:sz w:val="28"/>
                <w:szCs w:val="28"/>
              </w:rPr>
              <w:t xml:space="preserve">распределять </w:t>
            </w:r>
            <w:r w:rsidRPr="006A370A">
              <w:rPr>
                <w:rFonts w:ascii="Times New Roman" w:hAnsi="Times New Roman"/>
                <w:sz w:val="28"/>
                <w:szCs w:val="28"/>
              </w:rPr>
              <w:t xml:space="preserve">роли,   </w:t>
            </w:r>
            <w:r w:rsidRPr="006A370A">
              <w:rPr>
                <w:rFonts w:ascii="Times New Roman" w:hAnsi="Times New Roman"/>
                <w:b/>
                <w:sz w:val="28"/>
                <w:szCs w:val="28"/>
              </w:rPr>
              <w:t xml:space="preserve">проводить </w:t>
            </w:r>
            <w:r w:rsidRPr="006A370A">
              <w:rPr>
                <w:rFonts w:ascii="Times New Roman" w:hAnsi="Times New Roman"/>
                <w:sz w:val="28"/>
                <w:szCs w:val="28"/>
              </w:rPr>
              <w:t xml:space="preserve">самооценку. </w:t>
            </w:r>
            <w:r w:rsidRPr="006A370A">
              <w:rPr>
                <w:rFonts w:ascii="Times New Roman" w:hAnsi="Times New Roman"/>
                <w:b/>
                <w:sz w:val="28"/>
                <w:szCs w:val="28"/>
              </w:rPr>
              <w:t>Слушать</w:t>
            </w:r>
            <w:r w:rsidRPr="006A370A">
              <w:rPr>
                <w:rFonts w:ascii="Times New Roman" w:hAnsi="Times New Roman"/>
                <w:sz w:val="28"/>
                <w:szCs w:val="28"/>
              </w:rPr>
              <w:t xml:space="preserve"> собеседника, </w:t>
            </w:r>
            <w:r w:rsidRPr="006A370A">
              <w:rPr>
                <w:rFonts w:ascii="Times New Roman" w:hAnsi="Times New Roman"/>
                <w:b/>
                <w:sz w:val="28"/>
                <w:szCs w:val="28"/>
              </w:rPr>
              <w:t>излагать</w:t>
            </w:r>
            <w:r w:rsidRPr="006A370A">
              <w:rPr>
                <w:rFonts w:ascii="Times New Roman" w:hAnsi="Times New Roman"/>
                <w:sz w:val="28"/>
                <w:szCs w:val="28"/>
              </w:rPr>
              <w:t xml:space="preserve"> свое мнение, </w:t>
            </w:r>
            <w:r w:rsidRPr="006A370A">
              <w:rPr>
                <w:rFonts w:ascii="Times New Roman" w:hAnsi="Times New Roman"/>
                <w:b/>
                <w:sz w:val="28"/>
                <w:szCs w:val="28"/>
              </w:rPr>
              <w:t xml:space="preserve">осуществлять </w:t>
            </w:r>
            <w:r w:rsidRPr="006A370A">
              <w:rPr>
                <w:rFonts w:ascii="Times New Roman" w:hAnsi="Times New Roman"/>
                <w:sz w:val="28"/>
                <w:szCs w:val="28"/>
              </w:rPr>
              <w:t xml:space="preserve">совместную практическую деятельность, </w:t>
            </w:r>
            <w:r w:rsidRPr="006A370A">
              <w:rPr>
                <w:rFonts w:ascii="Times New Roman" w:hAnsi="Times New Roman"/>
                <w:b/>
                <w:sz w:val="28"/>
                <w:szCs w:val="28"/>
              </w:rPr>
              <w:t xml:space="preserve">анализировать </w:t>
            </w:r>
            <w:r w:rsidRPr="006A370A">
              <w:rPr>
                <w:rFonts w:ascii="Times New Roman" w:hAnsi="Times New Roman"/>
                <w:sz w:val="28"/>
                <w:szCs w:val="28"/>
              </w:rPr>
              <w:t xml:space="preserve">свою деятельность.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bCs/>
                <w:sz w:val="28"/>
                <w:szCs w:val="28"/>
              </w:rPr>
              <w:t>Выбирать</w:t>
            </w:r>
            <w:r w:rsidRPr="006A370A">
              <w:rPr>
                <w:rFonts w:ascii="Times New Roman" w:hAnsi="Times New Roman"/>
                <w:bCs/>
                <w:sz w:val="28"/>
                <w:szCs w:val="28"/>
              </w:rPr>
              <w:t xml:space="preserve"> необходимые инструменты, </w:t>
            </w:r>
            <w:r w:rsidRPr="006A370A">
              <w:rPr>
                <w:rFonts w:ascii="Times New Roman" w:hAnsi="Times New Roman"/>
                <w:bCs/>
                <w:sz w:val="28"/>
                <w:szCs w:val="28"/>
              </w:rPr>
              <w:lastRenderedPageBreak/>
              <w:t xml:space="preserve">материалы и приемы работы. </w:t>
            </w:r>
            <w:r w:rsidRPr="006A370A">
              <w:rPr>
                <w:rFonts w:ascii="Times New Roman" w:hAnsi="Times New Roman"/>
                <w:b/>
                <w:bCs/>
                <w:sz w:val="28"/>
                <w:szCs w:val="28"/>
              </w:rPr>
              <w:t>Осваивать</w:t>
            </w:r>
            <w:r w:rsidRPr="006A370A">
              <w:rPr>
                <w:rFonts w:ascii="Times New Roman" w:hAnsi="Times New Roman"/>
                <w:bCs/>
                <w:sz w:val="28"/>
                <w:szCs w:val="28"/>
              </w:rPr>
              <w:t xml:space="preserve"> способы работы с бумагой: </w:t>
            </w:r>
            <w:r w:rsidRPr="006A370A">
              <w:rPr>
                <w:rFonts w:ascii="Times New Roman" w:hAnsi="Times New Roman"/>
                <w:b/>
                <w:bCs/>
                <w:sz w:val="28"/>
                <w:szCs w:val="28"/>
              </w:rPr>
              <w:t xml:space="preserve">выполнять </w:t>
            </w:r>
            <w:r w:rsidRPr="006A370A">
              <w:rPr>
                <w:rFonts w:ascii="Times New Roman" w:hAnsi="Times New Roman"/>
                <w:bCs/>
                <w:sz w:val="28"/>
                <w:szCs w:val="28"/>
              </w:rPr>
              <w:t xml:space="preserve">разметку  деталей по шаблону и </w:t>
            </w:r>
            <w:r w:rsidRPr="006A370A">
              <w:rPr>
                <w:rFonts w:ascii="Times New Roman" w:hAnsi="Times New Roman"/>
                <w:b/>
                <w:bCs/>
                <w:sz w:val="28"/>
                <w:szCs w:val="28"/>
              </w:rPr>
              <w:t xml:space="preserve"> </w:t>
            </w:r>
            <w:r w:rsidRPr="006A370A">
              <w:rPr>
                <w:rFonts w:ascii="Times New Roman" w:hAnsi="Times New Roman"/>
                <w:sz w:val="28"/>
                <w:szCs w:val="28"/>
              </w:rPr>
              <w:t xml:space="preserve">раскрой бумаги без ножниц </w:t>
            </w:r>
          </w:p>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sz w:val="28"/>
                <w:szCs w:val="28"/>
              </w:rPr>
              <w:t xml:space="preserve">в технике обрывания по контуру.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Создавать </w:t>
            </w:r>
            <w:r w:rsidRPr="006A370A">
              <w:rPr>
                <w:rFonts w:ascii="Times New Roman" w:hAnsi="Times New Roman"/>
                <w:sz w:val="28"/>
                <w:szCs w:val="28"/>
              </w:rPr>
              <w:t>на основе заданной технологии и приведенных образцов  собственного изделия.</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Оформлять</w:t>
            </w:r>
            <w:r w:rsidRPr="006A370A">
              <w:rPr>
                <w:rFonts w:ascii="Times New Roman" w:hAnsi="Times New Roman"/>
                <w:sz w:val="28"/>
                <w:szCs w:val="28"/>
              </w:rPr>
              <w:t xml:space="preserve"> класс. </w:t>
            </w:r>
            <w:r w:rsidRPr="006A370A">
              <w:rPr>
                <w:rFonts w:ascii="Times New Roman" w:hAnsi="Times New Roman"/>
                <w:b/>
                <w:sz w:val="28"/>
                <w:szCs w:val="28"/>
              </w:rPr>
              <w:t>Участвовать</w:t>
            </w:r>
            <w:r w:rsidRPr="006A370A">
              <w:rPr>
                <w:rFonts w:ascii="Times New Roman" w:hAnsi="Times New Roman"/>
                <w:sz w:val="28"/>
                <w:szCs w:val="28"/>
              </w:rPr>
              <w:t xml:space="preserve"> в творческой деятельности по украшению класса.</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 проект</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12.</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bCs/>
                <w:sz w:val="28"/>
                <w:szCs w:val="28"/>
              </w:rPr>
              <w:t>Домашние животные.</w:t>
            </w:r>
            <w:r w:rsidRPr="006A370A">
              <w:rPr>
                <w:rFonts w:ascii="Times New Roman" w:hAnsi="Times New Roman"/>
                <w:bCs/>
                <w:i/>
                <w:sz w:val="28"/>
                <w:szCs w:val="28"/>
              </w:rPr>
              <w:t xml:space="preserve"> Изделие: «Котенок».</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7F0BB8" w:rsidRPr="006A370A" w:rsidRDefault="007F0BB8" w:rsidP="00C75DA6">
            <w:pPr>
              <w:spacing w:after="0" w:line="240" w:lineRule="auto"/>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i/>
                <w:sz w:val="28"/>
                <w:szCs w:val="28"/>
              </w:rPr>
            </w:pPr>
            <w:r w:rsidRPr="006A370A">
              <w:rPr>
                <w:rFonts w:ascii="Times New Roman" w:hAnsi="Times New Roman"/>
                <w:b/>
                <w:bCs/>
                <w:sz w:val="28"/>
                <w:szCs w:val="28"/>
              </w:rPr>
              <w:t xml:space="preserve">Использовать </w:t>
            </w:r>
            <w:r w:rsidRPr="006A370A">
              <w:rPr>
                <w:rFonts w:ascii="Times New Roman" w:hAnsi="Times New Roman"/>
                <w:bCs/>
                <w:sz w:val="28"/>
                <w:szCs w:val="28"/>
              </w:rPr>
              <w:t xml:space="preserve">приемы работы с пластилином:  скатывание, </w:t>
            </w:r>
            <w:r w:rsidRPr="006A370A">
              <w:rPr>
                <w:rFonts w:ascii="Times New Roman" w:hAnsi="Times New Roman"/>
                <w:bCs/>
                <w:sz w:val="28"/>
                <w:szCs w:val="28"/>
              </w:rPr>
              <w:lastRenderedPageBreak/>
              <w:t>сплющивание, вытягивание.</w:t>
            </w:r>
            <w:r w:rsidRPr="006A370A">
              <w:rPr>
                <w:rFonts w:ascii="Times New Roman" w:hAnsi="Times New Roman"/>
                <w:sz w:val="28"/>
                <w:szCs w:val="28"/>
              </w:rPr>
              <w:t xml:space="preserve"> </w:t>
            </w:r>
            <w:r w:rsidRPr="006A370A">
              <w:rPr>
                <w:rFonts w:ascii="Times New Roman" w:hAnsi="Times New Roman"/>
                <w:b/>
                <w:sz w:val="28"/>
                <w:szCs w:val="28"/>
              </w:rPr>
              <w:t>Анализировать</w:t>
            </w:r>
            <w:r w:rsidRPr="006A370A">
              <w:rPr>
                <w:rFonts w:ascii="Times New Roman" w:hAnsi="Times New Roman"/>
                <w:sz w:val="28"/>
                <w:szCs w:val="28"/>
              </w:rPr>
              <w:t xml:space="preserve">  форму и цвет  реальных объектов (домашних животных), соблюдать их при выполнении изделий.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Планировать</w:t>
            </w:r>
            <w:r w:rsidRPr="006A370A">
              <w:rPr>
                <w:rFonts w:ascii="Times New Roman" w:hAnsi="Times New Roman"/>
                <w:sz w:val="28"/>
                <w:szCs w:val="28"/>
              </w:rPr>
              <w:t xml:space="preserve"> и </w:t>
            </w:r>
            <w:r w:rsidRPr="006A370A">
              <w:rPr>
                <w:rFonts w:ascii="Times New Roman" w:hAnsi="Times New Roman"/>
                <w:b/>
                <w:sz w:val="28"/>
                <w:szCs w:val="28"/>
              </w:rPr>
              <w:t>осуществлять</w:t>
            </w:r>
            <w:r w:rsidRPr="006A370A">
              <w:rPr>
                <w:rFonts w:ascii="Times New Roman" w:hAnsi="Times New Roman"/>
                <w:sz w:val="28"/>
                <w:szCs w:val="28"/>
              </w:rPr>
              <w:t xml:space="preserve"> работу,  на основе представленных  в учебнике слайдов и текстовых планов, </w:t>
            </w:r>
            <w:r w:rsidRPr="006A370A">
              <w:rPr>
                <w:rFonts w:ascii="Times New Roman" w:hAnsi="Times New Roman"/>
                <w:b/>
                <w:sz w:val="28"/>
                <w:szCs w:val="28"/>
              </w:rPr>
              <w:t>сопоставлять</w:t>
            </w:r>
            <w:r w:rsidRPr="006A370A">
              <w:rPr>
                <w:rFonts w:ascii="Times New Roman" w:hAnsi="Times New Roman"/>
                <w:sz w:val="28"/>
                <w:szCs w:val="28"/>
              </w:rPr>
              <w:t xml:space="preserve"> эти виды планов.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pacing w:val="1"/>
                <w:sz w:val="28"/>
                <w:szCs w:val="28"/>
              </w:rPr>
              <w:t>Определять</w:t>
            </w:r>
            <w:r w:rsidRPr="006A370A">
              <w:rPr>
                <w:rFonts w:ascii="Times New Roman" w:hAnsi="Times New Roman"/>
                <w:spacing w:val="1"/>
                <w:sz w:val="28"/>
                <w:szCs w:val="28"/>
              </w:rPr>
              <w:t xml:space="preserve"> по слайдовому плану </w:t>
            </w:r>
            <w:r w:rsidRPr="006A370A">
              <w:rPr>
                <w:rFonts w:ascii="Times New Roman" w:hAnsi="Times New Roman"/>
                <w:b/>
                <w:spacing w:val="1"/>
                <w:sz w:val="28"/>
                <w:szCs w:val="28"/>
              </w:rPr>
              <w:t xml:space="preserve">последовательность </w:t>
            </w:r>
            <w:r w:rsidRPr="006A370A">
              <w:rPr>
                <w:rFonts w:ascii="Times New Roman" w:hAnsi="Times New Roman"/>
                <w:spacing w:val="1"/>
                <w:sz w:val="28"/>
                <w:szCs w:val="28"/>
              </w:rPr>
              <w:t xml:space="preserve">выполнения  изделия. </w:t>
            </w:r>
            <w:r w:rsidRPr="006A370A">
              <w:rPr>
                <w:rFonts w:ascii="Times New Roman" w:hAnsi="Times New Roman"/>
                <w:b/>
                <w:spacing w:val="1"/>
                <w:sz w:val="28"/>
                <w:szCs w:val="28"/>
              </w:rPr>
              <w:t xml:space="preserve">Определять и использовать </w:t>
            </w:r>
            <w:r w:rsidRPr="006A370A">
              <w:rPr>
                <w:rFonts w:ascii="Times New Roman" w:hAnsi="Times New Roman"/>
                <w:spacing w:val="1"/>
                <w:sz w:val="28"/>
                <w:szCs w:val="28"/>
              </w:rPr>
              <w:t xml:space="preserve">приемы работы с пластилином, </w:t>
            </w:r>
            <w:r w:rsidRPr="006A370A">
              <w:rPr>
                <w:rFonts w:ascii="Times New Roman" w:hAnsi="Times New Roman"/>
                <w:spacing w:val="1"/>
                <w:sz w:val="28"/>
                <w:szCs w:val="28"/>
              </w:rPr>
              <w:lastRenderedPageBreak/>
              <w:t>необходимые для выполнения изделия.</w:t>
            </w:r>
            <w:r w:rsidRPr="006A370A">
              <w:rPr>
                <w:rFonts w:ascii="Times New Roman" w:hAnsi="Times New Roman"/>
                <w:bCs/>
                <w:sz w:val="28"/>
                <w:szCs w:val="28"/>
              </w:rPr>
              <w:t xml:space="preserve"> </w:t>
            </w:r>
            <w:r w:rsidRPr="006A370A">
              <w:rPr>
                <w:rFonts w:ascii="Times New Roman" w:hAnsi="Times New Roman"/>
                <w:b/>
                <w:bCs/>
                <w:sz w:val="28"/>
                <w:szCs w:val="28"/>
              </w:rPr>
              <w:t>Понимать</w:t>
            </w:r>
            <w:r w:rsidRPr="006A370A">
              <w:rPr>
                <w:rFonts w:ascii="Times New Roman" w:hAnsi="Times New Roman"/>
                <w:bCs/>
                <w:sz w:val="28"/>
                <w:szCs w:val="28"/>
              </w:rPr>
              <w:t xml:space="preserve"> значение домашних животных в жизни человека.  </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13.</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bCs/>
                <w:i/>
                <w:sz w:val="28"/>
                <w:szCs w:val="28"/>
              </w:rPr>
            </w:pPr>
            <w:r w:rsidRPr="006A370A">
              <w:rPr>
                <w:rFonts w:ascii="Times New Roman" w:hAnsi="Times New Roman"/>
                <w:bCs/>
                <w:sz w:val="28"/>
                <w:szCs w:val="28"/>
              </w:rPr>
              <w:t>Такие разные дома.</w:t>
            </w:r>
            <w:r w:rsidRPr="006A370A">
              <w:rPr>
                <w:rFonts w:ascii="Times New Roman" w:hAnsi="Times New Roman"/>
                <w:bCs/>
                <w:i/>
                <w:sz w:val="28"/>
                <w:szCs w:val="28"/>
              </w:rPr>
              <w:t xml:space="preserve"> Изделие: « Домик из</w:t>
            </w:r>
          </w:p>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bCs/>
                <w:i/>
                <w:sz w:val="28"/>
                <w:szCs w:val="28"/>
              </w:rPr>
              <w:t xml:space="preserve"> веток».</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Исследовать, наблюдать, сравнивать</w:t>
            </w:r>
            <w:r w:rsidRPr="006A370A">
              <w:rPr>
                <w:rFonts w:ascii="Times New Roman" w:hAnsi="Times New Roman"/>
                <w:sz w:val="28"/>
                <w:szCs w:val="28"/>
              </w:rPr>
              <w:t xml:space="preserve">, </w:t>
            </w:r>
            <w:r w:rsidRPr="006A370A">
              <w:rPr>
                <w:rFonts w:ascii="Times New Roman" w:hAnsi="Times New Roman"/>
                <w:b/>
                <w:sz w:val="28"/>
                <w:szCs w:val="28"/>
              </w:rPr>
              <w:t xml:space="preserve">сопоставлять </w:t>
            </w:r>
            <w:r w:rsidRPr="006A370A">
              <w:rPr>
                <w:rFonts w:ascii="Times New Roman" w:hAnsi="Times New Roman"/>
                <w:sz w:val="28"/>
                <w:szCs w:val="28"/>
              </w:rPr>
              <w:t>различные виды домов.</w:t>
            </w:r>
            <w:r w:rsidRPr="006A370A">
              <w:rPr>
                <w:rFonts w:ascii="Times New Roman" w:hAnsi="Times New Roman"/>
                <w:b/>
                <w:sz w:val="28"/>
                <w:szCs w:val="28"/>
              </w:rPr>
              <w:t xml:space="preserve"> </w:t>
            </w:r>
            <w:r w:rsidRPr="006A370A">
              <w:rPr>
                <w:rFonts w:ascii="Times New Roman" w:hAnsi="Times New Roman"/>
                <w:sz w:val="28"/>
                <w:szCs w:val="28"/>
              </w:rPr>
              <w:t xml:space="preserve">По иллюстрации учебника и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собственным наблюдениям</w:t>
            </w:r>
            <w:r w:rsidRPr="006A370A">
              <w:rPr>
                <w:rFonts w:ascii="Times New Roman" w:hAnsi="Times New Roman"/>
                <w:b/>
                <w:sz w:val="28"/>
                <w:szCs w:val="28"/>
              </w:rPr>
              <w:t xml:space="preserve"> составлять</w:t>
            </w:r>
            <w:r w:rsidRPr="006A370A">
              <w:rPr>
                <w:rFonts w:ascii="Times New Roman" w:hAnsi="Times New Roman"/>
                <w:sz w:val="28"/>
                <w:szCs w:val="28"/>
              </w:rPr>
              <w:t xml:space="preserve"> рассказ о материалах,  используемых при строительстве домов. </w:t>
            </w:r>
            <w:r w:rsidRPr="006A370A">
              <w:rPr>
                <w:rFonts w:ascii="Times New Roman" w:hAnsi="Times New Roman"/>
                <w:b/>
                <w:sz w:val="28"/>
                <w:szCs w:val="28"/>
              </w:rPr>
              <w:t>Исследовать, наблюдать, сравнивать, сопоставлять</w:t>
            </w:r>
            <w:r w:rsidRPr="006A370A">
              <w:rPr>
                <w:rFonts w:ascii="Times New Roman" w:hAnsi="Times New Roman"/>
                <w:sz w:val="28"/>
                <w:szCs w:val="28"/>
              </w:rPr>
              <w:t xml:space="preserve"> свойства гофрированного </w:t>
            </w:r>
            <w:r w:rsidRPr="006A370A">
              <w:rPr>
                <w:rFonts w:ascii="Times New Roman" w:hAnsi="Times New Roman"/>
                <w:sz w:val="28"/>
                <w:szCs w:val="28"/>
              </w:rPr>
              <w:lastRenderedPageBreak/>
              <w:t xml:space="preserve">картона. </w:t>
            </w:r>
            <w:r w:rsidRPr="006A370A">
              <w:rPr>
                <w:rFonts w:ascii="Times New Roman" w:hAnsi="Times New Roman"/>
                <w:b/>
                <w:sz w:val="28"/>
                <w:szCs w:val="28"/>
              </w:rPr>
              <w:t>Проводить эксперимент</w:t>
            </w:r>
            <w:r w:rsidRPr="006A370A">
              <w:rPr>
                <w:rFonts w:ascii="Times New Roman" w:hAnsi="Times New Roman"/>
                <w:sz w:val="28"/>
                <w:szCs w:val="28"/>
              </w:rPr>
              <w:t xml:space="preserve"> по определению способа сгибания гофрированного картона (вдоль линий). </w:t>
            </w:r>
            <w:r w:rsidRPr="006A370A">
              <w:rPr>
                <w:rFonts w:ascii="Times New Roman" w:hAnsi="Times New Roman"/>
                <w:b/>
                <w:sz w:val="28"/>
                <w:szCs w:val="28"/>
              </w:rPr>
              <w:t>Создавать</w:t>
            </w:r>
            <w:r w:rsidRPr="006A370A">
              <w:rPr>
                <w:rFonts w:ascii="Times New Roman" w:hAnsi="Times New Roman"/>
                <w:sz w:val="28"/>
                <w:szCs w:val="28"/>
              </w:rPr>
              <w:t xml:space="preserve"> макет  дома из разных материалов (гофрированный картон и природные материалы)</w:t>
            </w:r>
            <w:r w:rsidRPr="006A370A">
              <w:rPr>
                <w:rFonts w:ascii="Times New Roman" w:hAnsi="Times New Roman"/>
                <w:b/>
                <w:sz w:val="28"/>
                <w:szCs w:val="28"/>
              </w:rPr>
              <w:t xml:space="preserve"> </w:t>
            </w:r>
            <w:r w:rsidRPr="006A370A">
              <w:rPr>
                <w:rFonts w:ascii="Times New Roman" w:hAnsi="Times New Roman"/>
                <w:b/>
                <w:bCs/>
                <w:sz w:val="28"/>
                <w:szCs w:val="28"/>
              </w:rPr>
              <w:t xml:space="preserve">Осваивать </w:t>
            </w:r>
            <w:r w:rsidRPr="006A370A">
              <w:rPr>
                <w:rFonts w:ascii="Times New Roman" w:hAnsi="Times New Roman"/>
                <w:bCs/>
                <w:sz w:val="28"/>
                <w:szCs w:val="28"/>
              </w:rPr>
              <w:t>способы работы с шаблоном и соединение деталей при помощи пластилина.</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Планировать и осуществлять</w:t>
            </w:r>
            <w:r w:rsidRPr="006A370A">
              <w:rPr>
                <w:rFonts w:ascii="Times New Roman" w:hAnsi="Times New Roman"/>
                <w:sz w:val="28"/>
                <w:szCs w:val="28"/>
              </w:rPr>
              <w:t xml:space="preserve"> работу, на основе представленных в учебнике слайдов и текстовых планов, </w:t>
            </w:r>
            <w:r w:rsidRPr="006A370A">
              <w:rPr>
                <w:rFonts w:ascii="Times New Roman" w:hAnsi="Times New Roman"/>
                <w:b/>
                <w:sz w:val="28"/>
                <w:szCs w:val="28"/>
              </w:rPr>
              <w:t>сопоставлять</w:t>
            </w:r>
            <w:r w:rsidRPr="006A370A">
              <w:rPr>
                <w:rFonts w:ascii="Times New Roman" w:hAnsi="Times New Roman"/>
                <w:sz w:val="28"/>
                <w:szCs w:val="28"/>
              </w:rPr>
              <w:t xml:space="preserve"> эти виды планов.  </w:t>
            </w:r>
            <w:r w:rsidRPr="006A370A">
              <w:rPr>
                <w:rFonts w:ascii="Times New Roman" w:hAnsi="Times New Roman"/>
                <w:b/>
                <w:sz w:val="28"/>
                <w:szCs w:val="28"/>
              </w:rPr>
              <w:lastRenderedPageBreak/>
              <w:t>Контролировать</w:t>
            </w:r>
            <w:r w:rsidRPr="006A370A">
              <w:rPr>
                <w:rFonts w:ascii="Times New Roman" w:hAnsi="Times New Roman"/>
                <w:sz w:val="28"/>
                <w:szCs w:val="28"/>
              </w:rPr>
              <w:t xml:space="preserve"> и </w:t>
            </w:r>
            <w:r w:rsidRPr="006A370A">
              <w:rPr>
                <w:rFonts w:ascii="Times New Roman" w:hAnsi="Times New Roman"/>
                <w:b/>
                <w:sz w:val="28"/>
                <w:szCs w:val="28"/>
              </w:rPr>
              <w:t>корректировать</w:t>
            </w:r>
            <w:r w:rsidRPr="006A370A">
              <w:rPr>
                <w:rFonts w:ascii="Times New Roman" w:hAnsi="Times New Roman"/>
                <w:sz w:val="28"/>
                <w:szCs w:val="28"/>
              </w:rPr>
              <w:t xml:space="preserve"> выполнение работы на основе сайдового плана.</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14</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i/>
                <w:sz w:val="28"/>
                <w:szCs w:val="28"/>
              </w:rPr>
            </w:pPr>
            <w:r w:rsidRPr="006A370A">
              <w:rPr>
                <w:rFonts w:ascii="Times New Roman" w:hAnsi="Times New Roman"/>
                <w:sz w:val="28"/>
                <w:szCs w:val="28"/>
              </w:rPr>
              <w:t>Посуда.</w:t>
            </w:r>
            <w:r w:rsidRPr="006A370A">
              <w:rPr>
                <w:rFonts w:ascii="Times New Roman" w:hAnsi="Times New Roman"/>
                <w:i/>
                <w:sz w:val="28"/>
                <w:szCs w:val="28"/>
              </w:rPr>
              <w:t xml:space="preserve">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Проект </w:t>
            </w:r>
            <w:r w:rsidRPr="006A370A">
              <w:rPr>
                <w:rFonts w:ascii="Times New Roman" w:hAnsi="Times New Roman"/>
                <w:sz w:val="28"/>
                <w:szCs w:val="28"/>
              </w:rPr>
              <w:t>«Чайный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сервиз»</w:t>
            </w:r>
          </w:p>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p>
        </w:tc>
        <w:tc>
          <w:tcPr>
            <w:tcW w:w="1134" w:type="dxa"/>
            <w:gridSpan w:val="2"/>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проектная деятельность</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Использовать</w:t>
            </w:r>
            <w:r w:rsidRPr="006A370A">
              <w:rPr>
                <w:rFonts w:ascii="Times New Roman" w:hAnsi="Times New Roman"/>
                <w:sz w:val="28"/>
                <w:szCs w:val="28"/>
              </w:rPr>
              <w:t xml:space="preserve"> умения работать  над проектом под руководством учителя: </w:t>
            </w:r>
            <w:r w:rsidRPr="006A370A">
              <w:rPr>
                <w:rFonts w:ascii="Times New Roman" w:hAnsi="Times New Roman"/>
                <w:b/>
                <w:sz w:val="28"/>
                <w:szCs w:val="28"/>
              </w:rPr>
              <w:t>ставить</w:t>
            </w:r>
            <w:r w:rsidRPr="006A370A">
              <w:rPr>
                <w:rFonts w:ascii="Times New Roman" w:hAnsi="Times New Roman"/>
                <w:sz w:val="28"/>
                <w:szCs w:val="28"/>
              </w:rPr>
              <w:t xml:space="preserve"> цель, </w:t>
            </w:r>
            <w:r w:rsidRPr="006A370A">
              <w:rPr>
                <w:rFonts w:ascii="Times New Roman" w:hAnsi="Times New Roman"/>
                <w:b/>
                <w:sz w:val="28"/>
                <w:szCs w:val="28"/>
              </w:rPr>
              <w:t>составлять и обсуждать</w:t>
            </w:r>
            <w:r w:rsidRPr="006A370A">
              <w:rPr>
                <w:rFonts w:ascii="Times New Roman" w:hAnsi="Times New Roman"/>
                <w:sz w:val="28"/>
                <w:szCs w:val="28"/>
              </w:rPr>
              <w:t xml:space="preserve"> план выполнения изделия, используя  «Вопросы юного технолога», </w:t>
            </w:r>
            <w:r w:rsidRPr="006A370A">
              <w:rPr>
                <w:rFonts w:ascii="Times New Roman" w:hAnsi="Times New Roman"/>
                <w:b/>
                <w:sz w:val="28"/>
                <w:szCs w:val="28"/>
              </w:rPr>
              <w:t>распределять</w:t>
            </w:r>
            <w:r w:rsidRPr="006A370A">
              <w:rPr>
                <w:rFonts w:ascii="Times New Roman" w:hAnsi="Times New Roman"/>
                <w:sz w:val="28"/>
                <w:szCs w:val="28"/>
              </w:rPr>
              <w:t xml:space="preserve"> роли, </w:t>
            </w:r>
            <w:r w:rsidRPr="006A370A">
              <w:rPr>
                <w:rFonts w:ascii="Times New Roman" w:hAnsi="Times New Roman"/>
                <w:b/>
                <w:sz w:val="28"/>
                <w:szCs w:val="28"/>
              </w:rPr>
              <w:t>проводить</w:t>
            </w:r>
            <w:r w:rsidRPr="006A370A">
              <w:rPr>
                <w:rFonts w:ascii="Times New Roman" w:hAnsi="Times New Roman"/>
                <w:sz w:val="28"/>
                <w:szCs w:val="28"/>
              </w:rPr>
              <w:t xml:space="preserve"> оценку качества выполнения изделия. </w:t>
            </w:r>
            <w:r w:rsidRPr="006A370A">
              <w:rPr>
                <w:rFonts w:ascii="Times New Roman" w:hAnsi="Times New Roman"/>
                <w:b/>
                <w:sz w:val="28"/>
                <w:szCs w:val="28"/>
              </w:rPr>
              <w:t>Слушать</w:t>
            </w:r>
            <w:r w:rsidRPr="006A370A">
              <w:rPr>
                <w:rFonts w:ascii="Times New Roman" w:hAnsi="Times New Roman"/>
                <w:sz w:val="28"/>
                <w:szCs w:val="28"/>
              </w:rPr>
              <w:t xml:space="preserve"> собеседника, </w:t>
            </w:r>
            <w:r w:rsidRPr="006A370A">
              <w:rPr>
                <w:rFonts w:ascii="Times New Roman" w:hAnsi="Times New Roman"/>
                <w:b/>
                <w:sz w:val="28"/>
                <w:szCs w:val="28"/>
              </w:rPr>
              <w:t>излагать</w:t>
            </w:r>
            <w:r w:rsidRPr="006A370A">
              <w:rPr>
                <w:rFonts w:ascii="Times New Roman" w:hAnsi="Times New Roman"/>
                <w:sz w:val="28"/>
                <w:szCs w:val="28"/>
              </w:rPr>
              <w:t xml:space="preserve"> свое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мнение, </w:t>
            </w:r>
            <w:r w:rsidRPr="006A370A">
              <w:rPr>
                <w:rFonts w:ascii="Times New Roman" w:hAnsi="Times New Roman"/>
                <w:b/>
                <w:sz w:val="28"/>
                <w:szCs w:val="28"/>
              </w:rPr>
              <w:t>осуществлять</w:t>
            </w:r>
            <w:r w:rsidRPr="006A370A">
              <w:rPr>
                <w:rFonts w:ascii="Times New Roman" w:hAnsi="Times New Roman"/>
                <w:sz w:val="28"/>
                <w:szCs w:val="28"/>
              </w:rPr>
              <w:t xml:space="preserve"> совместную практическую деятельность, </w:t>
            </w:r>
            <w:r w:rsidRPr="006A370A">
              <w:rPr>
                <w:rFonts w:ascii="Times New Roman" w:hAnsi="Times New Roman"/>
                <w:b/>
                <w:sz w:val="28"/>
                <w:szCs w:val="28"/>
              </w:rPr>
              <w:lastRenderedPageBreak/>
              <w:t>анализировать</w:t>
            </w:r>
            <w:r w:rsidRPr="006A370A">
              <w:rPr>
                <w:rFonts w:ascii="Times New Roman" w:hAnsi="Times New Roman"/>
                <w:sz w:val="28"/>
                <w:szCs w:val="28"/>
              </w:rPr>
              <w:t xml:space="preserve"> свою деятельность. </w:t>
            </w:r>
            <w:r w:rsidRPr="006A370A">
              <w:rPr>
                <w:rFonts w:ascii="Times New Roman" w:hAnsi="Times New Roman"/>
                <w:b/>
                <w:sz w:val="28"/>
                <w:szCs w:val="28"/>
              </w:rPr>
              <w:t>Создавать</w:t>
            </w:r>
            <w:r w:rsidRPr="006A370A">
              <w:rPr>
                <w:rFonts w:ascii="Times New Roman" w:hAnsi="Times New Roman"/>
                <w:sz w:val="28"/>
                <w:szCs w:val="28"/>
              </w:rPr>
              <w:t xml:space="preserve"> разные изделия на основе одной технологии, самостоятельно составляя план их выполнения. </w:t>
            </w:r>
            <w:r w:rsidRPr="006A370A">
              <w:rPr>
                <w:rFonts w:ascii="Times New Roman" w:hAnsi="Times New Roman"/>
                <w:b/>
                <w:bCs/>
                <w:sz w:val="28"/>
                <w:szCs w:val="28"/>
              </w:rPr>
              <w:t>Использовать</w:t>
            </w:r>
            <w:r w:rsidRPr="006A370A">
              <w:rPr>
                <w:rFonts w:ascii="Times New Roman" w:hAnsi="Times New Roman"/>
                <w:bCs/>
                <w:sz w:val="28"/>
                <w:szCs w:val="28"/>
              </w:rPr>
              <w:t xml:space="preserve"> приемы работы с пластилином: скатывание, сплющивание, вытягивание, скручивание,  вдавливание.</w:t>
            </w:r>
            <w:r w:rsidRPr="006A370A">
              <w:rPr>
                <w:rFonts w:ascii="Times New Roman" w:hAnsi="Times New Roman"/>
                <w:sz w:val="28"/>
                <w:szCs w:val="28"/>
              </w:rPr>
              <w:t xml:space="preserve"> </w:t>
            </w:r>
            <w:r w:rsidRPr="006A370A">
              <w:rPr>
                <w:rFonts w:ascii="Times New Roman" w:hAnsi="Times New Roman"/>
                <w:b/>
                <w:sz w:val="28"/>
                <w:szCs w:val="28"/>
              </w:rPr>
              <w:t>Анализировать</w:t>
            </w:r>
            <w:r w:rsidRPr="006A370A">
              <w:rPr>
                <w:rFonts w:ascii="Times New Roman" w:hAnsi="Times New Roman"/>
                <w:sz w:val="28"/>
                <w:szCs w:val="28"/>
              </w:rPr>
              <w:t xml:space="preserve"> форму, цвет и размер реальных объектов, соблюдать их при выполнении изделий.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правила сервировки стола для чаепития при создании композиции </w:t>
            </w:r>
            <w:r w:rsidRPr="006A370A">
              <w:rPr>
                <w:rFonts w:ascii="Times New Roman" w:hAnsi="Times New Roman"/>
                <w:sz w:val="28"/>
                <w:szCs w:val="28"/>
              </w:rPr>
              <w:lastRenderedPageBreak/>
              <w:t xml:space="preserve">«Чайный сервиз».   </w:t>
            </w:r>
            <w:r w:rsidRPr="006A370A">
              <w:rPr>
                <w:rFonts w:ascii="Times New Roman" w:hAnsi="Times New Roman"/>
                <w:b/>
                <w:sz w:val="28"/>
                <w:szCs w:val="28"/>
              </w:rPr>
              <w:t xml:space="preserve">Осваивать </w:t>
            </w:r>
            <w:r w:rsidRPr="006A370A">
              <w:rPr>
                <w:rFonts w:ascii="Times New Roman" w:hAnsi="Times New Roman"/>
                <w:sz w:val="28"/>
                <w:szCs w:val="28"/>
              </w:rPr>
              <w:t>правила поведения за столом.</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проект</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15.</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i/>
                <w:sz w:val="28"/>
                <w:szCs w:val="28"/>
              </w:rPr>
            </w:pPr>
            <w:r w:rsidRPr="006A370A">
              <w:rPr>
                <w:rFonts w:ascii="Times New Roman" w:hAnsi="Times New Roman"/>
                <w:sz w:val="28"/>
                <w:szCs w:val="28"/>
              </w:rPr>
              <w:t>Посуда.</w:t>
            </w:r>
            <w:r w:rsidRPr="006A370A">
              <w:rPr>
                <w:rFonts w:ascii="Times New Roman" w:hAnsi="Times New Roman"/>
                <w:i/>
                <w:sz w:val="28"/>
                <w:szCs w:val="28"/>
              </w:rPr>
              <w:t xml:space="preserve"> </w:t>
            </w:r>
          </w:p>
          <w:p w:rsidR="007F0BB8" w:rsidRPr="006A370A" w:rsidRDefault="007F0BB8" w:rsidP="00C75DA6">
            <w:pPr>
              <w:autoSpaceDE w:val="0"/>
              <w:autoSpaceDN w:val="0"/>
              <w:adjustRightInd w:val="0"/>
              <w:spacing w:after="0" w:line="240" w:lineRule="auto"/>
              <w:jc w:val="both"/>
              <w:rPr>
                <w:rFonts w:ascii="Times New Roman" w:hAnsi="Times New Roman"/>
                <w:i/>
                <w:sz w:val="28"/>
                <w:szCs w:val="28"/>
              </w:rPr>
            </w:pPr>
            <w:r w:rsidRPr="006A370A">
              <w:rPr>
                <w:rFonts w:ascii="Times New Roman" w:hAnsi="Times New Roman"/>
                <w:i/>
                <w:sz w:val="28"/>
                <w:szCs w:val="28"/>
              </w:rPr>
              <w:t xml:space="preserve">Изделия: «чашка», </w:t>
            </w:r>
          </w:p>
          <w:p w:rsidR="007F0BB8" w:rsidRPr="006A370A" w:rsidRDefault="007F0BB8" w:rsidP="00C75DA6">
            <w:pPr>
              <w:autoSpaceDE w:val="0"/>
              <w:autoSpaceDN w:val="0"/>
              <w:adjustRightInd w:val="0"/>
              <w:spacing w:after="0" w:line="240" w:lineRule="auto"/>
              <w:jc w:val="both"/>
              <w:rPr>
                <w:rFonts w:ascii="Times New Roman" w:hAnsi="Times New Roman"/>
                <w:i/>
                <w:sz w:val="28"/>
                <w:szCs w:val="28"/>
              </w:rPr>
            </w:pPr>
            <w:r w:rsidRPr="006A370A">
              <w:rPr>
                <w:rFonts w:ascii="Times New Roman" w:hAnsi="Times New Roman"/>
                <w:i/>
                <w:sz w:val="28"/>
                <w:szCs w:val="28"/>
              </w:rPr>
              <w:t xml:space="preserve">«чайник»,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i/>
                <w:sz w:val="28"/>
                <w:szCs w:val="28"/>
              </w:rPr>
              <w:t>«сахарница»</w:t>
            </w:r>
          </w:p>
        </w:tc>
        <w:tc>
          <w:tcPr>
            <w:tcW w:w="1134" w:type="dxa"/>
            <w:gridSpan w:val="2"/>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Комбинированный</w:t>
            </w:r>
          </w:p>
          <w:p w:rsidR="007F0BB8" w:rsidRPr="006A370A" w:rsidRDefault="007F0BB8" w:rsidP="00C75DA6">
            <w:pPr>
              <w:spacing w:after="0" w:line="240" w:lineRule="auto"/>
              <w:jc w:val="both"/>
              <w:rPr>
                <w:rFonts w:ascii="Times New Roman" w:hAnsi="Times New Roman"/>
                <w:sz w:val="28"/>
                <w:szCs w:val="28"/>
              </w:rPr>
            </w:pP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Использовать</w:t>
            </w:r>
            <w:r w:rsidRPr="006A370A">
              <w:rPr>
                <w:rFonts w:ascii="Times New Roman" w:hAnsi="Times New Roman"/>
                <w:sz w:val="28"/>
                <w:szCs w:val="28"/>
              </w:rPr>
              <w:t xml:space="preserve"> умения работать  над проектом под руководством учителя: </w:t>
            </w:r>
            <w:r w:rsidRPr="006A370A">
              <w:rPr>
                <w:rFonts w:ascii="Times New Roman" w:hAnsi="Times New Roman"/>
                <w:b/>
                <w:sz w:val="28"/>
                <w:szCs w:val="28"/>
              </w:rPr>
              <w:t>ставить</w:t>
            </w:r>
            <w:r w:rsidRPr="006A370A">
              <w:rPr>
                <w:rFonts w:ascii="Times New Roman" w:hAnsi="Times New Roman"/>
                <w:sz w:val="28"/>
                <w:szCs w:val="28"/>
              </w:rPr>
              <w:t xml:space="preserve"> цель, </w:t>
            </w:r>
            <w:r w:rsidRPr="006A370A">
              <w:rPr>
                <w:rFonts w:ascii="Times New Roman" w:hAnsi="Times New Roman"/>
                <w:b/>
                <w:sz w:val="28"/>
                <w:szCs w:val="28"/>
              </w:rPr>
              <w:t>составлять и обсуждать</w:t>
            </w:r>
            <w:r w:rsidRPr="006A370A">
              <w:rPr>
                <w:rFonts w:ascii="Times New Roman" w:hAnsi="Times New Roman"/>
                <w:sz w:val="28"/>
                <w:szCs w:val="28"/>
              </w:rPr>
              <w:t xml:space="preserve"> план выполнения изделия, используя  «Вопросы юного технолога», </w:t>
            </w:r>
            <w:r w:rsidRPr="006A370A">
              <w:rPr>
                <w:rFonts w:ascii="Times New Roman" w:hAnsi="Times New Roman"/>
                <w:b/>
                <w:sz w:val="28"/>
                <w:szCs w:val="28"/>
              </w:rPr>
              <w:t>распределять</w:t>
            </w:r>
            <w:r w:rsidRPr="006A370A">
              <w:rPr>
                <w:rFonts w:ascii="Times New Roman" w:hAnsi="Times New Roman"/>
                <w:sz w:val="28"/>
                <w:szCs w:val="28"/>
              </w:rPr>
              <w:t xml:space="preserve"> роли, </w:t>
            </w:r>
            <w:r w:rsidRPr="006A370A">
              <w:rPr>
                <w:rFonts w:ascii="Times New Roman" w:hAnsi="Times New Roman"/>
                <w:b/>
                <w:sz w:val="28"/>
                <w:szCs w:val="28"/>
              </w:rPr>
              <w:t>проводить</w:t>
            </w:r>
            <w:r w:rsidRPr="006A370A">
              <w:rPr>
                <w:rFonts w:ascii="Times New Roman" w:hAnsi="Times New Roman"/>
                <w:sz w:val="28"/>
                <w:szCs w:val="28"/>
              </w:rPr>
              <w:t xml:space="preserve"> оценку качества выполнения изделия. </w:t>
            </w:r>
            <w:r w:rsidRPr="006A370A">
              <w:rPr>
                <w:rFonts w:ascii="Times New Roman" w:hAnsi="Times New Roman"/>
                <w:b/>
                <w:sz w:val="28"/>
                <w:szCs w:val="28"/>
              </w:rPr>
              <w:t>Слушать</w:t>
            </w:r>
            <w:r w:rsidRPr="006A370A">
              <w:rPr>
                <w:rFonts w:ascii="Times New Roman" w:hAnsi="Times New Roman"/>
                <w:sz w:val="28"/>
                <w:szCs w:val="28"/>
              </w:rPr>
              <w:t xml:space="preserve"> собеседника, </w:t>
            </w:r>
            <w:r w:rsidRPr="006A370A">
              <w:rPr>
                <w:rFonts w:ascii="Times New Roman" w:hAnsi="Times New Roman"/>
                <w:b/>
                <w:sz w:val="28"/>
                <w:szCs w:val="28"/>
              </w:rPr>
              <w:t>излагать</w:t>
            </w:r>
            <w:r w:rsidRPr="006A370A">
              <w:rPr>
                <w:rFonts w:ascii="Times New Roman" w:hAnsi="Times New Roman"/>
                <w:sz w:val="28"/>
                <w:szCs w:val="28"/>
              </w:rPr>
              <w:t xml:space="preserve"> свое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мнение, </w:t>
            </w:r>
            <w:r w:rsidRPr="006A370A">
              <w:rPr>
                <w:rFonts w:ascii="Times New Roman" w:hAnsi="Times New Roman"/>
                <w:b/>
                <w:sz w:val="28"/>
                <w:szCs w:val="28"/>
              </w:rPr>
              <w:t>осуществлять</w:t>
            </w:r>
            <w:r w:rsidRPr="006A370A">
              <w:rPr>
                <w:rFonts w:ascii="Times New Roman" w:hAnsi="Times New Roman"/>
                <w:sz w:val="28"/>
                <w:szCs w:val="28"/>
              </w:rPr>
              <w:t xml:space="preserve"> совместную практическую деятельность, </w:t>
            </w:r>
            <w:r w:rsidRPr="006A370A">
              <w:rPr>
                <w:rFonts w:ascii="Times New Roman" w:hAnsi="Times New Roman"/>
                <w:b/>
                <w:sz w:val="28"/>
                <w:szCs w:val="28"/>
              </w:rPr>
              <w:lastRenderedPageBreak/>
              <w:t>анализировать</w:t>
            </w:r>
            <w:r w:rsidRPr="006A370A">
              <w:rPr>
                <w:rFonts w:ascii="Times New Roman" w:hAnsi="Times New Roman"/>
                <w:sz w:val="28"/>
                <w:szCs w:val="28"/>
              </w:rPr>
              <w:t xml:space="preserve"> свою деятельность. </w:t>
            </w:r>
            <w:r w:rsidRPr="006A370A">
              <w:rPr>
                <w:rFonts w:ascii="Times New Roman" w:hAnsi="Times New Roman"/>
                <w:b/>
                <w:sz w:val="28"/>
                <w:szCs w:val="28"/>
              </w:rPr>
              <w:t>Создавать</w:t>
            </w:r>
            <w:r w:rsidRPr="006A370A">
              <w:rPr>
                <w:rFonts w:ascii="Times New Roman" w:hAnsi="Times New Roman"/>
                <w:sz w:val="28"/>
                <w:szCs w:val="28"/>
              </w:rPr>
              <w:t xml:space="preserve"> разные изделия на основе одной технологии, самостоятельно составляя план их выполнения. </w:t>
            </w:r>
            <w:r w:rsidRPr="006A370A">
              <w:rPr>
                <w:rFonts w:ascii="Times New Roman" w:hAnsi="Times New Roman"/>
                <w:b/>
                <w:bCs/>
                <w:sz w:val="28"/>
                <w:szCs w:val="28"/>
              </w:rPr>
              <w:t>Использовать</w:t>
            </w:r>
            <w:r w:rsidRPr="006A370A">
              <w:rPr>
                <w:rFonts w:ascii="Times New Roman" w:hAnsi="Times New Roman"/>
                <w:bCs/>
                <w:sz w:val="28"/>
                <w:szCs w:val="28"/>
              </w:rPr>
              <w:t xml:space="preserve"> приемы работы с пластилином: скатывание, сплющивание, вытягивание, скручивание,  вдавливание.</w:t>
            </w:r>
            <w:r w:rsidRPr="006A370A">
              <w:rPr>
                <w:rFonts w:ascii="Times New Roman" w:hAnsi="Times New Roman"/>
                <w:sz w:val="28"/>
                <w:szCs w:val="28"/>
              </w:rPr>
              <w:t xml:space="preserve"> </w:t>
            </w:r>
            <w:r w:rsidRPr="006A370A">
              <w:rPr>
                <w:rFonts w:ascii="Times New Roman" w:hAnsi="Times New Roman"/>
                <w:b/>
                <w:sz w:val="28"/>
                <w:szCs w:val="28"/>
              </w:rPr>
              <w:t>Анализировать</w:t>
            </w:r>
            <w:r w:rsidRPr="006A370A">
              <w:rPr>
                <w:rFonts w:ascii="Times New Roman" w:hAnsi="Times New Roman"/>
                <w:sz w:val="28"/>
                <w:szCs w:val="28"/>
              </w:rPr>
              <w:t xml:space="preserve"> форму, цвет и размер реальных объектов, соблюдать их при выполнении изделий.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правила сервировки стола для чаепития при создании композиции </w:t>
            </w:r>
            <w:r w:rsidRPr="006A370A">
              <w:rPr>
                <w:rFonts w:ascii="Times New Roman" w:hAnsi="Times New Roman"/>
                <w:sz w:val="28"/>
                <w:szCs w:val="28"/>
              </w:rPr>
              <w:lastRenderedPageBreak/>
              <w:t xml:space="preserve">«Чайный сервиз».   </w:t>
            </w:r>
            <w:r w:rsidRPr="006A370A">
              <w:rPr>
                <w:rFonts w:ascii="Times New Roman" w:hAnsi="Times New Roman"/>
                <w:b/>
                <w:sz w:val="28"/>
                <w:szCs w:val="28"/>
              </w:rPr>
              <w:t xml:space="preserve">Осваивать </w:t>
            </w:r>
            <w:r w:rsidRPr="006A370A">
              <w:rPr>
                <w:rFonts w:ascii="Times New Roman" w:hAnsi="Times New Roman"/>
                <w:sz w:val="28"/>
                <w:szCs w:val="28"/>
              </w:rPr>
              <w:t>правила поведения за столом.</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16.</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bCs/>
                <w:i/>
                <w:sz w:val="28"/>
                <w:szCs w:val="28"/>
              </w:rPr>
            </w:pPr>
            <w:r w:rsidRPr="006A370A">
              <w:rPr>
                <w:rFonts w:ascii="Times New Roman" w:hAnsi="Times New Roman"/>
                <w:bCs/>
                <w:sz w:val="28"/>
                <w:szCs w:val="28"/>
              </w:rPr>
              <w:t>Свет в доме.</w:t>
            </w:r>
            <w:r w:rsidRPr="006A370A">
              <w:rPr>
                <w:rFonts w:ascii="Times New Roman" w:hAnsi="Times New Roman"/>
                <w:bCs/>
                <w:i/>
                <w:sz w:val="28"/>
                <w:szCs w:val="28"/>
              </w:rPr>
              <w:t xml:space="preserve"> Изделие: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Cs/>
                <w:i/>
                <w:sz w:val="28"/>
                <w:szCs w:val="28"/>
              </w:rPr>
              <w:t>«Торшер».</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b/>
                <w:sz w:val="28"/>
                <w:szCs w:val="28"/>
              </w:rPr>
              <w:t>Исследовать, наблюдать, сравнивать, сопоставлять</w:t>
            </w:r>
            <w:r w:rsidRPr="006A370A">
              <w:rPr>
                <w:rFonts w:ascii="Times New Roman" w:hAnsi="Times New Roman"/>
                <w:sz w:val="28"/>
                <w:szCs w:val="28"/>
              </w:rPr>
              <w:t xml:space="preserve"> различные виды осветительных приборов. На основе иллюстраций учебника </w:t>
            </w:r>
            <w:r w:rsidRPr="006A370A">
              <w:rPr>
                <w:rFonts w:ascii="Times New Roman" w:hAnsi="Times New Roman"/>
                <w:b/>
                <w:sz w:val="28"/>
                <w:szCs w:val="28"/>
              </w:rPr>
              <w:t>составлять</w:t>
            </w:r>
            <w:r w:rsidRPr="006A370A">
              <w:rPr>
                <w:rFonts w:ascii="Times New Roman" w:hAnsi="Times New Roman"/>
                <w:sz w:val="28"/>
                <w:szCs w:val="28"/>
              </w:rPr>
              <w:t xml:space="preserve"> рассказ о старинных и современных способах освещения жилищ, </w:t>
            </w:r>
            <w:r w:rsidRPr="006A370A">
              <w:rPr>
                <w:rFonts w:ascii="Times New Roman" w:hAnsi="Times New Roman"/>
                <w:b/>
                <w:sz w:val="28"/>
                <w:szCs w:val="28"/>
              </w:rPr>
              <w:t>находить</w:t>
            </w:r>
            <w:r w:rsidRPr="006A370A">
              <w:rPr>
                <w:rFonts w:ascii="Times New Roman" w:hAnsi="Times New Roman"/>
                <w:sz w:val="28"/>
                <w:szCs w:val="28"/>
              </w:rPr>
              <w:t xml:space="preserve"> элементарные причинно-следственные связи.</w:t>
            </w:r>
            <w:r w:rsidRPr="006A370A">
              <w:rPr>
                <w:rFonts w:ascii="Times New Roman" w:hAnsi="Times New Roman"/>
                <w:b/>
                <w:sz w:val="28"/>
                <w:szCs w:val="28"/>
              </w:rPr>
              <w:t xml:space="preserve"> Анализировать </w:t>
            </w:r>
            <w:r w:rsidRPr="006A370A">
              <w:rPr>
                <w:rFonts w:ascii="Times New Roman" w:hAnsi="Times New Roman"/>
                <w:sz w:val="28"/>
                <w:szCs w:val="28"/>
              </w:rPr>
              <w:t xml:space="preserve">конструктивные особенности торшера. </w:t>
            </w:r>
            <w:r w:rsidRPr="006A370A">
              <w:rPr>
                <w:rFonts w:ascii="Times New Roman" w:hAnsi="Times New Roman"/>
                <w:b/>
                <w:sz w:val="28"/>
                <w:szCs w:val="28"/>
              </w:rPr>
              <w:lastRenderedPageBreak/>
              <w:t xml:space="preserve">Планировать и осуществлять </w:t>
            </w:r>
            <w:r w:rsidRPr="006A370A">
              <w:rPr>
                <w:rFonts w:ascii="Times New Roman" w:hAnsi="Times New Roman"/>
                <w:sz w:val="28"/>
                <w:szCs w:val="28"/>
              </w:rPr>
              <w:t xml:space="preserve">работу,  на основе представленных  в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sz w:val="28"/>
                <w:szCs w:val="28"/>
              </w:rPr>
              <w:t xml:space="preserve">учебнике слайдов и текстовых планов, </w:t>
            </w:r>
            <w:r w:rsidRPr="006A370A">
              <w:rPr>
                <w:rFonts w:ascii="Times New Roman" w:hAnsi="Times New Roman"/>
                <w:b/>
                <w:sz w:val="28"/>
                <w:szCs w:val="28"/>
              </w:rPr>
              <w:t xml:space="preserve">сопоставлять </w:t>
            </w:r>
            <w:r w:rsidRPr="006A370A">
              <w:rPr>
                <w:rFonts w:ascii="Times New Roman" w:hAnsi="Times New Roman"/>
                <w:sz w:val="28"/>
                <w:szCs w:val="28"/>
              </w:rPr>
              <w:t xml:space="preserve">эти виды планов. </w:t>
            </w:r>
            <w:r w:rsidRPr="006A370A">
              <w:rPr>
                <w:rFonts w:ascii="Times New Roman" w:hAnsi="Times New Roman"/>
                <w:b/>
                <w:sz w:val="28"/>
                <w:szCs w:val="28"/>
              </w:rPr>
              <w:t>Осваивать</w:t>
            </w:r>
            <w:r w:rsidRPr="006A370A">
              <w:rPr>
                <w:rFonts w:ascii="Times New Roman" w:hAnsi="Times New Roman"/>
                <w:sz w:val="28"/>
                <w:szCs w:val="28"/>
              </w:rPr>
              <w:t xml:space="preserve"> </w:t>
            </w:r>
            <w:r w:rsidRPr="006A370A">
              <w:rPr>
                <w:rFonts w:ascii="Times New Roman" w:hAnsi="Times New Roman"/>
                <w:bCs/>
                <w:sz w:val="28"/>
                <w:szCs w:val="28"/>
              </w:rPr>
              <w:t xml:space="preserve">правила работы с шилом и </w:t>
            </w:r>
            <w:r w:rsidRPr="006A370A">
              <w:rPr>
                <w:rFonts w:ascii="Times New Roman" w:hAnsi="Times New Roman"/>
                <w:b/>
                <w:bCs/>
                <w:sz w:val="28"/>
                <w:szCs w:val="28"/>
              </w:rPr>
              <w:t>подготавливать</w:t>
            </w:r>
            <w:r w:rsidRPr="006A370A">
              <w:rPr>
                <w:rFonts w:ascii="Times New Roman" w:hAnsi="Times New Roman"/>
                <w:bCs/>
                <w:sz w:val="28"/>
                <w:szCs w:val="28"/>
              </w:rPr>
              <w:t xml:space="preserve"> рабочее место. </w:t>
            </w:r>
            <w:r w:rsidRPr="006A370A">
              <w:rPr>
                <w:rFonts w:ascii="Times New Roman" w:hAnsi="Times New Roman"/>
                <w:b/>
                <w:bCs/>
                <w:sz w:val="28"/>
                <w:szCs w:val="28"/>
              </w:rPr>
              <w:t>Выполнять</w:t>
            </w:r>
            <w:r w:rsidRPr="006A370A">
              <w:rPr>
                <w:rFonts w:ascii="Times New Roman" w:hAnsi="Times New Roman"/>
                <w:bCs/>
                <w:sz w:val="28"/>
                <w:szCs w:val="28"/>
              </w:rPr>
              <w:t xml:space="preserve"> раскрой деталей изделия с использованием шаблона и соединение деталей при помощи клея и пластилина. </w:t>
            </w:r>
            <w:r w:rsidRPr="006A370A">
              <w:rPr>
                <w:rFonts w:ascii="Times New Roman" w:hAnsi="Times New Roman"/>
                <w:b/>
                <w:bCs/>
                <w:sz w:val="28"/>
                <w:szCs w:val="28"/>
              </w:rPr>
              <w:t xml:space="preserve">Выбирать </w:t>
            </w:r>
            <w:r w:rsidRPr="006A370A">
              <w:rPr>
                <w:rFonts w:ascii="Times New Roman" w:hAnsi="Times New Roman"/>
                <w:bCs/>
                <w:sz w:val="28"/>
                <w:szCs w:val="28"/>
              </w:rPr>
              <w:t>удобный для себя план работы над изделием.</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17.</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i/>
                <w:sz w:val="28"/>
                <w:szCs w:val="28"/>
              </w:rPr>
            </w:pPr>
            <w:r w:rsidRPr="006A370A">
              <w:rPr>
                <w:rFonts w:ascii="Times New Roman" w:hAnsi="Times New Roman"/>
                <w:sz w:val="28"/>
                <w:szCs w:val="28"/>
              </w:rPr>
              <w:t>Мебель</w:t>
            </w:r>
            <w:r w:rsidRPr="006A370A">
              <w:rPr>
                <w:rFonts w:ascii="Times New Roman" w:hAnsi="Times New Roman"/>
                <w:i/>
                <w:sz w:val="28"/>
                <w:szCs w:val="28"/>
              </w:rPr>
              <w:t xml:space="preserve"> </w:t>
            </w:r>
          </w:p>
          <w:p w:rsidR="007F0BB8" w:rsidRPr="006A370A" w:rsidRDefault="007F0BB8" w:rsidP="00C75DA6">
            <w:pPr>
              <w:autoSpaceDE w:val="0"/>
              <w:autoSpaceDN w:val="0"/>
              <w:adjustRightInd w:val="0"/>
              <w:spacing w:after="0" w:line="240" w:lineRule="auto"/>
              <w:jc w:val="both"/>
              <w:rPr>
                <w:rFonts w:ascii="Times New Roman" w:hAnsi="Times New Roman"/>
                <w:bCs/>
                <w:sz w:val="28"/>
                <w:szCs w:val="28"/>
              </w:rPr>
            </w:pPr>
            <w:r w:rsidRPr="006A370A">
              <w:rPr>
                <w:rFonts w:ascii="Times New Roman" w:hAnsi="Times New Roman"/>
                <w:i/>
                <w:sz w:val="28"/>
                <w:szCs w:val="28"/>
              </w:rPr>
              <w:t>Изделие: «Стул»</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Планировать и осуществлять</w:t>
            </w:r>
            <w:r w:rsidRPr="006A370A">
              <w:rPr>
                <w:rFonts w:ascii="Times New Roman" w:hAnsi="Times New Roman"/>
                <w:sz w:val="28"/>
                <w:szCs w:val="28"/>
              </w:rPr>
              <w:t xml:space="preserve"> работу, на основе </w:t>
            </w:r>
            <w:r w:rsidRPr="006A370A">
              <w:rPr>
                <w:rFonts w:ascii="Times New Roman" w:hAnsi="Times New Roman"/>
                <w:sz w:val="28"/>
                <w:szCs w:val="28"/>
              </w:rPr>
              <w:lastRenderedPageBreak/>
              <w:t xml:space="preserve">представленных в учебнике слайдовых и текстовых планов, сопоставлять эти виды планов. </w:t>
            </w:r>
            <w:r w:rsidRPr="006A370A">
              <w:rPr>
                <w:rFonts w:ascii="Times New Roman" w:hAnsi="Times New Roman"/>
                <w:b/>
                <w:bCs/>
                <w:sz w:val="28"/>
                <w:szCs w:val="28"/>
              </w:rPr>
              <w:t xml:space="preserve">Выбирать </w:t>
            </w:r>
            <w:r w:rsidRPr="006A370A">
              <w:rPr>
                <w:rFonts w:ascii="Times New Roman" w:hAnsi="Times New Roman"/>
                <w:bCs/>
                <w:sz w:val="28"/>
                <w:szCs w:val="28"/>
              </w:rPr>
              <w:t xml:space="preserve">необходимые инструменты, материалы и приемы работы. </w:t>
            </w:r>
            <w:r w:rsidRPr="006A370A">
              <w:rPr>
                <w:rFonts w:ascii="Times New Roman" w:hAnsi="Times New Roman"/>
                <w:b/>
                <w:bCs/>
                <w:sz w:val="28"/>
                <w:szCs w:val="28"/>
              </w:rPr>
              <w:t>Использовать</w:t>
            </w:r>
            <w:r w:rsidRPr="006A370A">
              <w:rPr>
                <w:rFonts w:ascii="Times New Roman" w:hAnsi="Times New Roman"/>
                <w:bCs/>
                <w:sz w:val="28"/>
                <w:szCs w:val="28"/>
              </w:rPr>
              <w:t xml:space="preserve"> способы работы с бумагой, </w:t>
            </w:r>
            <w:r w:rsidRPr="006A370A">
              <w:rPr>
                <w:rFonts w:ascii="Times New Roman" w:hAnsi="Times New Roman"/>
                <w:b/>
                <w:bCs/>
                <w:sz w:val="28"/>
                <w:szCs w:val="28"/>
              </w:rPr>
              <w:t>выполнять</w:t>
            </w:r>
            <w:r w:rsidRPr="006A370A">
              <w:rPr>
                <w:rFonts w:ascii="Times New Roman" w:hAnsi="Times New Roman"/>
                <w:bCs/>
                <w:sz w:val="28"/>
                <w:szCs w:val="28"/>
              </w:rPr>
              <w:t xml:space="preserve"> </w:t>
            </w:r>
            <w:r w:rsidRPr="006A370A">
              <w:rPr>
                <w:rFonts w:ascii="Times New Roman" w:hAnsi="Times New Roman"/>
                <w:sz w:val="28"/>
                <w:szCs w:val="28"/>
              </w:rPr>
              <w:t xml:space="preserve">раскрой деталей по шаблону, </w:t>
            </w:r>
            <w:r w:rsidRPr="006A370A">
              <w:rPr>
                <w:rFonts w:ascii="Times New Roman" w:hAnsi="Times New Roman"/>
                <w:b/>
                <w:sz w:val="28"/>
                <w:szCs w:val="28"/>
              </w:rPr>
              <w:t>оформлять</w:t>
            </w:r>
            <w:r w:rsidRPr="006A370A">
              <w:rPr>
                <w:rFonts w:ascii="Times New Roman" w:hAnsi="Times New Roman"/>
                <w:sz w:val="28"/>
                <w:szCs w:val="28"/>
              </w:rPr>
              <w:t xml:space="preserve"> изделие по собственному эскизу. </w:t>
            </w:r>
            <w:r w:rsidRPr="006A370A">
              <w:rPr>
                <w:rFonts w:ascii="Times New Roman" w:hAnsi="Times New Roman"/>
                <w:b/>
                <w:sz w:val="28"/>
                <w:szCs w:val="28"/>
              </w:rPr>
              <w:t>Осваивать</w:t>
            </w:r>
            <w:r w:rsidRPr="006A370A">
              <w:rPr>
                <w:rFonts w:ascii="Times New Roman" w:hAnsi="Times New Roman"/>
                <w:sz w:val="28"/>
                <w:szCs w:val="28"/>
              </w:rPr>
              <w:t xml:space="preserve"> правила ухода за мебелью и уборки квартиры. </w:t>
            </w:r>
            <w:r w:rsidRPr="006A370A">
              <w:rPr>
                <w:rFonts w:ascii="Times New Roman" w:hAnsi="Times New Roman"/>
                <w:b/>
                <w:sz w:val="28"/>
                <w:szCs w:val="28"/>
              </w:rPr>
              <w:t xml:space="preserve">Составлять </w:t>
            </w:r>
            <w:r w:rsidRPr="006A370A">
              <w:rPr>
                <w:rFonts w:ascii="Times New Roman" w:hAnsi="Times New Roman"/>
                <w:sz w:val="28"/>
                <w:szCs w:val="28"/>
              </w:rPr>
              <w:t xml:space="preserve">рассказ, основываясь на своем опыте, об инструментах, </w:t>
            </w:r>
            <w:r w:rsidRPr="006A370A">
              <w:rPr>
                <w:rFonts w:ascii="Times New Roman" w:hAnsi="Times New Roman"/>
                <w:sz w:val="28"/>
                <w:szCs w:val="28"/>
              </w:rPr>
              <w:lastRenderedPageBreak/>
              <w:t>приспособлениях и материалах, необходимых для уборки квартиры.</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18.</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Одежда Ткань, Нитки.</w:t>
            </w:r>
            <w:r w:rsidRPr="006A370A">
              <w:rPr>
                <w:rFonts w:ascii="Times New Roman" w:hAnsi="Times New Roman"/>
                <w:i/>
                <w:sz w:val="28"/>
                <w:szCs w:val="28"/>
              </w:rPr>
              <w:t xml:space="preserve"> Изделие: «Кукла из ниток»</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 xml:space="preserve">Исследовать (наблюдать, сравнивать, сопоставлять)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текстильные и волокнистые </w:t>
            </w:r>
          </w:p>
          <w:p w:rsidR="007F0BB8" w:rsidRPr="006A370A" w:rsidRDefault="007F0BB8" w:rsidP="00C75DA6">
            <w:pPr>
              <w:autoSpaceDE w:val="0"/>
              <w:autoSpaceDN w:val="0"/>
              <w:adjustRightInd w:val="0"/>
              <w:spacing w:after="0" w:line="240" w:lineRule="auto"/>
              <w:jc w:val="both"/>
              <w:outlineLvl w:val="0"/>
              <w:rPr>
                <w:rFonts w:ascii="Times New Roman" w:hAnsi="Times New Roman"/>
                <w:sz w:val="28"/>
                <w:szCs w:val="28"/>
              </w:rPr>
            </w:pPr>
            <w:r w:rsidRPr="006A370A">
              <w:rPr>
                <w:rFonts w:ascii="Times New Roman" w:hAnsi="Times New Roman"/>
                <w:sz w:val="28"/>
                <w:szCs w:val="28"/>
              </w:rPr>
              <w:t xml:space="preserve">материалы. Под руководством учителя  </w:t>
            </w:r>
            <w:r w:rsidRPr="006A370A">
              <w:rPr>
                <w:rFonts w:ascii="Times New Roman" w:hAnsi="Times New Roman"/>
                <w:b/>
                <w:sz w:val="28"/>
                <w:szCs w:val="28"/>
              </w:rPr>
              <w:t>определять</w:t>
            </w:r>
            <w:r w:rsidRPr="006A370A">
              <w:rPr>
                <w:rFonts w:ascii="Times New Roman" w:hAnsi="Times New Roman"/>
                <w:sz w:val="28"/>
                <w:szCs w:val="28"/>
              </w:rPr>
              <w:t xml:space="preserve"> виды тканей и нитей, их состав, свойства, назначение и  применение в быту и на производстве.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w:t>
            </w:r>
            <w:r w:rsidRPr="006A370A">
              <w:rPr>
                <w:rFonts w:ascii="Times New Roman" w:hAnsi="Times New Roman"/>
                <w:b/>
                <w:sz w:val="28"/>
                <w:szCs w:val="28"/>
              </w:rPr>
              <w:t>Осуществлять</w:t>
            </w:r>
            <w:r w:rsidRPr="006A370A">
              <w:rPr>
                <w:rFonts w:ascii="Times New Roman" w:hAnsi="Times New Roman"/>
                <w:sz w:val="28"/>
                <w:szCs w:val="28"/>
              </w:rPr>
              <w:t xml:space="preserve"> подбор  тканей и ниток в зависимости от выполняемых изделий. </w:t>
            </w:r>
            <w:r w:rsidRPr="006A370A">
              <w:rPr>
                <w:rFonts w:ascii="Times New Roman" w:hAnsi="Times New Roman"/>
                <w:b/>
                <w:sz w:val="28"/>
                <w:szCs w:val="28"/>
              </w:rPr>
              <w:t xml:space="preserve">Определять </w:t>
            </w:r>
            <w:r w:rsidRPr="006A370A">
              <w:rPr>
                <w:rFonts w:ascii="Times New Roman" w:hAnsi="Times New Roman"/>
                <w:sz w:val="28"/>
                <w:szCs w:val="28"/>
              </w:rPr>
              <w:t xml:space="preserve">инструменты и приспособления необходимые для </w:t>
            </w:r>
            <w:r w:rsidRPr="006A370A">
              <w:rPr>
                <w:rFonts w:ascii="Times New Roman" w:hAnsi="Times New Roman"/>
                <w:sz w:val="28"/>
                <w:szCs w:val="28"/>
              </w:rPr>
              <w:lastRenderedPageBreak/>
              <w:t xml:space="preserve">работы. </w:t>
            </w: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умение наматывать нитки, связывать их и разрезать.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sz w:val="28"/>
                <w:szCs w:val="28"/>
              </w:rPr>
              <w:t xml:space="preserve"> </w:t>
            </w:r>
            <w:r w:rsidRPr="006A370A">
              <w:rPr>
                <w:rFonts w:ascii="Times New Roman" w:hAnsi="Times New Roman"/>
                <w:b/>
                <w:sz w:val="28"/>
                <w:szCs w:val="28"/>
              </w:rPr>
              <w:t>Планировать и осуществлять</w:t>
            </w:r>
            <w:r w:rsidRPr="006A370A">
              <w:rPr>
                <w:rFonts w:ascii="Times New Roman" w:hAnsi="Times New Roman"/>
                <w:sz w:val="28"/>
                <w:szCs w:val="28"/>
              </w:rPr>
              <w:t xml:space="preserve"> работу, на основе представленных  в учебнике слайдов и текстовых планов, </w:t>
            </w:r>
            <w:r w:rsidRPr="006A370A">
              <w:rPr>
                <w:rFonts w:ascii="Times New Roman" w:hAnsi="Times New Roman"/>
                <w:b/>
                <w:sz w:val="28"/>
                <w:szCs w:val="28"/>
              </w:rPr>
              <w:t>сопоставлять</w:t>
            </w:r>
            <w:r w:rsidRPr="006A370A">
              <w:rPr>
                <w:rFonts w:ascii="Times New Roman" w:hAnsi="Times New Roman"/>
                <w:sz w:val="28"/>
                <w:szCs w:val="28"/>
              </w:rPr>
              <w:t xml:space="preserve"> эти виды планов</w:t>
            </w:r>
            <w:r w:rsidRPr="006A370A">
              <w:rPr>
                <w:rFonts w:ascii="Times New Roman" w:hAnsi="Times New Roman"/>
                <w:bCs/>
                <w:sz w:val="28"/>
                <w:szCs w:val="28"/>
              </w:rPr>
              <w:t>.</w:t>
            </w:r>
            <w:r w:rsidRPr="006A370A">
              <w:rPr>
                <w:rFonts w:ascii="Times New Roman" w:hAnsi="Times New Roman"/>
                <w:sz w:val="28"/>
                <w:szCs w:val="28"/>
              </w:rPr>
              <w:t xml:space="preserve"> </w:t>
            </w:r>
            <w:r w:rsidRPr="006A370A">
              <w:rPr>
                <w:rFonts w:ascii="Times New Roman" w:hAnsi="Times New Roman"/>
                <w:b/>
                <w:sz w:val="28"/>
                <w:szCs w:val="28"/>
              </w:rPr>
              <w:t xml:space="preserve">Осмысливать </w:t>
            </w:r>
            <w:r w:rsidRPr="006A370A">
              <w:rPr>
                <w:rFonts w:ascii="Times New Roman" w:hAnsi="Times New Roman"/>
                <w:sz w:val="28"/>
                <w:szCs w:val="28"/>
              </w:rPr>
              <w:t>способы изготовления одежды и ее назначение.</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19-20</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Учимся шить</w:t>
            </w:r>
          </w:p>
          <w:p w:rsidR="007F0BB8" w:rsidRPr="006A370A" w:rsidRDefault="007F0BB8" w:rsidP="00C75DA6">
            <w:pPr>
              <w:autoSpaceDE w:val="0"/>
              <w:autoSpaceDN w:val="0"/>
              <w:adjustRightInd w:val="0"/>
              <w:spacing w:after="0" w:line="240" w:lineRule="auto"/>
              <w:jc w:val="both"/>
              <w:rPr>
                <w:rFonts w:ascii="Times New Roman" w:hAnsi="Times New Roman"/>
                <w:i/>
                <w:sz w:val="28"/>
                <w:szCs w:val="28"/>
              </w:rPr>
            </w:pPr>
            <w:r w:rsidRPr="006A370A">
              <w:rPr>
                <w:rFonts w:ascii="Times New Roman" w:hAnsi="Times New Roman"/>
                <w:i/>
                <w:sz w:val="28"/>
                <w:szCs w:val="28"/>
              </w:rPr>
              <w:t>Изделия: «Закладка с вышивкой»,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i/>
                <w:sz w:val="28"/>
                <w:szCs w:val="28"/>
              </w:rPr>
              <w:t>«Медвежонок»</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2 часа</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правила безопасной работы с иглой и шилом при выполнении изделий. </w:t>
            </w:r>
            <w:r w:rsidRPr="006A370A">
              <w:rPr>
                <w:rFonts w:ascii="Times New Roman" w:hAnsi="Times New Roman"/>
                <w:b/>
                <w:sz w:val="28"/>
                <w:szCs w:val="28"/>
              </w:rPr>
              <w:t>Осваивать</w:t>
            </w:r>
            <w:r w:rsidRPr="006A370A">
              <w:rPr>
                <w:rFonts w:ascii="Times New Roman" w:hAnsi="Times New Roman"/>
                <w:sz w:val="28"/>
                <w:szCs w:val="28"/>
              </w:rPr>
              <w:t xml:space="preserve"> виды стежков и способы </w:t>
            </w:r>
            <w:r w:rsidRPr="006A370A">
              <w:rPr>
                <w:rFonts w:ascii="Times New Roman" w:hAnsi="Times New Roman"/>
                <w:sz w:val="28"/>
                <w:szCs w:val="28"/>
              </w:rPr>
              <w:lastRenderedPageBreak/>
              <w:t xml:space="preserve">пришивания пуговиц и </w:t>
            </w:r>
            <w:r w:rsidRPr="006A370A">
              <w:rPr>
                <w:rFonts w:ascii="Times New Roman" w:hAnsi="Times New Roman"/>
                <w:b/>
                <w:sz w:val="28"/>
                <w:szCs w:val="28"/>
              </w:rPr>
              <w:t>использовать</w:t>
            </w:r>
            <w:r w:rsidRPr="006A370A">
              <w:rPr>
                <w:rFonts w:ascii="Times New Roman" w:hAnsi="Times New Roman"/>
                <w:sz w:val="28"/>
                <w:szCs w:val="28"/>
              </w:rPr>
              <w:t xml:space="preserve"> их для оформления изделий. </w:t>
            </w:r>
            <w:r w:rsidRPr="006A370A">
              <w:rPr>
                <w:rFonts w:ascii="Times New Roman" w:hAnsi="Times New Roman"/>
                <w:b/>
                <w:sz w:val="28"/>
                <w:szCs w:val="28"/>
              </w:rPr>
              <w:t xml:space="preserve">Сравнивать </w:t>
            </w:r>
            <w:r w:rsidRPr="006A370A">
              <w:rPr>
                <w:rFonts w:ascii="Times New Roman" w:hAnsi="Times New Roman"/>
                <w:sz w:val="28"/>
                <w:szCs w:val="28"/>
              </w:rPr>
              <w:t xml:space="preserve">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w:t>
            </w:r>
            <w:r w:rsidRPr="006A370A">
              <w:rPr>
                <w:rFonts w:ascii="Times New Roman" w:hAnsi="Times New Roman"/>
                <w:b/>
                <w:sz w:val="28"/>
                <w:szCs w:val="28"/>
              </w:rPr>
              <w:t xml:space="preserve">Осуществлять </w:t>
            </w:r>
            <w:r w:rsidRPr="006A370A">
              <w:rPr>
                <w:rFonts w:ascii="Times New Roman" w:hAnsi="Times New Roman"/>
                <w:sz w:val="28"/>
                <w:szCs w:val="28"/>
              </w:rPr>
              <w:t xml:space="preserve">выбор ниток и пуговиц для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выполнения изделия по контрасту. </w:t>
            </w:r>
            <w:r w:rsidRPr="006A370A">
              <w:rPr>
                <w:rFonts w:ascii="Times New Roman" w:hAnsi="Times New Roman"/>
                <w:b/>
                <w:sz w:val="28"/>
                <w:szCs w:val="28"/>
              </w:rPr>
              <w:t>Организовывать</w:t>
            </w:r>
            <w:r w:rsidRPr="006A370A">
              <w:rPr>
                <w:rFonts w:ascii="Times New Roman" w:hAnsi="Times New Roman"/>
                <w:sz w:val="28"/>
                <w:szCs w:val="28"/>
              </w:rPr>
              <w:t xml:space="preserve"> рабочее место.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правила экономного расходования </w:t>
            </w:r>
            <w:r w:rsidRPr="006A370A">
              <w:rPr>
                <w:rFonts w:ascii="Times New Roman" w:hAnsi="Times New Roman"/>
                <w:sz w:val="28"/>
                <w:szCs w:val="28"/>
              </w:rPr>
              <w:lastRenderedPageBreak/>
              <w:t xml:space="preserve">тканей и нитей при выполнении изделия. </w:t>
            </w:r>
            <w:r w:rsidRPr="006A370A">
              <w:rPr>
                <w:rFonts w:ascii="Times New Roman" w:hAnsi="Times New Roman"/>
                <w:b/>
                <w:sz w:val="28"/>
                <w:szCs w:val="28"/>
              </w:rPr>
              <w:t>Планировать и осуществлять</w:t>
            </w:r>
            <w:r w:rsidRPr="006A370A">
              <w:rPr>
                <w:rFonts w:ascii="Times New Roman" w:hAnsi="Times New Roman"/>
                <w:sz w:val="28"/>
                <w:szCs w:val="28"/>
              </w:rPr>
              <w:t xml:space="preserve"> работу, на основе представленных в учебнике слайдов и текстовых планов, </w:t>
            </w:r>
            <w:r w:rsidRPr="006A370A">
              <w:rPr>
                <w:rFonts w:ascii="Times New Roman" w:hAnsi="Times New Roman"/>
                <w:b/>
                <w:sz w:val="28"/>
                <w:szCs w:val="28"/>
              </w:rPr>
              <w:t>сопоставлять</w:t>
            </w:r>
            <w:r w:rsidRPr="006A370A">
              <w:rPr>
                <w:rFonts w:ascii="Times New Roman" w:hAnsi="Times New Roman"/>
                <w:sz w:val="28"/>
                <w:szCs w:val="28"/>
              </w:rPr>
              <w:t xml:space="preserve"> эти виды планов.</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21.</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i/>
                <w:sz w:val="28"/>
                <w:szCs w:val="28"/>
              </w:rPr>
            </w:pPr>
            <w:r w:rsidRPr="006A370A">
              <w:rPr>
                <w:rFonts w:ascii="Times New Roman" w:hAnsi="Times New Roman"/>
                <w:sz w:val="28"/>
                <w:szCs w:val="28"/>
              </w:rPr>
              <w:t>Передвижение по земле</w:t>
            </w:r>
            <w:r w:rsidRPr="006A370A">
              <w:rPr>
                <w:rFonts w:ascii="Times New Roman" w:hAnsi="Times New Roman"/>
                <w:i/>
                <w:sz w:val="28"/>
                <w:szCs w:val="28"/>
              </w:rPr>
              <w:t xml:space="preserve">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i/>
                <w:sz w:val="28"/>
                <w:szCs w:val="28"/>
              </w:rPr>
              <w:t>Изделие: «Тачка».</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приемы </w:t>
            </w:r>
            <w:r w:rsidRPr="006A370A">
              <w:rPr>
                <w:rFonts w:ascii="Times New Roman" w:hAnsi="Times New Roman"/>
                <w:bCs/>
                <w:sz w:val="28"/>
                <w:szCs w:val="28"/>
              </w:rPr>
              <w:t>работы с конструктором: знакомство с видами  деталей и способами  их соединения</w:t>
            </w:r>
            <w:r w:rsidRPr="006A370A">
              <w:rPr>
                <w:rFonts w:ascii="Times New Roman" w:hAnsi="Times New Roman"/>
                <w:sz w:val="28"/>
                <w:szCs w:val="28"/>
              </w:rPr>
              <w:t xml:space="preserve">. </w:t>
            </w:r>
            <w:r w:rsidRPr="006A370A">
              <w:rPr>
                <w:rFonts w:ascii="Times New Roman" w:hAnsi="Times New Roman"/>
                <w:b/>
                <w:sz w:val="28"/>
                <w:szCs w:val="28"/>
              </w:rPr>
              <w:t xml:space="preserve">Конструировать </w:t>
            </w:r>
            <w:r w:rsidRPr="006A370A">
              <w:rPr>
                <w:rFonts w:ascii="Times New Roman" w:hAnsi="Times New Roman"/>
                <w:sz w:val="28"/>
                <w:szCs w:val="28"/>
              </w:rPr>
              <w:t xml:space="preserve">изделие на основе предложенного плана, </w:t>
            </w:r>
            <w:r w:rsidRPr="006A370A">
              <w:rPr>
                <w:rFonts w:ascii="Times New Roman" w:hAnsi="Times New Roman"/>
                <w:b/>
                <w:sz w:val="28"/>
                <w:szCs w:val="28"/>
              </w:rPr>
              <w:t>искать и заменять</w:t>
            </w:r>
            <w:r w:rsidRPr="006A370A">
              <w:rPr>
                <w:rFonts w:ascii="Times New Roman" w:hAnsi="Times New Roman"/>
                <w:sz w:val="28"/>
                <w:szCs w:val="28"/>
              </w:rPr>
              <w:t xml:space="preserve"> детали конструкции, </w:t>
            </w:r>
            <w:r w:rsidRPr="006A370A">
              <w:rPr>
                <w:rFonts w:ascii="Times New Roman" w:hAnsi="Times New Roman"/>
                <w:b/>
                <w:sz w:val="28"/>
                <w:szCs w:val="28"/>
              </w:rPr>
              <w:t xml:space="preserve">выбирать </w:t>
            </w:r>
            <w:r w:rsidRPr="006A370A">
              <w:rPr>
                <w:rFonts w:ascii="Times New Roman" w:hAnsi="Times New Roman"/>
                <w:sz w:val="28"/>
                <w:szCs w:val="28"/>
              </w:rPr>
              <w:t xml:space="preserve">способы сборки. </w:t>
            </w:r>
            <w:r w:rsidRPr="006A370A">
              <w:rPr>
                <w:rFonts w:ascii="Times New Roman" w:hAnsi="Times New Roman"/>
                <w:b/>
                <w:sz w:val="28"/>
                <w:szCs w:val="28"/>
              </w:rPr>
              <w:t xml:space="preserve">Применять </w:t>
            </w:r>
            <w:r w:rsidRPr="006A370A">
              <w:rPr>
                <w:rFonts w:ascii="Times New Roman" w:hAnsi="Times New Roman"/>
                <w:sz w:val="28"/>
                <w:szCs w:val="28"/>
              </w:rPr>
              <w:t xml:space="preserve">«правило винта» при" сборке и разборке моделей </w:t>
            </w:r>
            <w:r w:rsidRPr="006A370A">
              <w:rPr>
                <w:rFonts w:ascii="Times New Roman" w:hAnsi="Times New Roman"/>
                <w:sz w:val="28"/>
                <w:szCs w:val="28"/>
              </w:rPr>
              <w:lastRenderedPageBreak/>
              <w:t>(завинчивать по часовой стрелке, отвинчивать против часовой  стрелки</w:t>
            </w:r>
            <w:r w:rsidRPr="006A370A">
              <w:rPr>
                <w:rFonts w:ascii="Times New Roman" w:hAnsi="Times New Roman"/>
                <w:b/>
                <w:sz w:val="28"/>
                <w:szCs w:val="28"/>
              </w:rPr>
              <w:t>). Осваивать</w:t>
            </w:r>
            <w:r w:rsidRPr="006A370A">
              <w:rPr>
                <w:rFonts w:ascii="Times New Roman" w:hAnsi="Times New Roman"/>
                <w:sz w:val="28"/>
                <w:szCs w:val="28"/>
              </w:rPr>
              <w:t xml:space="preserve"> разные виды соединений деталей (подвижное и неподвижное). </w:t>
            </w:r>
            <w:r w:rsidRPr="006A370A">
              <w:rPr>
                <w:rFonts w:ascii="Times New Roman" w:hAnsi="Times New Roman"/>
                <w:b/>
                <w:sz w:val="28"/>
                <w:szCs w:val="28"/>
              </w:rPr>
              <w:t>Моделировать и собирать</w:t>
            </w:r>
            <w:r w:rsidRPr="006A370A">
              <w:rPr>
                <w:rFonts w:ascii="Times New Roman" w:hAnsi="Times New Roman"/>
                <w:sz w:val="28"/>
                <w:szCs w:val="28"/>
              </w:rPr>
              <w:t xml:space="preserve"> изделие из конструктора, </w:t>
            </w:r>
            <w:r w:rsidRPr="006A370A">
              <w:rPr>
                <w:rFonts w:ascii="Times New Roman" w:hAnsi="Times New Roman"/>
                <w:b/>
                <w:sz w:val="28"/>
                <w:szCs w:val="28"/>
              </w:rPr>
              <w:t>проектировать</w:t>
            </w:r>
            <w:r w:rsidRPr="006A370A">
              <w:rPr>
                <w:rFonts w:ascii="Times New Roman" w:hAnsi="Times New Roman"/>
                <w:sz w:val="28"/>
                <w:szCs w:val="28"/>
              </w:rPr>
              <w:t xml:space="preserve"> конструкцию простого бытового механизма - тачки.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Планировать и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осуществлять</w:t>
            </w:r>
            <w:r w:rsidRPr="006A370A">
              <w:rPr>
                <w:rFonts w:ascii="Times New Roman" w:hAnsi="Times New Roman"/>
                <w:sz w:val="28"/>
                <w:szCs w:val="28"/>
              </w:rPr>
              <w:t xml:space="preserve"> работу,  на основе представленных  в учебнике слайдов и текстовых планов, сопоставлять эти виды планов. </w:t>
            </w:r>
            <w:r w:rsidRPr="006A370A">
              <w:rPr>
                <w:rFonts w:ascii="Times New Roman" w:hAnsi="Times New Roman"/>
                <w:b/>
                <w:sz w:val="28"/>
                <w:szCs w:val="28"/>
              </w:rPr>
              <w:t>Находить</w:t>
            </w:r>
            <w:r w:rsidRPr="006A370A">
              <w:rPr>
                <w:rFonts w:ascii="Times New Roman" w:hAnsi="Times New Roman"/>
                <w:sz w:val="28"/>
                <w:szCs w:val="28"/>
              </w:rPr>
              <w:t xml:space="preserve"> </w:t>
            </w:r>
            <w:r w:rsidRPr="006A370A">
              <w:rPr>
                <w:rFonts w:ascii="Times New Roman" w:hAnsi="Times New Roman"/>
                <w:sz w:val="28"/>
                <w:szCs w:val="28"/>
              </w:rPr>
              <w:lastRenderedPageBreak/>
              <w:t>необходимую информацию в тексте.</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15427" w:type="dxa"/>
            <w:gridSpan w:val="13"/>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lastRenderedPageBreak/>
              <w:t>Человек и вода (3 ч)</w:t>
            </w: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22.</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Вода в жизни человека.  Вода в жизни растений. </w:t>
            </w:r>
            <w:r w:rsidRPr="006A370A">
              <w:rPr>
                <w:rFonts w:ascii="Times New Roman" w:hAnsi="Times New Roman"/>
                <w:i/>
                <w:sz w:val="28"/>
                <w:szCs w:val="28"/>
              </w:rPr>
              <w:t>Изделие: «Проращивание семян», «Уход за комнатными растениями</w:t>
            </w:r>
            <w:r w:rsidRPr="006A370A">
              <w:rPr>
                <w:rFonts w:ascii="Times New Roman" w:hAnsi="Times New Roman"/>
                <w:sz w:val="28"/>
                <w:szCs w:val="28"/>
              </w:rPr>
              <w:t>»</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val="restart"/>
          </w:tcPr>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Обучающийся научится</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 xml:space="preserve"> </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 выращивать растения из семян и ухаживать за комнатными растениями;</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 выполнять макет и модель изделия из различных материалов;</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sz w:val="28"/>
                <w:szCs w:val="28"/>
              </w:rPr>
              <w:t xml:space="preserve">Обучающийся в совместной деятельности с учителем получит возможность научиться организовывать и оценивать результаты </w:t>
            </w:r>
            <w:r w:rsidRPr="006A370A">
              <w:rPr>
                <w:rFonts w:ascii="Times New Roman" w:hAnsi="Times New Roman"/>
                <w:sz w:val="28"/>
                <w:szCs w:val="28"/>
              </w:rPr>
              <w:lastRenderedPageBreak/>
              <w:t>проектной деятельности.</w:t>
            </w:r>
          </w:p>
        </w:tc>
        <w:tc>
          <w:tcPr>
            <w:tcW w:w="2268" w:type="dxa"/>
            <w:vMerge w:val="restart"/>
          </w:tcPr>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lastRenderedPageBreak/>
              <w:t>Регулятивные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определять и формулировать цель выполнения заданий на уроке, во внеурочной деятельности, в жизненных ситуациях под руководством учителя.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понимать смысл инструкции учителя и принимать учебную задачу;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определять план выполнения заданий на уроках, внеурочной деятельности, </w:t>
            </w:r>
            <w:r w:rsidRPr="006A370A">
              <w:rPr>
                <w:rFonts w:ascii="Times New Roman" w:hAnsi="Times New Roman"/>
                <w:sz w:val="28"/>
                <w:szCs w:val="28"/>
              </w:rPr>
              <w:lastRenderedPageBreak/>
              <w:t>жизненных ситуациях под руководством учителя.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проговаривать последовательность действий на уроке;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учиться высказывать свое предположение (версию) на основе работы с иллюстрацией учебника;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 помощью учителя объяснять выбор наиболее подходящих для выполнения задания материалов и инструментов;</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использовать в своей деятельности простейшие приборы: линейку, </w:t>
            </w:r>
            <w:r w:rsidRPr="006A370A">
              <w:rPr>
                <w:rFonts w:ascii="Times New Roman" w:hAnsi="Times New Roman"/>
                <w:sz w:val="28"/>
                <w:szCs w:val="28"/>
              </w:rPr>
              <w:lastRenderedPageBreak/>
              <w:t>треугольник и т.д.</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 учиться готовить рабочее место и выполнять практическую работу по предложенному учителем плану с опорой на образцы, рисунки учебника;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выполнять контроль точности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разметки деталей с помощью шаблона;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учиться совместно с учителем и другими учениками давать эмоциональную оценку деятельности класса на уроке.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оценивать совместно с учителем или одноклассниками результат своих действий, вносить соответствующие коррективы.</w:t>
            </w:r>
          </w:p>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t>Познавательные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ориентироваться в учебнике: определять умения, которые будут сформированы на основе изучения данного раздела.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отвечать на простые вопросы учителя, находить нужную информацию в учебнике.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сравнивать предметы, </w:t>
            </w:r>
            <w:r w:rsidRPr="006A370A">
              <w:rPr>
                <w:rFonts w:ascii="Times New Roman" w:hAnsi="Times New Roman"/>
                <w:sz w:val="28"/>
                <w:szCs w:val="28"/>
              </w:rPr>
              <w:lastRenderedPageBreak/>
              <w:t>объекты: находить общее и различие.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группировать предметы, объекты на основе существенных признаков,</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подробно пересказывать прочитанное или прослушанное;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определять тему;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ориентироваться в своей системе знаний: отличать новое от уже известного с помощью учителя;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делать предварительный отбор источников информации: ориентироваться в учебнике (на развороте, в </w:t>
            </w:r>
            <w:r w:rsidRPr="006A370A">
              <w:rPr>
                <w:rFonts w:ascii="Times New Roman" w:hAnsi="Times New Roman"/>
                <w:sz w:val="28"/>
                <w:szCs w:val="28"/>
              </w:rPr>
              <w:lastRenderedPageBreak/>
              <w:t>оглавлении, в словаре);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добывать новые знания: находить ответы на вопросы, используя учебник, свой жизненный опыт и информацию, полученную на уроке;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перерабатывать полученную информацию: делать выводы в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результате совместной работы</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всего класса;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понимать знаки, символы, модели, схемы, приведенные в учебнике и учебных пособиях;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понимать заданный вопрос, в соответствии с </w:t>
            </w:r>
            <w:r w:rsidRPr="006A370A">
              <w:rPr>
                <w:rFonts w:ascii="Times New Roman" w:hAnsi="Times New Roman"/>
                <w:sz w:val="28"/>
                <w:szCs w:val="28"/>
              </w:rPr>
              <w:lastRenderedPageBreak/>
              <w:t>ним строить ответ в устной форме;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анализировать объекты труда с выделением их существенных признаков;</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устанавливать причинно - следственные связи в изучаемом круге явлений;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обобщать - выделять класс объектов по заданному признаку.</w:t>
            </w:r>
          </w:p>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t>Коммуникативные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участвовать в диалоге на уроке и в жизненных ситуациях;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отвечать на вопросы учителя, товарищей по классу;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соблюдать </w:t>
            </w:r>
            <w:r w:rsidRPr="006A370A">
              <w:rPr>
                <w:rFonts w:ascii="Times New Roman" w:hAnsi="Times New Roman"/>
                <w:sz w:val="28"/>
                <w:szCs w:val="28"/>
              </w:rPr>
              <w:lastRenderedPageBreak/>
              <w:t>простейшие нормы речевого этикета: здороваться, прощаться, благодарить;</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слушать и понимать речь других;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принимать участие в коллективных работах, работах парами и группами;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понимать важность коллективной работы;</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контролировать свои действия при совместной работе;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допускать существование различных точек зрения;</w:t>
            </w:r>
          </w:p>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t xml:space="preserve">- договариваться с партнерами и приходить к </w:t>
            </w:r>
            <w:r w:rsidRPr="006A370A">
              <w:rPr>
                <w:rFonts w:ascii="Times New Roman" w:hAnsi="Times New Roman"/>
                <w:sz w:val="28"/>
                <w:szCs w:val="28"/>
              </w:rPr>
              <w:lastRenderedPageBreak/>
              <w:t>общему решению.</w:t>
            </w:r>
          </w:p>
          <w:p w:rsidR="007F0BB8" w:rsidRPr="006A370A" w:rsidRDefault="007F0BB8" w:rsidP="00C75DA6">
            <w:pPr>
              <w:autoSpaceDE w:val="0"/>
              <w:autoSpaceDN w:val="0"/>
              <w:adjustRightInd w:val="0"/>
              <w:spacing w:after="0" w:line="240" w:lineRule="auto"/>
              <w:rPr>
                <w:rFonts w:ascii="Times New Roman" w:hAnsi="Times New Roman"/>
                <w:b/>
                <w:sz w:val="28"/>
                <w:szCs w:val="28"/>
              </w:rPr>
            </w:pPr>
          </w:p>
        </w:tc>
        <w:tc>
          <w:tcPr>
            <w:tcW w:w="1701" w:type="dxa"/>
            <w:vMerge w:val="restart"/>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называть и объяснять </w:t>
            </w:r>
            <w:r w:rsidRPr="006A370A">
              <w:rPr>
                <w:rFonts w:ascii="Times New Roman" w:hAnsi="Times New Roman"/>
                <w:sz w:val="28"/>
                <w:szCs w:val="28"/>
              </w:rPr>
              <w:lastRenderedPageBreak/>
              <w:t>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положительное относиться к занятиям предметно-практической деятельностью;</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xml:space="preserve">- ориентироваться на оценку результатов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собственной деятельностью;</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проявлять интерес к отдельным видам предметно-практической деятельности;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принимать внутреннюю позицию школьника на уровне положительного отношения к школе;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самостоятел</w:t>
            </w:r>
            <w:r w:rsidRPr="006A370A">
              <w:rPr>
                <w:rFonts w:ascii="Times New Roman" w:hAnsi="Times New Roman"/>
                <w:sz w:val="28"/>
                <w:szCs w:val="28"/>
              </w:rPr>
              <w:lastRenderedPageBreak/>
              <w:t>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знать основные моральные нормы поведения;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соблюдать гигиену учебного труда и уметь организовать рабочее место;</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в предложенных ситуациях, опираясь на общие для всех простые правила поведения, делать выбор, какой </w:t>
            </w:r>
          </w:p>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sz w:val="28"/>
                <w:szCs w:val="28"/>
              </w:rPr>
              <w:t>поступок совершить.</w:t>
            </w: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lastRenderedPageBreak/>
              <w:t xml:space="preserve">Исследовать </w:t>
            </w:r>
            <w:r w:rsidRPr="006A370A">
              <w:rPr>
                <w:rFonts w:ascii="Times New Roman" w:hAnsi="Times New Roman"/>
                <w:sz w:val="28"/>
                <w:szCs w:val="28"/>
              </w:rPr>
              <w:t xml:space="preserve"> значение воды в жизни человека, животных, растений. </w:t>
            </w:r>
            <w:r w:rsidRPr="006A370A">
              <w:rPr>
                <w:rFonts w:ascii="Times New Roman" w:hAnsi="Times New Roman"/>
                <w:b/>
                <w:sz w:val="28"/>
                <w:szCs w:val="28"/>
              </w:rPr>
              <w:t>Осуществлять</w:t>
            </w:r>
            <w:r w:rsidRPr="006A370A">
              <w:rPr>
                <w:rFonts w:ascii="Times New Roman" w:hAnsi="Times New Roman"/>
                <w:sz w:val="28"/>
                <w:szCs w:val="28"/>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6A370A">
              <w:rPr>
                <w:rFonts w:ascii="Times New Roman" w:hAnsi="Times New Roman"/>
                <w:b/>
                <w:sz w:val="28"/>
                <w:szCs w:val="28"/>
              </w:rPr>
              <w:lastRenderedPageBreak/>
              <w:t>Сравнивать</w:t>
            </w:r>
            <w:r w:rsidRPr="006A370A">
              <w:rPr>
                <w:rFonts w:ascii="Times New Roman" w:hAnsi="Times New Roman"/>
                <w:sz w:val="28"/>
                <w:szCs w:val="28"/>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6A370A">
              <w:rPr>
                <w:rFonts w:ascii="Times New Roman" w:hAnsi="Times New Roman"/>
                <w:b/>
                <w:sz w:val="28"/>
                <w:szCs w:val="28"/>
              </w:rPr>
              <w:t>делать выводы и обобщения.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способы проращивания семян в воде. </w:t>
            </w:r>
            <w:r w:rsidRPr="006A370A">
              <w:rPr>
                <w:rFonts w:ascii="Times New Roman" w:hAnsi="Times New Roman"/>
                <w:b/>
                <w:sz w:val="28"/>
                <w:szCs w:val="28"/>
              </w:rPr>
              <w:t>Проводить</w:t>
            </w:r>
            <w:r w:rsidRPr="006A370A">
              <w:rPr>
                <w:rFonts w:ascii="Times New Roman" w:hAnsi="Times New Roman"/>
                <w:sz w:val="28"/>
                <w:szCs w:val="28"/>
              </w:rPr>
              <w:t xml:space="preserve"> эксперимент, </w:t>
            </w:r>
            <w:r w:rsidRPr="006A370A">
              <w:rPr>
                <w:rFonts w:ascii="Times New Roman" w:hAnsi="Times New Roman"/>
                <w:b/>
                <w:sz w:val="28"/>
                <w:szCs w:val="28"/>
              </w:rPr>
              <w:t>исследовать</w:t>
            </w:r>
            <w:r w:rsidRPr="006A370A">
              <w:rPr>
                <w:rFonts w:ascii="Times New Roman" w:hAnsi="Times New Roman"/>
                <w:sz w:val="28"/>
                <w:szCs w:val="28"/>
              </w:rPr>
              <w:t xml:space="preserve"> всхожесть семян, </w:t>
            </w:r>
            <w:r w:rsidRPr="006A370A">
              <w:rPr>
                <w:rFonts w:ascii="Times New Roman" w:hAnsi="Times New Roman"/>
                <w:b/>
                <w:sz w:val="28"/>
                <w:szCs w:val="28"/>
              </w:rPr>
              <w:t>наблюдать</w:t>
            </w:r>
            <w:r w:rsidRPr="006A370A">
              <w:rPr>
                <w:rFonts w:ascii="Times New Roman" w:hAnsi="Times New Roman"/>
                <w:sz w:val="28"/>
                <w:szCs w:val="28"/>
              </w:rPr>
              <w:t xml:space="preserve"> и </w:t>
            </w:r>
            <w:r w:rsidRPr="006A370A">
              <w:rPr>
                <w:rFonts w:ascii="Times New Roman" w:hAnsi="Times New Roman"/>
                <w:b/>
                <w:sz w:val="28"/>
                <w:szCs w:val="28"/>
              </w:rPr>
              <w:t xml:space="preserve">фиксировать </w:t>
            </w:r>
            <w:r w:rsidRPr="006A370A">
              <w:rPr>
                <w:rFonts w:ascii="Times New Roman" w:hAnsi="Times New Roman"/>
                <w:sz w:val="28"/>
                <w:szCs w:val="28"/>
              </w:rPr>
              <w:t xml:space="preserve">наблюдения. </w:t>
            </w:r>
            <w:r w:rsidRPr="006A370A">
              <w:rPr>
                <w:rFonts w:ascii="Times New Roman" w:hAnsi="Times New Roman"/>
                <w:b/>
                <w:sz w:val="28"/>
                <w:szCs w:val="28"/>
              </w:rPr>
              <w:t>Определять</w:t>
            </w:r>
            <w:r w:rsidRPr="006A370A">
              <w:rPr>
                <w:rFonts w:ascii="Times New Roman" w:hAnsi="Times New Roman"/>
                <w:sz w:val="28"/>
                <w:szCs w:val="28"/>
              </w:rPr>
              <w:t xml:space="preserve"> и </w:t>
            </w: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инструменты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и приспособления необходимые для </w:t>
            </w:r>
            <w:r w:rsidRPr="006A370A">
              <w:rPr>
                <w:rFonts w:ascii="Times New Roman" w:hAnsi="Times New Roman"/>
                <w:sz w:val="28"/>
                <w:szCs w:val="28"/>
              </w:rPr>
              <w:lastRenderedPageBreak/>
              <w:t xml:space="preserve">ухода за комнатными растениями. В практической деятельности </w:t>
            </w:r>
            <w:r w:rsidRPr="006A370A">
              <w:rPr>
                <w:rFonts w:ascii="Times New Roman" w:hAnsi="Times New Roman"/>
                <w:b/>
                <w:sz w:val="28"/>
                <w:szCs w:val="28"/>
              </w:rPr>
              <w:t xml:space="preserve">осваивать </w:t>
            </w:r>
            <w:r w:rsidRPr="006A370A">
              <w:rPr>
                <w:rFonts w:ascii="Times New Roman" w:hAnsi="Times New Roman"/>
                <w:sz w:val="28"/>
                <w:szCs w:val="28"/>
              </w:rPr>
              <w:t>правила ухода за комнатными растениями.</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23.</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i/>
                <w:sz w:val="28"/>
                <w:szCs w:val="28"/>
              </w:rPr>
            </w:pPr>
            <w:r w:rsidRPr="006A370A">
              <w:rPr>
                <w:rFonts w:ascii="Times New Roman" w:hAnsi="Times New Roman"/>
                <w:sz w:val="28"/>
                <w:szCs w:val="28"/>
              </w:rPr>
              <w:t>Питьевая вода.</w:t>
            </w:r>
            <w:r w:rsidRPr="006A370A">
              <w:rPr>
                <w:rFonts w:ascii="Times New Roman" w:hAnsi="Times New Roman"/>
                <w:i/>
                <w:sz w:val="28"/>
                <w:szCs w:val="28"/>
              </w:rPr>
              <w:t xml:space="preserve">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i/>
                <w:sz w:val="28"/>
                <w:szCs w:val="28"/>
              </w:rPr>
              <w:t>Изделие: «Колодец»</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Отбирать</w:t>
            </w:r>
            <w:r w:rsidRPr="006A370A">
              <w:rPr>
                <w:rFonts w:ascii="Times New Roman" w:hAnsi="Times New Roman"/>
                <w:sz w:val="28"/>
                <w:szCs w:val="28"/>
              </w:rPr>
              <w:t xml:space="preserve"> материалы, инструменты и приспособления для работы по иллюстрациям в учебнике. </w:t>
            </w:r>
            <w:r w:rsidRPr="006A370A">
              <w:rPr>
                <w:rFonts w:ascii="Times New Roman" w:hAnsi="Times New Roman"/>
                <w:b/>
                <w:sz w:val="28"/>
                <w:szCs w:val="28"/>
              </w:rPr>
              <w:t>Осваивать</w:t>
            </w:r>
            <w:r w:rsidRPr="006A370A">
              <w:rPr>
                <w:rFonts w:ascii="Times New Roman" w:hAnsi="Times New Roman"/>
                <w:sz w:val="28"/>
                <w:szCs w:val="28"/>
              </w:rPr>
              <w:t xml:space="preserve"> последовательность создания модели куба  из бумаги при помощи шаблона развертки и природного материала (палочек.).</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sz w:val="28"/>
                <w:szCs w:val="28"/>
              </w:rPr>
              <w:t xml:space="preserve"> Самостоятельно </w:t>
            </w:r>
            <w:r w:rsidRPr="006A370A">
              <w:rPr>
                <w:rFonts w:ascii="Times New Roman" w:hAnsi="Times New Roman"/>
                <w:b/>
                <w:sz w:val="28"/>
                <w:szCs w:val="28"/>
              </w:rPr>
              <w:t xml:space="preserve">анализировать </w:t>
            </w:r>
            <w:r w:rsidRPr="006A370A">
              <w:rPr>
                <w:rFonts w:ascii="Times New Roman" w:hAnsi="Times New Roman"/>
                <w:sz w:val="28"/>
                <w:szCs w:val="28"/>
              </w:rPr>
              <w:t xml:space="preserve">образец. </w:t>
            </w:r>
            <w:r w:rsidRPr="006A370A">
              <w:rPr>
                <w:rFonts w:ascii="Times New Roman" w:hAnsi="Times New Roman"/>
                <w:b/>
                <w:sz w:val="28"/>
                <w:szCs w:val="28"/>
              </w:rPr>
              <w:t>Конструировать</w:t>
            </w:r>
            <w:r w:rsidRPr="006A370A">
              <w:rPr>
                <w:rFonts w:ascii="Times New Roman" w:hAnsi="Times New Roman"/>
                <w:sz w:val="28"/>
                <w:szCs w:val="28"/>
              </w:rPr>
              <w:t xml:space="preserve"> </w:t>
            </w:r>
            <w:r w:rsidRPr="006A370A">
              <w:rPr>
                <w:rFonts w:ascii="Times New Roman" w:hAnsi="Times New Roman"/>
                <w:sz w:val="28"/>
                <w:szCs w:val="28"/>
              </w:rPr>
              <w:lastRenderedPageBreak/>
              <w:t>макет колодца.</w:t>
            </w:r>
            <w:r w:rsidRPr="006A370A">
              <w:rPr>
                <w:rFonts w:ascii="Times New Roman" w:hAnsi="Times New Roman"/>
                <w:b/>
                <w:sz w:val="28"/>
                <w:szCs w:val="28"/>
              </w:rPr>
              <w:t xml:space="preserve"> Использовать </w:t>
            </w:r>
            <w:r w:rsidRPr="006A370A">
              <w:rPr>
                <w:rFonts w:ascii="Times New Roman" w:hAnsi="Times New Roman"/>
                <w:sz w:val="28"/>
                <w:szCs w:val="28"/>
              </w:rPr>
              <w:t xml:space="preserve">известные свойства материалов при определении приемов выполнения изделия. </w:t>
            </w:r>
            <w:r w:rsidRPr="006A370A">
              <w:rPr>
                <w:rFonts w:ascii="Times New Roman" w:hAnsi="Times New Roman"/>
                <w:b/>
                <w:sz w:val="28"/>
                <w:szCs w:val="28"/>
              </w:rPr>
              <w:t>Сравнивать</w:t>
            </w:r>
            <w:r w:rsidRPr="006A370A">
              <w:rPr>
                <w:rFonts w:ascii="Times New Roman" w:hAnsi="Times New Roman"/>
                <w:sz w:val="28"/>
                <w:szCs w:val="28"/>
              </w:rPr>
              <w:t xml:space="preserve"> способы и приемы выполнения изделия.</w:t>
            </w:r>
            <w:r w:rsidRPr="006A370A">
              <w:rPr>
                <w:rFonts w:ascii="Times New Roman" w:hAnsi="Times New Roman"/>
                <w:b/>
                <w:sz w:val="28"/>
                <w:szCs w:val="28"/>
              </w:rPr>
              <w:t xml:space="preserve"> Составлять и оформлять</w:t>
            </w:r>
            <w:r w:rsidRPr="006A370A">
              <w:rPr>
                <w:rFonts w:ascii="Times New Roman" w:hAnsi="Times New Roman"/>
                <w:sz w:val="28"/>
                <w:szCs w:val="28"/>
              </w:rPr>
              <w:t xml:space="preserve"> композицию по образцу или собственному замыслу. </w:t>
            </w:r>
            <w:r w:rsidRPr="006A370A">
              <w:rPr>
                <w:rFonts w:ascii="Times New Roman" w:hAnsi="Times New Roman"/>
                <w:b/>
                <w:sz w:val="28"/>
                <w:szCs w:val="28"/>
              </w:rPr>
              <w:t>Использовать</w:t>
            </w:r>
            <w:r w:rsidRPr="006A370A">
              <w:rPr>
                <w:rFonts w:ascii="Times New Roman" w:hAnsi="Times New Roman"/>
                <w:sz w:val="28"/>
                <w:szCs w:val="28"/>
              </w:rPr>
              <w:t xml:space="preserve"> различные виды материалов для создания композиции и ее оформления.</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24.</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i/>
                <w:sz w:val="28"/>
                <w:szCs w:val="28"/>
              </w:rPr>
            </w:pPr>
            <w:r w:rsidRPr="006A370A">
              <w:rPr>
                <w:rFonts w:ascii="Times New Roman" w:hAnsi="Times New Roman"/>
                <w:sz w:val="28"/>
                <w:szCs w:val="28"/>
              </w:rPr>
              <w:t>Передвижение по воде.</w:t>
            </w:r>
            <w:r w:rsidRPr="006A370A">
              <w:rPr>
                <w:rFonts w:ascii="Times New Roman" w:hAnsi="Times New Roman"/>
                <w:i/>
                <w:sz w:val="28"/>
                <w:szCs w:val="28"/>
              </w:rPr>
              <w:t xml:space="preserve"> </w:t>
            </w:r>
            <w:r w:rsidRPr="006A370A">
              <w:rPr>
                <w:rFonts w:ascii="Times New Roman" w:hAnsi="Times New Roman"/>
                <w:b/>
                <w:sz w:val="28"/>
                <w:szCs w:val="28"/>
              </w:rPr>
              <w:t>Проект:</w:t>
            </w:r>
            <w:r w:rsidRPr="006A370A">
              <w:rPr>
                <w:rFonts w:ascii="Times New Roman" w:hAnsi="Times New Roman"/>
                <w:sz w:val="28"/>
                <w:szCs w:val="28"/>
              </w:rPr>
              <w:t xml:space="preserve">  «Речной флот».</w:t>
            </w:r>
            <w:r w:rsidRPr="006A370A">
              <w:rPr>
                <w:rFonts w:ascii="Times New Roman" w:hAnsi="Times New Roman"/>
                <w:i/>
                <w:sz w:val="28"/>
                <w:szCs w:val="28"/>
              </w:rPr>
              <w:t xml:space="preserve">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i/>
                <w:sz w:val="28"/>
                <w:szCs w:val="28"/>
              </w:rPr>
              <w:lastRenderedPageBreak/>
              <w:t>Изделия: «Кораблик из бумаги», «Плот»</w:t>
            </w:r>
          </w:p>
        </w:tc>
        <w:tc>
          <w:tcPr>
            <w:tcW w:w="1134" w:type="dxa"/>
            <w:gridSpan w:val="2"/>
          </w:tcPr>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lastRenderedPageBreak/>
              <w:t xml:space="preserve">Комбинированный, проектная </w:t>
            </w:r>
            <w:r w:rsidRPr="006A370A">
              <w:rPr>
                <w:rFonts w:ascii="Times New Roman" w:hAnsi="Times New Roman"/>
                <w:sz w:val="28"/>
                <w:szCs w:val="28"/>
              </w:rPr>
              <w:lastRenderedPageBreak/>
              <w:t xml:space="preserve">деятельность, </w:t>
            </w:r>
          </w:p>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1 час</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Анализировать </w:t>
            </w:r>
            <w:r w:rsidRPr="006A370A">
              <w:rPr>
                <w:rFonts w:ascii="Times New Roman" w:hAnsi="Times New Roman"/>
                <w:sz w:val="28"/>
                <w:szCs w:val="28"/>
              </w:rPr>
              <w:t>процесс</w:t>
            </w:r>
            <w:r w:rsidRPr="006A370A">
              <w:rPr>
                <w:rFonts w:ascii="Times New Roman" w:hAnsi="Times New Roman"/>
                <w:b/>
                <w:sz w:val="28"/>
                <w:szCs w:val="28"/>
              </w:rPr>
              <w:t xml:space="preserve"> </w:t>
            </w:r>
            <w:r w:rsidRPr="006A370A">
              <w:rPr>
                <w:rFonts w:ascii="Times New Roman" w:hAnsi="Times New Roman"/>
                <w:sz w:val="28"/>
                <w:szCs w:val="28"/>
              </w:rPr>
              <w:t>сборки реального объекта (плота),</w:t>
            </w:r>
            <w:r w:rsidRPr="006A370A">
              <w:rPr>
                <w:rFonts w:ascii="Times New Roman" w:hAnsi="Times New Roman"/>
                <w:b/>
                <w:sz w:val="28"/>
                <w:szCs w:val="28"/>
              </w:rPr>
              <w:t xml:space="preserve"> конструировать </w:t>
            </w:r>
            <w:r w:rsidRPr="006A370A">
              <w:rPr>
                <w:rFonts w:ascii="Times New Roman" w:hAnsi="Times New Roman"/>
                <w:sz w:val="28"/>
                <w:szCs w:val="28"/>
              </w:rPr>
              <w:lastRenderedPageBreak/>
              <w:t xml:space="preserve">макет плота с использованием данной технологии. </w:t>
            </w:r>
            <w:r w:rsidRPr="006A370A">
              <w:rPr>
                <w:rFonts w:ascii="Times New Roman" w:hAnsi="Times New Roman"/>
                <w:b/>
                <w:sz w:val="28"/>
                <w:szCs w:val="28"/>
              </w:rPr>
              <w:t>Осваивать</w:t>
            </w:r>
            <w:r w:rsidRPr="006A370A">
              <w:rPr>
                <w:rFonts w:ascii="Times New Roman" w:hAnsi="Times New Roman"/>
                <w:sz w:val="28"/>
                <w:szCs w:val="28"/>
              </w:rPr>
              <w:t xml:space="preserve"> новые способы соединения деталей, технику работы с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бумагой — «оригами»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Составлять и оформлять</w:t>
            </w:r>
            <w:r w:rsidRPr="006A370A">
              <w:rPr>
                <w:rFonts w:ascii="Times New Roman" w:hAnsi="Times New Roman"/>
                <w:sz w:val="28"/>
                <w:szCs w:val="28"/>
              </w:rPr>
              <w:t xml:space="preserve"> композиции по образцу. Самостоятельно а</w:t>
            </w:r>
            <w:r w:rsidRPr="006A370A">
              <w:rPr>
                <w:rFonts w:ascii="Times New Roman" w:hAnsi="Times New Roman"/>
                <w:b/>
                <w:sz w:val="28"/>
                <w:szCs w:val="28"/>
              </w:rPr>
              <w:t>нализировать</w:t>
            </w:r>
            <w:r w:rsidRPr="006A370A">
              <w:rPr>
                <w:rFonts w:ascii="Times New Roman" w:hAnsi="Times New Roman"/>
                <w:sz w:val="28"/>
                <w:szCs w:val="28"/>
              </w:rPr>
              <w:t xml:space="preserve"> образец, </w:t>
            </w:r>
            <w:r w:rsidRPr="006A370A">
              <w:rPr>
                <w:rFonts w:ascii="Times New Roman" w:hAnsi="Times New Roman"/>
                <w:b/>
                <w:sz w:val="28"/>
                <w:szCs w:val="28"/>
              </w:rPr>
              <w:t xml:space="preserve">определять </w:t>
            </w:r>
            <w:r w:rsidRPr="006A370A">
              <w:rPr>
                <w:rFonts w:ascii="Times New Roman" w:hAnsi="Times New Roman"/>
                <w:sz w:val="28"/>
                <w:szCs w:val="28"/>
              </w:rPr>
              <w:t xml:space="preserve">недостающие этапы его выполнения детали. </w:t>
            </w:r>
            <w:r w:rsidRPr="006A370A">
              <w:rPr>
                <w:rFonts w:ascii="Times New Roman" w:hAnsi="Times New Roman"/>
                <w:b/>
                <w:sz w:val="28"/>
                <w:szCs w:val="28"/>
              </w:rPr>
              <w:t xml:space="preserve">Исследовать </w:t>
            </w:r>
            <w:r w:rsidRPr="006A370A">
              <w:rPr>
                <w:rFonts w:ascii="Times New Roman" w:hAnsi="Times New Roman"/>
                <w:sz w:val="28"/>
                <w:szCs w:val="28"/>
              </w:rPr>
              <w:t xml:space="preserve">различные материалы на плавучесть. </w:t>
            </w: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 известные  свойства материалов при </w:t>
            </w:r>
            <w:r w:rsidRPr="006A370A">
              <w:rPr>
                <w:rFonts w:ascii="Times New Roman" w:hAnsi="Times New Roman"/>
                <w:sz w:val="28"/>
                <w:szCs w:val="28"/>
              </w:rPr>
              <w:lastRenderedPageBreak/>
              <w:t xml:space="preserve">определении приемов выполнения изделия.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Определять</w:t>
            </w:r>
            <w:r w:rsidRPr="006A370A">
              <w:rPr>
                <w:rFonts w:ascii="Times New Roman" w:hAnsi="Times New Roman"/>
                <w:sz w:val="28"/>
                <w:szCs w:val="28"/>
              </w:rPr>
              <w:t xml:space="preserve"> используемые материалы и инструменты по слайдам готовых изделий. </w:t>
            </w:r>
            <w:r w:rsidRPr="006A370A">
              <w:rPr>
                <w:rFonts w:ascii="Times New Roman" w:hAnsi="Times New Roman"/>
                <w:b/>
                <w:sz w:val="28"/>
                <w:szCs w:val="28"/>
              </w:rPr>
              <w:t xml:space="preserve">Осваивать </w:t>
            </w:r>
            <w:r w:rsidRPr="006A370A">
              <w:rPr>
                <w:rFonts w:ascii="Times New Roman" w:hAnsi="Times New Roman"/>
                <w:sz w:val="28"/>
                <w:szCs w:val="28"/>
              </w:rPr>
              <w:t>приемы</w:t>
            </w:r>
            <w:r w:rsidRPr="006A370A">
              <w:rPr>
                <w:rFonts w:ascii="Times New Roman" w:hAnsi="Times New Roman"/>
                <w:b/>
                <w:sz w:val="28"/>
                <w:szCs w:val="28"/>
              </w:rPr>
              <w:t xml:space="preserve"> </w:t>
            </w:r>
            <w:r w:rsidRPr="006A370A">
              <w:rPr>
                <w:rFonts w:ascii="Times New Roman" w:hAnsi="Times New Roman"/>
                <w:sz w:val="28"/>
                <w:szCs w:val="28"/>
              </w:rPr>
              <w:t xml:space="preserve">техники «оригами». </w:t>
            </w:r>
            <w:r w:rsidRPr="006A370A">
              <w:rPr>
                <w:rFonts w:ascii="Times New Roman" w:hAnsi="Times New Roman"/>
                <w:b/>
                <w:sz w:val="28"/>
                <w:szCs w:val="28"/>
              </w:rPr>
              <w:t xml:space="preserve">Сравнивать </w:t>
            </w:r>
            <w:r w:rsidRPr="006A370A">
              <w:rPr>
                <w:rFonts w:ascii="Times New Roman" w:hAnsi="Times New Roman"/>
                <w:sz w:val="28"/>
                <w:szCs w:val="28"/>
              </w:rPr>
              <w:t>модели одного изделия, выполненные из разных материалов.</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Использовать</w:t>
            </w:r>
            <w:r w:rsidRPr="006A370A">
              <w:rPr>
                <w:rFonts w:ascii="Times New Roman" w:hAnsi="Times New Roman"/>
                <w:sz w:val="28"/>
                <w:szCs w:val="28"/>
              </w:rPr>
              <w:t xml:space="preserve"> умения работать над проектом под руководством учителя: </w:t>
            </w:r>
            <w:r w:rsidRPr="006A370A">
              <w:rPr>
                <w:rFonts w:ascii="Times New Roman" w:hAnsi="Times New Roman"/>
                <w:b/>
                <w:sz w:val="28"/>
                <w:szCs w:val="28"/>
              </w:rPr>
              <w:t>ставить</w:t>
            </w:r>
            <w:r w:rsidRPr="006A370A">
              <w:rPr>
                <w:rFonts w:ascii="Times New Roman" w:hAnsi="Times New Roman"/>
                <w:sz w:val="28"/>
                <w:szCs w:val="28"/>
              </w:rPr>
              <w:t xml:space="preserve"> цель, </w:t>
            </w:r>
            <w:r w:rsidRPr="006A370A">
              <w:rPr>
                <w:rFonts w:ascii="Times New Roman" w:hAnsi="Times New Roman"/>
                <w:b/>
                <w:sz w:val="28"/>
                <w:szCs w:val="28"/>
              </w:rPr>
              <w:t>составлять</w:t>
            </w:r>
            <w:r w:rsidRPr="006A370A">
              <w:rPr>
                <w:rFonts w:ascii="Times New Roman" w:hAnsi="Times New Roman"/>
                <w:sz w:val="28"/>
                <w:szCs w:val="28"/>
              </w:rPr>
              <w:t xml:space="preserve"> план, используя «Вопросы юного технолога», </w:t>
            </w:r>
            <w:r w:rsidRPr="006A370A">
              <w:rPr>
                <w:rFonts w:ascii="Times New Roman" w:hAnsi="Times New Roman"/>
                <w:b/>
                <w:sz w:val="28"/>
                <w:szCs w:val="28"/>
              </w:rPr>
              <w:t>распределять</w:t>
            </w:r>
            <w:r w:rsidRPr="006A370A">
              <w:rPr>
                <w:rFonts w:ascii="Times New Roman" w:hAnsi="Times New Roman"/>
                <w:sz w:val="28"/>
                <w:szCs w:val="28"/>
              </w:rPr>
              <w:t xml:space="preserve"> роли, </w:t>
            </w:r>
            <w:r w:rsidRPr="006A370A">
              <w:rPr>
                <w:rFonts w:ascii="Times New Roman" w:hAnsi="Times New Roman"/>
                <w:b/>
                <w:sz w:val="28"/>
                <w:szCs w:val="28"/>
              </w:rPr>
              <w:t>проводить</w:t>
            </w:r>
            <w:r w:rsidRPr="006A370A">
              <w:rPr>
                <w:rFonts w:ascii="Times New Roman" w:hAnsi="Times New Roman"/>
                <w:sz w:val="28"/>
                <w:szCs w:val="28"/>
              </w:rPr>
              <w:t xml:space="preserve"> самооценку, </w:t>
            </w:r>
            <w:r w:rsidRPr="006A370A">
              <w:rPr>
                <w:rFonts w:ascii="Times New Roman" w:hAnsi="Times New Roman"/>
                <w:b/>
                <w:sz w:val="28"/>
                <w:szCs w:val="28"/>
              </w:rPr>
              <w:lastRenderedPageBreak/>
              <w:t>обсуждать</w:t>
            </w:r>
            <w:r w:rsidRPr="006A370A">
              <w:rPr>
                <w:rFonts w:ascii="Times New Roman" w:hAnsi="Times New Roman"/>
                <w:sz w:val="28"/>
                <w:szCs w:val="28"/>
              </w:rPr>
              <w:t xml:space="preserve"> план. </w:t>
            </w:r>
            <w:r w:rsidRPr="006A370A">
              <w:rPr>
                <w:rFonts w:ascii="Times New Roman" w:hAnsi="Times New Roman"/>
                <w:b/>
                <w:sz w:val="28"/>
                <w:szCs w:val="28"/>
              </w:rPr>
              <w:t>Слушать</w:t>
            </w:r>
            <w:r w:rsidRPr="006A370A">
              <w:rPr>
                <w:rFonts w:ascii="Times New Roman" w:hAnsi="Times New Roman"/>
                <w:sz w:val="28"/>
                <w:szCs w:val="28"/>
              </w:rPr>
              <w:t xml:space="preserve"> собеседника, </w:t>
            </w:r>
            <w:r w:rsidRPr="006A370A">
              <w:rPr>
                <w:rFonts w:ascii="Times New Roman" w:hAnsi="Times New Roman"/>
                <w:b/>
                <w:sz w:val="28"/>
                <w:szCs w:val="28"/>
              </w:rPr>
              <w:t xml:space="preserve">излагать </w:t>
            </w:r>
            <w:r w:rsidRPr="006A370A">
              <w:rPr>
                <w:rFonts w:ascii="Times New Roman" w:hAnsi="Times New Roman"/>
                <w:sz w:val="28"/>
                <w:szCs w:val="28"/>
              </w:rPr>
              <w:t xml:space="preserve">свое мнение, </w:t>
            </w:r>
            <w:r w:rsidRPr="006A370A">
              <w:rPr>
                <w:rFonts w:ascii="Times New Roman" w:hAnsi="Times New Roman"/>
                <w:b/>
                <w:sz w:val="28"/>
                <w:szCs w:val="28"/>
              </w:rPr>
              <w:t xml:space="preserve">осуществлять </w:t>
            </w:r>
            <w:r w:rsidRPr="006A370A">
              <w:rPr>
                <w:rFonts w:ascii="Times New Roman" w:hAnsi="Times New Roman"/>
                <w:sz w:val="28"/>
                <w:szCs w:val="28"/>
              </w:rPr>
              <w:t xml:space="preserve">совместную практическую деятельность, </w:t>
            </w:r>
            <w:r w:rsidRPr="006A370A">
              <w:rPr>
                <w:rFonts w:ascii="Times New Roman" w:hAnsi="Times New Roman"/>
                <w:b/>
                <w:sz w:val="28"/>
                <w:szCs w:val="28"/>
              </w:rPr>
              <w:t>анализировать</w:t>
            </w:r>
            <w:r w:rsidRPr="006A370A">
              <w:rPr>
                <w:rFonts w:ascii="Times New Roman" w:hAnsi="Times New Roman"/>
                <w:sz w:val="28"/>
                <w:szCs w:val="28"/>
              </w:rPr>
              <w:t xml:space="preserve"> свою деятельность.</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 проект</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15427" w:type="dxa"/>
            <w:gridSpan w:val="13"/>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lastRenderedPageBreak/>
              <w:t>«Человек и воздух» (3 ч.)</w:t>
            </w: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25.</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Использование ветра.</w:t>
            </w:r>
            <w:r w:rsidRPr="006A370A">
              <w:rPr>
                <w:rFonts w:ascii="Times New Roman" w:hAnsi="Times New Roman"/>
                <w:i/>
                <w:sz w:val="28"/>
                <w:szCs w:val="28"/>
              </w:rPr>
              <w:t xml:space="preserve"> Изделие: «Вертушка»</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7F0BB8" w:rsidRPr="006A370A" w:rsidRDefault="007F0BB8" w:rsidP="00C75DA6">
            <w:pPr>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val="restart"/>
          </w:tcPr>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 xml:space="preserve">Обучающийся научится </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i/>
                <w:sz w:val="28"/>
                <w:szCs w:val="28"/>
              </w:rPr>
            </w:pPr>
            <w:r w:rsidRPr="006A370A">
              <w:rPr>
                <w:rFonts w:ascii="Times New Roman" w:hAnsi="Times New Roman"/>
                <w:sz w:val="28"/>
                <w:szCs w:val="28"/>
              </w:rPr>
              <w:t>- выполнять макет и модель изделия из различных материалов;</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 размечать изделие с помощью шаблона.</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sz w:val="28"/>
                <w:szCs w:val="28"/>
              </w:rPr>
              <w:t>Обучающийся в совместной деятельности с учителем получит возможность научиться строить вопросительные предложения об окружающем мире.</w:t>
            </w:r>
          </w:p>
        </w:tc>
        <w:tc>
          <w:tcPr>
            <w:tcW w:w="2268" w:type="dxa"/>
            <w:vMerge w:val="restart"/>
          </w:tcPr>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t>Регулятивные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определять и формулировать цель выполнения заданий на уроке под руководством учителя;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понимать смысл инструкции учителя и принимать учебную задачу;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определять план выполнения заданий на уроке под руководством учителя;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учиться высказывать свое предположение </w:t>
            </w:r>
            <w:r w:rsidRPr="006A370A">
              <w:rPr>
                <w:rFonts w:ascii="Times New Roman" w:hAnsi="Times New Roman"/>
                <w:sz w:val="28"/>
                <w:szCs w:val="28"/>
              </w:rPr>
              <w:lastRenderedPageBreak/>
              <w:t>(версию) на основе работы с иллюстрацией учебника;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 помощью учителя объяснять выбор наиболее подходящих для выполнения задания материалов и инструментов;</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использовать в своей деятельности простейшие приборы: линейку, треугольник и т.д.</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учиться готовить рабочее место и выполнять практическую работу по предложенному учителем плану с опорой на образцы, </w:t>
            </w:r>
            <w:r w:rsidRPr="006A370A">
              <w:rPr>
                <w:rFonts w:ascii="Times New Roman" w:hAnsi="Times New Roman"/>
                <w:sz w:val="28"/>
                <w:szCs w:val="28"/>
              </w:rPr>
              <w:lastRenderedPageBreak/>
              <w:t>рисунки учебника;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выполнять контроль точности разметки деталей с помощью шаблона;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оценивать совместно с учителем или одноклассниками результат своих действий, вносить соответствующие коррективы;</w:t>
            </w:r>
          </w:p>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t>Познавательные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ориентироваться в учебнике: определять умения, которые будут сформированы на основе изучения данного раздела.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отвечать на </w:t>
            </w:r>
            <w:r w:rsidRPr="006A370A">
              <w:rPr>
                <w:rFonts w:ascii="Times New Roman" w:hAnsi="Times New Roman"/>
                <w:sz w:val="28"/>
                <w:szCs w:val="28"/>
              </w:rPr>
              <w:lastRenderedPageBreak/>
              <w:t>простые вопросы учителя, находить нужную информацию в учебнике.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сравнивать предметы, объекты: находить общее и различие.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группировать предметы, объекты на основе существенных признаков;</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определять тему;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ориентироваться в своей системе знаний: отличать новое от уже известного с помощью учителя;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добывать новые знания: находить ответы </w:t>
            </w:r>
            <w:r w:rsidRPr="006A370A">
              <w:rPr>
                <w:rFonts w:ascii="Times New Roman" w:hAnsi="Times New Roman"/>
                <w:sz w:val="28"/>
                <w:szCs w:val="28"/>
              </w:rPr>
              <w:lastRenderedPageBreak/>
              <w:t>на вопросы, используя учебник, свой жизненный опыт и информацию, полученную на уроке;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перерабатывать полученную информацию: делать выводы в результате совместной работы</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всего класса;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понимать знаки, символы, модели, схемы, приведенные в учебнике и учебных пособиях;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анализировать объекты труда с выделением их существенных признаков;</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устанавливать причинно - следственные связи в </w:t>
            </w:r>
            <w:r w:rsidRPr="006A370A">
              <w:rPr>
                <w:rFonts w:ascii="Times New Roman" w:hAnsi="Times New Roman"/>
                <w:sz w:val="28"/>
                <w:szCs w:val="28"/>
              </w:rPr>
              <w:lastRenderedPageBreak/>
              <w:t>изучаемом круге явлений;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обобщать - выделять класс объектов по заданному признаку.</w:t>
            </w:r>
          </w:p>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t>Коммуникативные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участвовать в диалоге на уроке и в жизненных ситуациях;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слушать и понимать речь других;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принимать участие в коллективных работах, работах парами и группами;</w:t>
            </w:r>
          </w:p>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sz w:val="28"/>
                <w:szCs w:val="28"/>
              </w:rPr>
              <w:t>- контролировать свои действия при совместной работе.</w:t>
            </w:r>
          </w:p>
        </w:tc>
        <w:tc>
          <w:tcPr>
            <w:tcW w:w="1701" w:type="dxa"/>
            <w:vMerge w:val="restart"/>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xml:space="preserve">- называть и объяснять свои чувства и ощущения от созерцаемых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произведений искусства, объяснять свое отношение к поступкам с позиции общечеловеческих нравственных ценностей;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положительно относиться к занятиям </w:t>
            </w:r>
            <w:r w:rsidRPr="006A370A">
              <w:rPr>
                <w:rFonts w:ascii="Times New Roman" w:hAnsi="Times New Roman"/>
                <w:sz w:val="28"/>
                <w:szCs w:val="28"/>
              </w:rPr>
              <w:lastRenderedPageBreak/>
              <w:t>предметно-практической деятельностью;</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знать о причины успеха в предметно-практической деятельности;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ориентироваться на оценку результатов собственной деятельности;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проявлять интерес к отдельным видам предметно-практическ</w:t>
            </w:r>
            <w:r w:rsidRPr="006A370A">
              <w:rPr>
                <w:rFonts w:ascii="Times New Roman" w:hAnsi="Times New Roman"/>
                <w:sz w:val="28"/>
                <w:szCs w:val="28"/>
              </w:rPr>
              <w:lastRenderedPageBreak/>
              <w:t>ой деятельности;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принимать внутреннюю позицию школьника на уровне положительного отношения к школе;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самостоятельно определять и объяснять свои чувства и ощущения, возникающие в результате созерцания, рассуждения, обсуждения, самые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простые общие для </w:t>
            </w:r>
            <w:r w:rsidRPr="006A370A">
              <w:rPr>
                <w:rFonts w:ascii="Times New Roman" w:hAnsi="Times New Roman"/>
                <w:sz w:val="28"/>
                <w:szCs w:val="28"/>
              </w:rPr>
              <w:lastRenderedPageBreak/>
              <w:t>всех людей правила поведения (основы общечеловеческих нравственных ценностей);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испытывать этические чувства (стыда, вины, совести) на основании анализа простых ситуаций;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знать основные моральные нормы поведения;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соблюдать гигиену учебного </w:t>
            </w:r>
            <w:r w:rsidRPr="006A370A">
              <w:rPr>
                <w:rFonts w:ascii="Times New Roman" w:hAnsi="Times New Roman"/>
                <w:sz w:val="28"/>
                <w:szCs w:val="28"/>
              </w:rPr>
              <w:lastRenderedPageBreak/>
              <w:t>труда и уметь организовать рабочее место;</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sz w:val="28"/>
                <w:szCs w:val="28"/>
              </w:rPr>
              <w:t>- в предложенных ситуациях, опираясь на общие для всех простые правила поведения, делать выбор, какой поступок совершить.</w:t>
            </w: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lastRenderedPageBreak/>
              <w:t xml:space="preserve">Осуществлять </w:t>
            </w:r>
            <w:r w:rsidRPr="006A370A">
              <w:rPr>
                <w:rFonts w:ascii="Times New Roman" w:hAnsi="Times New Roman"/>
                <w:sz w:val="28"/>
                <w:szCs w:val="28"/>
              </w:rPr>
              <w:t xml:space="preserve">поиск необходимой информации об использовании ветра, о птицах, о полетах человека,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летательных аппаратах.  </w:t>
            </w:r>
            <w:r w:rsidRPr="006A370A">
              <w:rPr>
                <w:rFonts w:ascii="Times New Roman" w:hAnsi="Times New Roman"/>
                <w:b/>
                <w:sz w:val="28"/>
                <w:szCs w:val="28"/>
              </w:rPr>
              <w:t>Сопоставлять</w:t>
            </w:r>
            <w:r w:rsidRPr="006A370A">
              <w:rPr>
                <w:rFonts w:ascii="Times New Roman" w:hAnsi="Times New Roman"/>
                <w:sz w:val="28"/>
                <w:szCs w:val="28"/>
              </w:rPr>
              <w:t xml:space="preserve"> полученную информацию со знаниями, полученными на других предметах, из собственных наблюдений и прочитанных книг. </w:t>
            </w:r>
            <w:r w:rsidRPr="006A370A">
              <w:rPr>
                <w:rFonts w:ascii="Times New Roman" w:hAnsi="Times New Roman"/>
                <w:b/>
                <w:sz w:val="28"/>
                <w:szCs w:val="28"/>
              </w:rPr>
              <w:t xml:space="preserve">Сравнивать </w:t>
            </w:r>
            <w:r w:rsidRPr="006A370A">
              <w:rPr>
                <w:rFonts w:ascii="Times New Roman" w:hAnsi="Times New Roman"/>
                <w:sz w:val="28"/>
                <w:szCs w:val="28"/>
              </w:rPr>
              <w:t>современные и старинные  виды летательных аппаратов.</w:t>
            </w:r>
            <w:r w:rsidRPr="006A370A">
              <w:rPr>
                <w:rFonts w:ascii="Times New Roman" w:hAnsi="Times New Roman"/>
                <w:b/>
                <w:sz w:val="28"/>
                <w:szCs w:val="28"/>
              </w:rPr>
              <w:t xml:space="preserve"> Приводить </w:t>
            </w:r>
            <w:r w:rsidRPr="006A370A">
              <w:rPr>
                <w:rFonts w:ascii="Times New Roman" w:hAnsi="Times New Roman"/>
                <w:sz w:val="28"/>
                <w:szCs w:val="28"/>
              </w:rPr>
              <w:t xml:space="preserve"> собственные </w:t>
            </w:r>
            <w:r w:rsidRPr="006A370A">
              <w:rPr>
                <w:rFonts w:ascii="Times New Roman" w:hAnsi="Times New Roman"/>
                <w:sz w:val="28"/>
                <w:szCs w:val="28"/>
              </w:rPr>
              <w:lastRenderedPageBreak/>
              <w:t>примеры, делать выводы и обобщения, аргументировать свои ответы.</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Осваивать</w:t>
            </w:r>
            <w:r w:rsidRPr="006A370A">
              <w:rPr>
                <w:rFonts w:ascii="Times New Roman" w:hAnsi="Times New Roman"/>
                <w:sz w:val="28"/>
                <w:szCs w:val="28"/>
              </w:rPr>
              <w:t xml:space="preserve"> технологию моделирования в практической деятельности при изготовлении вертушки. </w:t>
            </w:r>
            <w:r w:rsidRPr="006A370A">
              <w:rPr>
                <w:rFonts w:ascii="Times New Roman" w:hAnsi="Times New Roman"/>
                <w:b/>
                <w:sz w:val="28"/>
                <w:szCs w:val="28"/>
              </w:rPr>
              <w:t>Выполнять</w:t>
            </w:r>
            <w:r w:rsidRPr="006A370A">
              <w:rPr>
                <w:rFonts w:ascii="Times New Roman" w:hAnsi="Times New Roman"/>
                <w:sz w:val="28"/>
                <w:szCs w:val="28"/>
              </w:rPr>
              <w:t xml:space="preserve"> разметку деталей по линейке. </w:t>
            </w: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соединение деталей с помощью кнопки. </w:t>
            </w:r>
            <w:r w:rsidRPr="006A370A">
              <w:rPr>
                <w:rFonts w:ascii="Times New Roman" w:hAnsi="Times New Roman"/>
                <w:b/>
                <w:sz w:val="28"/>
                <w:szCs w:val="28"/>
              </w:rPr>
              <w:t xml:space="preserve">Использовать </w:t>
            </w:r>
            <w:r w:rsidRPr="006A370A">
              <w:rPr>
                <w:rFonts w:ascii="Times New Roman" w:hAnsi="Times New Roman"/>
                <w:sz w:val="28"/>
                <w:szCs w:val="28"/>
              </w:rPr>
              <w:t>приемы работы с бумагой.</w:t>
            </w:r>
            <w:r w:rsidRPr="006A370A">
              <w:rPr>
                <w:rFonts w:ascii="Times New Roman" w:hAnsi="Times New Roman"/>
                <w:b/>
                <w:sz w:val="28"/>
                <w:szCs w:val="28"/>
              </w:rPr>
              <w:t xml:space="preserve"> Выполнять</w:t>
            </w:r>
            <w:r w:rsidRPr="006A370A">
              <w:rPr>
                <w:rFonts w:ascii="Times New Roman" w:hAnsi="Times New Roman"/>
                <w:sz w:val="28"/>
                <w:szCs w:val="28"/>
              </w:rPr>
              <w:t xml:space="preserve"> украшение изделия по собственному замыслу.</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26.</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i/>
                <w:sz w:val="28"/>
                <w:szCs w:val="28"/>
              </w:rPr>
            </w:pPr>
            <w:r w:rsidRPr="006A370A">
              <w:rPr>
                <w:rFonts w:ascii="Times New Roman" w:hAnsi="Times New Roman"/>
                <w:sz w:val="28"/>
                <w:szCs w:val="28"/>
              </w:rPr>
              <w:t>Полеты птиц.</w:t>
            </w:r>
            <w:r w:rsidRPr="006A370A">
              <w:rPr>
                <w:rFonts w:ascii="Times New Roman" w:hAnsi="Times New Roman"/>
                <w:i/>
                <w:sz w:val="28"/>
                <w:szCs w:val="28"/>
              </w:rPr>
              <w:t xml:space="preserve">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i/>
                <w:sz w:val="28"/>
                <w:szCs w:val="28"/>
              </w:rPr>
              <w:t>Изделие: «Попугай»</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новый способ изготовления  мозаики, </w:t>
            </w:r>
            <w:r w:rsidRPr="006A370A">
              <w:rPr>
                <w:rFonts w:ascii="Times New Roman" w:hAnsi="Times New Roman"/>
                <w:sz w:val="28"/>
                <w:szCs w:val="28"/>
              </w:rPr>
              <w:lastRenderedPageBreak/>
              <w:t xml:space="preserve">применяя технику «рваной бумаги». </w:t>
            </w:r>
            <w:r w:rsidRPr="006A370A">
              <w:rPr>
                <w:rFonts w:ascii="Times New Roman" w:hAnsi="Times New Roman"/>
                <w:b/>
                <w:sz w:val="28"/>
                <w:szCs w:val="28"/>
              </w:rPr>
              <w:t xml:space="preserve">Подготавливать </w:t>
            </w:r>
            <w:r w:rsidRPr="006A370A">
              <w:rPr>
                <w:rFonts w:ascii="Times New Roman" w:hAnsi="Times New Roman"/>
                <w:sz w:val="28"/>
                <w:szCs w:val="28"/>
              </w:rPr>
              <w:t xml:space="preserve">своё рабочее место, рационально </w:t>
            </w:r>
            <w:r w:rsidRPr="006A370A">
              <w:rPr>
                <w:rFonts w:ascii="Times New Roman" w:hAnsi="Times New Roman"/>
                <w:b/>
                <w:sz w:val="28"/>
                <w:szCs w:val="28"/>
              </w:rPr>
              <w:t>размещать</w:t>
            </w:r>
            <w:r w:rsidRPr="006A370A">
              <w:rPr>
                <w:rFonts w:ascii="Times New Roman" w:hAnsi="Times New Roman"/>
                <w:sz w:val="28"/>
                <w:szCs w:val="28"/>
              </w:rPr>
              <w:t xml:space="preserve"> материалы и инструменты, </w:t>
            </w:r>
            <w:r w:rsidRPr="006A370A">
              <w:rPr>
                <w:rFonts w:ascii="Times New Roman" w:hAnsi="Times New Roman"/>
                <w:b/>
                <w:sz w:val="28"/>
                <w:szCs w:val="28"/>
              </w:rPr>
              <w:t xml:space="preserve">соблюдать </w:t>
            </w:r>
            <w:r w:rsidRPr="006A370A">
              <w:rPr>
                <w:rFonts w:ascii="Times New Roman" w:hAnsi="Times New Roman"/>
                <w:sz w:val="28"/>
                <w:szCs w:val="28"/>
              </w:rPr>
              <w:t xml:space="preserve">технику безопасности, </w:t>
            </w:r>
            <w:r w:rsidRPr="006A370A">
              <w:rPr>
                <w:rFonts w:ascii="Times New Roman" w:hAnsi="Times New Roman"/>
                <w:b/>
                <w:sz w:val="28"/>
                <w:szCs w:val="28"/>
              </w:rPr>
              <w:t xml:space="preserve">закреплять </w:t>
            </w:r>
            <w:r w:rsidRPr="006A370A">
              <w:rPr>
                <w:rFonts w:ascii="Times New Roman" w:hAnsi="Times New Roman"/>
                <w:sz w:val="28"/>
                <w:szCs w:val="28"/>
              </w:rPr>
              <w:t xml:space="preserve">навыки работы с бумагой и клеем. </w:t>
            </w:r>
            <w:r w:rsidRPr="006A370A">
              <w:rPr>
                <w:rFonts w:ascii="Times New Roman" w:hAnsi="Times New Roman"/>
                <w:b/>
                <w:sz w:val="28"/>
                <w:szCs w:val="28"/>
              </w:rPr>
              <w:t xml:space="preserve">Осваивать и использовать </w:t>
            </w:r>
            <w:r w:rsidRPr="006A370A">
              <w:rPr>
                <w:rFonts w:ascii="Times New Roman" w:hAnsi="Times New Roman"/>
                <w:sz w:val="28"/>
                <w:szCs w:val="28"/>
              </w:rPr>
              <w:t xml:space="preserve">способы экономного расходования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бумаги при выполнении техники «равной бумаги».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Изготавливать</w:t>
            </w:r>
            <w:r w:rsidRPr="006A370A">
              <w:rPr>
                <w:rFonts w:ascii="Times New Roman" w:hAnsi="Times New Roman"/>
                <w:sz w:val="28"/>
                <w:szCs w:val="28"/>
              </w:rPr>
              <w:t xml:space="preserve"> по образцу в соответствии с планом аппликацию из бумаги, </w:t>
            </w:r>
            <w:r w:rsidRPr="006A370A">
              <w:rPr>
                <w:rFonts w:ascii="Times New Roman" w:hAnsi="Times New Roman"/>
                <w:b/>
                <w:sz w:val="28"/>
                <w:szCs w:val="28"/>
              </w:rPr>
              <w:t xml:space="preserve">корректировать  </w:t>
            </w:r>
            <w:r w:rsidRPr="006A370A">
              <w:rPr>
                <w:rFonts w:ascii="Times New Roman" w:hAnsi="Times New Roman"/>
                <w:b/>
                <w:sz w:val="28"/>
                <w:szCs w:val="28"/>
              </w:rPr>
              <w:lastRenderedPageBreak/>
              <w:t xml:space="preserve">и контролировать </w:t>
            </w:r>
            <w:r w:rsidRPr="006A370A">
              <w:rPr>
                <w:rFonts w:ascii="Times New Roman" w:hAnsi="Times New Roman"/>
                <w:sz w:val="28"/>
                <w:szCs w:val="28"/>
              </w:rPr>
              <w:t xml:space="preserve">последовательность выполнения. </w:t>
            </w:r>
            <w:r w:rsidRPr="006A370A">
              <w:rPr>
                <w:rFonts w:ascii="Times New Roman" w:hAnsi="Times New Roman"/>
                <w:b/>
                <w:sz w:val="28"/>
                <w:szCs w:val="28"/>
              </w:rPr>
              <w:t>Выполнять</w:t>
            </w:r>
            <w:r w:rsidRPr="006A370A">
              <w:rPr>
                <w:rFonts w:ascii="Times New Roman" w:hAnsi="Times New Roman"/>
                <w:sz w:val="28"/>
                <w:szCs w:val="28"/>
              </w:rPr>
              <w:t xml:space="preserve"> заготовки для мозаики в группе.</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27.</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Полеты человека.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i/>
                <w:sz w:val="28"/>
                <w:szCs w:val="28"/>
              </w:rPr>
              <w:t>Изделие: «Самолет», «Парашют»</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Подготавливать</w:t>
            </w:r>
            <w:r w:rsidRPr="006A370A">
              <w:rPr>
                <w:rFonts w:ascii="Times New Roman" w:hAnsi="Times New Roman"/>
                <w:sz w:val="28"/>
                <w:szCs w:val="28"/>
              </w:rPr>
              <w:t xml:space="preserve"> своё рабочее место, </w:t>
            </w:r>
            <w:r w:rsidRPr="006A370A">
              <w:rPr>
                <w:rFonts w:ascii="Times New Roman" w:hAnsi="Times New Roman"/>
                <w:b/>
                <w:sz w:val="28"/>
                <w:szCs w:val="28"/>
              </w:rPr>
              <w:t xml:space="preserve">размещать </w:t>
            </w:r>
            <w:r w:rsidRPr="006A370A">
              <w:rPr>
                <w:rFonts w:ascii="Times New Roman" w:hAnsi="Times New Roman"/>
                <w:sz w:val="28"/>
                <w:szCs w:val="28"/>
              </w:rPr>
              <w:t xml:space="preserve">материалы и инструменты, </w:t>
            </w:r>
            <w:r w:rsidRPr="006A370A">
              <w:rPr>
                <w:rFonts w:ascii="Times New Roman" w:hAnsi="Times New Roman"/>
                <w:b/>
                <w:sz w:val="28"/>
                <w:szCs w:val="28"/>
              </w:rPr>
              <w:t>соблюдать</w:t>
            </w:r>
            <w:r w:rsidRPr="006A370A">
              <w:rPr>
                <w:rFonts w:ascii="Times New Roman" w:hAnsi="Times New Roman"/>
                <w:sz w:val="28"/>
                <w:szCs w:val="28"/>
              </w:rPr>
              <w:t xml:space="preserve"> технику безопасности, закрепляя навыки самоорганизации в деятельности.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Осваивать</w:t>
            </w:r>
            <w:r w:rsidRPr="006A370A">
              <w:rPr>
                <w:rFonts w:ascii="Times New Roman" w:hAnsi="Times New Roman"/>
                <w:sz w:val="28"/>
                <w:szCs w:val="28"/>
              </w:rPr>
              <w:t xml:space="preserve"> технологию моделирования. Использовать навыки работы с бумагой, правила работы с ножницами и клеем. Самостоятельно </w:t>
            </w:r>
            <w:r w:rsidRPr="006A370A">
              <w:rPr>
                <w:rFonts w:ascii="Times New Roman" w:hAnsi="Times New Roman"/>
                <w:b/>
                <w:sz w:val="28"/>
                <w:szCs w:val="28"/>
              </w:rPr>
              <w:t xml:space="preserve">создавать </w:t>
            </w:r>
            <w:r w:rsidRPr="006A370A">
              <w:rPr>
                <w:rFonts w:ascii="Times New Roman" w:hAnsi="Times New Roman"/>
                <w:sz w:val="28"/>
                <w:szCs w:val="28"/>
              </w:rPr>
              <w:t xml:space="preserve">изделие, </w:t>
            </w:r>
            <w:r w:rsidRPr="006A370A">
              <w:rPr>
                <w:rFonts w:ascii="Times New Roman" w:hAnsi="Times New Roman"/>
                <w:b/>
                <w:sz w:val="28"/>
                <w:szCs w:val="28"/>
              </w:rPr>
              <w:lastRenderedPageBreak/>
              <w:t>использовать</w:t>
            </w:r>
            <w:r w:rsidRPr="006A370A">
              <w:rPr>
                <w:rFonts w:ascii="Times New Roman" w:hAnsi="Times New Roman"/>
                <w:sz w:val="28"/>
                <w:szCs w:val="28"/>
              </w:rPr>
              <w:t xml:space="preserve"> технику «оригами». </w:t>
            </w:r>
            <w:r w:rsidRPr="006A370A">
              <w:rPr>
                <w:rFonts w:ascii="Times New Roman" w:hAnsi="Times New Roman"/>
                <w:b/>
                <w:sz w:val="28"/>
                <w:szCs w:val="28"/>
              </w:rPr>
              <w:t>Соотносить</w:t>
            </w:r>
            <w:r w:rsidRPr="006A370A">
              <w:rPr>
                <w:rFonts w:ascii="Times New Roman" w:hAnsi="Times New Roman"/>
                <w:sz w:val="28"/>
                <w:szCs w:val="28"/>
              </w:rPr>
              <w:t xml:space="preserve"> текстовый и слайдовый план.</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Проводить</w:t>
            </w:r>
            <w:r w:rsidRPr="006A370A">
              <w:rPr>
                <w:rFonts w:ascii="Times New Roman" w:hAnsi="Times New Roman"/>
                <w:sz w:val="28"/>
                <w:szCs w:val="28"/>
              </w:rPr>
              <w:t xml:space="preserve"> эксперимент, </w:t>
            </w:r>
            <w:r w:rsidRPr="006A370A">
              <w:rPr>
                <w:rFonts w:ascii="Times New Roman" w:hAnsi="Times New Roman"/>
                <w:b/>
                <w:sz w:val="28"/>
                <w:szCs w:val="28"/>
              </w:rPr>
              <w:t xml:space="preserve">определять </w:t>
            </w:r>
            <w:r w:rsidRPr="006A370A">
              <w:rPr>
                <w:rFonts w:ascii="Times New Roman" w:hAnsi="Times New Roman"/>
                <w:sz w:val="28"/>
                <w:szCs w:val="28"/>
              </w:rPr>
              <w:t>прямую зависимость (чем тяжелее груз,  тем скорость падения парашюта выше.)</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15427" w:type="dxa"/>
            <w:gridSpan w:val="13"/>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r w:rsidRPr="006A370A">
              <w:rPr>
                <w:rFonts w:ascii="Times New Roman" w:hAnsi="Times New Roman"/>
                <w:b/>
                <w:sz w:val="28"/>
                <w:szCs w:val="28"/>
              </w:rPr>
              <w:lastRenderedPageBreak/>
              <w:t>Человек и информация (3ч)</w:t>
            </w: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t>28.</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Способы общения.  </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Урок изучения </w:t>
            </w:r>
            <w:r w:rsidRPr="006A370A">
              <w:rPr>
                <w:rFonts w:ascii="Times New Roman" w:hAnsi="Times New Roman"/>
                <w:sz w:val="28"/>
                <w:szCs w:val="28"/>
              </w:rPr>
              <w:lastRenderedPageBreak/>
              <w:t xml:space="preserve">нового материала,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val="restart"/>
          </w:tcPr>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lastRenderedPageBreak/>
              <w:t xml:space="preserve">Обучающийся научится </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 xml:space="preserve">- кодировать </w:t>
            </w:r>
            <w:r w:rsidRPr="006A370A">
              <w:rPr>
                <w:rFonts w:ascii="Times New Roman" w:hAnsi="Times New Roman"/>
                <w:sz w:val="28"/>
                <w:szCs w:val="28"/>
              </w:rPr>
              <w:lastRenderedPageBreak/>
              <w:t xml:space="preserve">и шифровать </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информацию;</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r w:rsidRPr="006A370A">
              <w:rPr>
                <w:rFonts w:ascii="Times New Roman" w:hAnsi="Times New Roman"/>
                <w:sz w:val="28"/>
                <w:szCs w:val="28"/>
              </w:rPr>
              <w:t>-графически обозначать безопасный маршрут.</w:t>
            </w:r>
          </w:p>
          <w:p w:rsidR="007F0BB8" w:rsidRPr="006A370A" w:rsidRDefault="007F0BB8" w:rsidP="00C75DA6">
            <w:pPr>
              <w:tabs>
                <w:tab w:val="num" w:pos="303"/>
              </w:tabs>
              <w:autoSpaceDE w:val="0"/>
              <w:autoSpaceDN w:val="0"/>
              <w:adjustRightInd w:val="0"/>
              <w:spacing w:after="0" w:line="240" w:lineRule="auto"/>
              <w:ind w:left="123"/>
              <w:jc w:val="both"/>
              <w:rPr>
                <w:rFonts w:ascii="Times New Roman" w:hAnsi="Times New Roman"/>
                <w:sz w:val="28"/>
                <w:szCs w:val="28"/>
              </w:rPr>
            </w:pP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Обучающийся в совместной деятельности с учителем получит </w:t>
            </w:r>
          </w:p>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sz w:val="28"/>
                <w:szCs w:val="28"/>
              </w:rPr>
              <w:t>возможность научиться находить нужную информацию в Интернете и других справочных пособиях.</w:t>
            </w:r>
          </w:p>
        </w:tc>
        <w:tc>
          <w:tcPr>
            <w:tcW w:w="2268" w:type="dxa"/>
            <w:vMerge w:val="restart"/>
          </w:tcPr>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lastRenderedPageBreak/>
              <w:t>Регулятивные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определять и </w:t>
            </w:r>
            <w:r w:rsidRPr="006A370A">
              <w:rPr>
                <w:rFonts w:ascii="Times New Roman" w:hAnsi="Times New Roman"/>
                <w:sz w:val="28"/>
                <w:szCs w:val="28"/>
              </w:rPr>
              <w:lastRenderedPageBreak/>
              <w:t>формулировать цель выполнения заданий на уроке под руководством учителя;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учиться высказывать свое предположение (версию) на основе работы с иллюстрацией учебника;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 помощью учителя объяснять выбор наиболее подходящих для выполнения задания материалов и инструментов;</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учиться совместно с учителем и другими учениками давать эмоциональную </w:t>
            </w:r>
            <w:r w:rsidRPr="006A370A">
              <w:rPr>
                <w:rFonts w:ascii="Times New Roman" w:hAnsi="Times New Roman"/>
                <w:sz w:val="28"/>
                <w:szCs w:val="28"/>
              </w:rPr>
              <w:lastRenderedPageBreak/>
              <w:t>оценку деятельности класса на уроке.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t>Познавательные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ориентироваться в учебнике: определять умения, которые будут сформированы на основе изучения данного раздела;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отвечать на простые вопросы учителя, находить нужную информацию в учебнике и других источниках;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определять тему;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ориентироваться в своей системе </w:t>
            </w:r>
            <w:r w:rsidRPr="006A370A">
              <w:rPr>
                <w:rFonts w:ascii="Times New Roman" w:hAnsi="Times New Roman"/>
                <w:sz w:val="28"/>
                <w:szCs w:val="28"/>
              </w:rPr>
              <w:lastRenderedPageBreak/>
              <w:t>знаний: отличать новое от уже известного с помощью учителя;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-делать предварительный отбор источников информации: ориентироваться в учебнике (на развороте, в оглавлении, в словаре);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добывать новые знания: находить ответы на вопросы, используя учебник, свой жизненный опыт и информацию, полученную на уроке;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перерабатывать полученную информацию: делать выводы в результате совместной </w:t>
            </w:r>
            <w:r w:rsidRPr="006A370A">
              <w:rPr>
                <w:rFonts w:ascii="Times New Roman" w:hAnsi="Times New Roman"/>
                <w:sz w:val="28"/>
                <w:szCs w:val="28"/>
              </w:rPr>
              <w:lastRenderedPageBreak/>
              <w:t>работы всего класса;</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понимать знаки, символы, модели, схемы, приведенные в учебнике и учебных пособиях;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понимать заданный вопрос, в соответствии с ним строить ответ в устной форме;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устанавливать причинно -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следственные связи в изучаемом круге явлений;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обобщать - выделять класс объектов по заданному признаку.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b/>
                <w:iCs/>
                <w:sz w:val="28"/>
                <w:szCs w:val="28"/>
              </w:rPr>
            </w:pPr>
            <w:r w:rsidRPr="006A370A">
              <w:rPr>
                <w:rFonts w:ascii="Times New Roman" w:hAnsi="Times New Roman"/>
                <w:b/>
                <w:iCs/>
                <w:sz w:val="28"/>
                <w:szCs w:val="28"/>
                <w:u w:val="single"/>
              </w:rPr>
              <w:t>Коммуникативные УУД</w:t>
            </w:r>
            <w:r w:rsidRPr="006A370A">
              <w:rPr>
                <w:rFonts w:ascii="Times New Roman" w:hAnsi="Times New Roman"/>
                <w:b/>
                <w:iCs/>
                <w:sz w:val="28"/>
                <w:szCs w:val="28"/>
              </w:rPr>
              <w:t>:</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участвовать в </w:t>
            </w:r>
            <w:r w:rsidRPr="006A370A">
              <w:rPr>
                <w:rFonts w:ascii="Times New Roman" w:hAnsi="Times New Roman"/>
                <w:sz w:val="28"/>
                <w:szCs w:val="28"/>
              </w:rPr>
              <w:lastRenderedPageBreak/>
              <w:t>диалоге на уроке;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отвечать на вопросы учителя, товарищей по классу;</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соблюдать простейшие нормы речевого этикета: здороваться, прощаться, благодарить;</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слушать и понимать речь других;</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принимать участие в коллективных работах, работах парами и группами;</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понимать важность коллективной работы;</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допускать существование различных точек зрения;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договариваться с партнерами и приходить к общему решению.</w:t>
            </w:r>
          </w:p>
          <w:p w:rsidR="007F0BB8" w:rsidRPr="006A370A" w:rsidRDefault="007F0BB8" w:rsidP="00C75DA6">
            <w:pPr>
              <w:autoSpaceDE w:val="0"/>
              <w:autoSpaceDN w:val="0"/>
              <w:adjustRightInd w:val="0"/>
              <w:spacing w:after="0" w:line="240" w:lineRule="auto"/>
              <w:rPr>
                <w:rFonts w:ascii="Times New Roman" w:hAnsi="Times New Roman"/>
                <w:b/>
                <w:sz w:val="28"/>
                <w:szCs w:val="28"/>
              </w:rPr>
            </w:pPr>
          </w:p>
        </w:tc>
        <w:tc>
          <w:tcPr>
            <w:tcW w:w="1701" w:type="dxa"/>
            <w:vMerge w:val="restart"/>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xml:space="preserve">- оценивать жизненные ситуации </w:t>
            </w:r>
            <w:r w:rsidRPr="006A370A">
              <w:rPr>
                <w:rFonts w:ascii="Times New Roman" w:hAnsi="Times New Roman"/>
                <w:sz w:val="28"/>
                <w:szCs w:val="28"/>
              </w:rPr>
              <w:lastRenderedPageBreak/>
              <w:t xml:space="preserve">(поступки, явления, события) с точки зрения собственных ощущений (явления, события), в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предложенных ситуациях отмечать конкретные поступки, которые можно оценить как хорошие или плохие;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называть и объяснять свои чувства и ощущения от созерцаемых произведен</w:t>
            </w:r>
            <w:r w:rsidRPr="006A370A">
              <w:rPr>
                <w:rFonts w:ascii="Times New Roman" w:hAnsi="Times New Roman"/>
                <w:sz w:val="28"/>
                <w:szCs w:val="28"/>
              </w:rPr>
              <w:lastRenderedPageBreak/>
              <w:t>ий искусства, объяснять свое отношение к поступкам с позиции общечеловеческих нравственных ценностей;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принимать внутреннюю позицию школьника на уровне положительного отношения к школе;</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самостоятельно определять и объяснять свои чувства и ощущения, </w:t>
            </w:r>
            <w:r w:rsidRPr="006A370A">
              <w:rPr>
                <w:rFonts w:ascii="Times New Roman" w:hAnsi="Times New Roman"/>
                <w:sz w:val="28"/>
                <w:szCs w:val="28"/>
              </w:rPr>
              <w:lastRenderedPageBreak/>
              <w:t>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испытывать этические чувства (стыда, вины,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совести) на основании анализа простых ситуаций;</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знать основные моральные нормы поведения;</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соблюдать гигиену учебного труда и уметь организовать рабочее место;</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p>
          <w:p w:rsidR="007F0BB8" w:rsidRPr="006A370A" w:rsidRDefault="007F0BB8" w:rsidP="00C75DA6">
            <w:pPr>
              <w:autoSpaceDE w:val="0"/>
              <w:autoSpaceDN w:val="0"/>
              <w:adjustRightInd w:val="0"/>
              <w:spacing w:after="0" w:line="240" w:lineRule="auto"/>
              <w:rPr>
                <w:rFonts w:ascii="Times New Roman" w:hAnsi="Times New Roman"/>
                <w:b/>
                <w:sz w:val="28"/>
                <w:szCs w:val="28"/>
              </w:rPr>
            </w:pPr>
            <w:r w:rsidRPr="006A370A">
              <w:rPr>
                <w:rFonts w:ascii="Times New Roman" w:hAnsi="Times New Roman"/>
                <w:sz w:val="28"/>
                <w:szCs w:val="28"/>
              </w:rPr>
              <w:t>- в предложенных ситуациях, опираясь на общие для всех простые правила поведения, делать выбор, какой поступок совершить.</w:t>
            </w: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lastRenderedPageBreak/>
              <w:t xml:space="preserve">Осуществлять </w:t>
            </w:r>
            <w:r w:rsidRPr="006A370A">
              <w:rPr>
                <w:rFonts w:ascii="Times New Roman" w:hAnsi="Times New Roman"/>
                <w:sz w:val="28"/>
                <w:szCs w:val="28"/>
              </w:rPr>
              <w:t xml:space="preserve">поиск информации  о </w:t>
            </w:r>
            <w:r w:rsidRPr="006A370A">
              <w:rPr>
                <w:rFonts w:ascii="Times New Roman" w:hAnsi="Times New Roman"/>
                <w:sz w:val="28"/>
                <w:szCs w:val="28"/>
              </w:rPr>
              <w:lastRenderedPageBreak/>
              <w:t xml:space="preserve">способах общения.  </w:t>
            </w:r>
            <w:r w:rsidRPr="006A370A">
              <w:rPr>
                <w:rFonts w:ascii="Times New Roman" w:hAnsi="Times New Roman"/>
                <w:b/>
                <w:sz w:val="28"/>
                <w:szCs w:val="28"/>
              </w:rPr>
              <w:t>Анализировать и сравнивать</w:t>
            </w:r>
            <w:r w:rsidRPr="006A370A">
              <w:rPr>
                <w:rFonts w:ascii="Times New Roman" w:hAnsi="Times New Roman"/>
                <w:sz w:val="28"/>
                <w:szCs w:val="28"/>
              </w:rPr>
              <w:t xml:space="preserve"> способы общения и передачи информации и в разных средах (животный мир,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человек), на основании полученного материала самостоятельно </w:t>
            </w:r>
            <w:r w:rsidRPr="006A370A">
              <w:rPr>
                <w:rFonts w:ascii="Times New Roman" w:hAnsi="Times New Roman"/>
                <w:b/>
                <w:sz w:val="28"/>
                <w:szCs w:val="28"/>
              </w:rPr>
              <w:t>делать простые выводы</w:t>
            </w:r>
            <w:r w:rsidRPr="006A370A">
              <w:rPr>
                <w:rFonts w:ascii="Times New Roman" w:hAnsi="Times New Roman"/>
                <w:sz w:val="28"/>
                <w:szCs w:val="28"/>
              </w:rPr>
              <w:t xml:space="preserve"> и </w:t>
            </w:r>
            <w:r w:rsidRPr="006A370A">
              <w:rPr>
                <w:rFonts w:ascii="Times New Roman" w:hAnsi="Times New Roman"/>
                <w:b/>
                <w:sz w:val="28"/>
                <w:szCs w:val="28"/>
              </w:rPr>
              <w:t>обосновывать</w:t>
            </w:r>
            <w:r w:rsidRPr="006A370A">
              <w:rPr>
                <w:rFonts w:ascii="Times New Roman" w:hAnsi="Times New Roman"/>
                <w:sz w:val="28"/>
                <w:szCs w:val="28"/>
              </w:rPr>
              <w:t xml:space="preserve"> их.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способы работы с новым материалом   - глина -  и нанесение на нее рисунка с помощью стеки</w:t>
            </w:r>
            <w:r w:rsidRPr="006A370A">
              <w:rPr>
                <w:rFonts w:ascii="Times New Roman" w:hAnsi="Times New Roman"/>
                <w:b/>
                <w:sz w:val="28"/>
                <w:szCs w:val="28"/>
              </w:rPr>
              <w:t>. Переводить</w:t>
            </w:r>
            <w:r w:rsidRPr="006A370A">
              <w:rPr>
                <w:rFonts w:ascii="Times New Roman" w:hAnsi="Times New Roman"/>
                <w:sz w:val="28"/>
                <w:szCs w:val="28"/>
              </w:rPr>
              <w:t xml:space="preserve"> информацию в разные знаково-символические системы </w:t>
            </w:r>
            <w:r w:rsidRPr="006A370A">
              <w:rPr>
                <w:rFonts w:ascii="Times New Roman" w:hAnsi="Times New Roman"/>
                <w:sz w:val="28"/>
                <w:szCs w:val="28"/>
              </w:rPr>
              <w:lastRenderedPageBreak/>
              <w:t xml:space="preserve">(анаграммы, пиктограммы)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Самостоятельно </w:t>
            </w:r>
            <w:r w:rsidRPr="006A370A">
              <w:rPr>
                <w:rFonts w:ascii="Times New Roman" w:hAnsi="Times New Roman"/>
                <w:b/>
                <w:sz w:val="28"/>
                <w:szCs w:val="28"/>
              </w:rPr>
              <w:t>анализировать</w:t>
            </w:r>
            <w:r w:rsidRPr="006A370A">
              <w:rPr>
                <w:rFonts w:ascii="Times New Roman" w:hAnsi="Times New Roman"/>
                <w:sz w:val="28"/>
                <w:szCs w:val="28"/>
              </w:rPr>
              <w:t xml:space="preserve"> образец, </w:t>
            </w:r>
            <w:r w:rsidRPr="006A370A">
              <w:rPr>
                <w:rFonts w:ascii="Times New Roman" w:hAnsi="Times New Roman"/>
                <w:b/>
                <w:sz w:val="28"/>
                <w:szCs w:val="28"/>
              </w:rPr>
              <w:t>определять</w:t>
            </w:r>
            <w:r w:rsidRPr="006A370A">
              <w:rPr>
                <w:rFonts w:ascii="Times New Roman" w:hAnsi="Times New Roman"/>
                <w:sz w:val="28"/>
                <w:szCs w:val="28"/>
              </w:rPr>
              <w:t xml:space="preserve"> недостающие детали. </w:t>
            </w:r>
            <w:r w:rsidRPr="006A370A">
              <w:rPr>
                <w:rFonts w:ascii="Times New Roman" w:hAnsi="Times New Roman"/>
                <w:b/>
                <w:sz w:val="28"/>
                <w:szCs w:val="28"/>
              </w:rPr>
              <w:t>Использовать</w:t>
            </w:r>
            <w:r w:rsidRPr="006A370A">
              <w:rPr>
                <w:rFonts w:ascii="Times New Roman" w:hAnsi="Times New Roman"/>
                <w:sz w:val="28"/>
                <w:szCs w:val="28"/>
              </w:rPr>
              <w:t xml:space="preserve"> известные свойства материалов при определении приемов выполнения изделия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 xml:space="preserve">Определять </w:t>
            </w:r>
            <w:r w:rsidRPr="006A370A">
              <w:rPr>
                <w:rFonts w:ascii="Times New Roman" w:hAnsi="Times New Roman"/>
                <w:sz w:val="28"/>
                <w:szCs w:val="28"/>
              </w:rPr>
              <w:t>необходимые для выполнения изделия материалы и инструменты по слайдовому плану.</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 xml:space="preserve"> 29.</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Важные телефонные номера. Правила движения.</w:t>
            </w:r>
            <w:r w:rsidRPr="006A370A">
              <w:rPr>
                <w:rFonts w:ascii="Times New Roman" w:hAnsi="Times New Roman"/>
                <w:i/>
                <w:sz w:val="28"/>
                <w:szCs w:val="28"/>
              </w:rPr>
              <w:t xml:space="preserve"> Изделие:  Составление </w:t>
            </w:r>
            <w:r w:rsidRPr="006A370A">
              <w:rPr>
                <w:rFonts w:ascii="Times New Roman" w:hAnsi="Times New Roman"/>
                <w:i/>
                <w:sz w:val="28"/>
                <w:szCs w:val="28"/>
              </w:rPr>
              <w:lastRenderedPageBreak/>
              <w:t>маршрута  безопасного  движения от дома до школы.</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lastRenderedPageBreak/>
              <w:t xml:space="preserve">Комбинированный, </w:t>
            </w:r>
          </w:p>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 xml:space="preserve">Осуществлять </w:t>
            </w:r>
            <w:r w:rsidRPr="006A370A">
              <w:rPr>
                <w:rFonts w:ascii="Times New Roman" w:hAnsi="Times New Roman"/>
                <w:sz w:val="28"/>
                <w:szCs w:val="28"/>
              </w:rPr>
              <w:t xml:space="preserve">поиск информации  о способах  передачи информации. </w:t>
            </w:r>
            <w:r w:rsidRPr="006A370A">
              <w:rPr>
                <w:rFonts w:ascii="Times New Roman" w:hAnsi="Times New Roman"/>
                <w:b/>
                <w:sz w:val="28"/>
                <w:szCs w:val="28"/>
              </w:rPr>
              <w:t xml:space="preserve">Анализировать, </w:t>
            </w:r>
            <w:r w:rsidRPr="006A370A">
              <w:rPr>
                <w:rFonts w:ascii="Times New Roman" w:hAnsi="Times New Roman"/>
                <w:b/>
                <w:sz w:val="28"/>
                <w:szCs w:val="28"/>
              </w:rPr>
              <w:lastRenderedPageBreak/>
              <w:t>сравнивать, соотносить</w:t>
            </w:r>
            <w:r w:rsidRPr="006A370A">
              <w:rPr>
                <w:rFonts w:ascii="Times New Roman" w:hAnsi="Times New Roman"/>
                <w:sz w:val="28"/>
                <w:szCs w:val="28"/>
              </w:rPr>
              <w:t xml:space="preserve"> информацию с знаково-символической системой. </w:t>
            </w:r>
            <w:r w:rsidRPr="006A370A">
              <w:rPr>
                <w:rFonts w:ascii="Times New Roman" w:hAnsi="Times New Roman"/>
                <w:b/>
                <w:sz w:val="28"/>
                <w:szCs w:val="28"/>
              </w:rPr>
              <w:t>Ориентироваться</w:t>
            </w:r>
            <w:r w:rsidRPr="006A370A">
              <w:rPr>
                <w:rFonts w:ascii="Times New Roman" w:hAnsi="Times New Roman"/>
                <w:sz w:val="28"/>
                <w:szCs w:val="28"/>
              </w:rPr>
              <w:t xml:space="preserve"> в дорожных знаках. </w:t>
            </w:r>
            <w:r w:rsidRPr="006A370A">
              <w:rPr>
                <w:rFonts w:ascii="Times New Roman" w:hAnsi="Times New Roman"/>
                <w:b/>
                <w:sz w:val="28"/>
                <w:szCs w:val="28"/>
              </w:rPr>
              <w:t xml:space="preserve">Объяснять </w:t>
            </w:r>
            <w:r w:rsidRPr="006A370A">
              <w:rPr>
                <w:rFonts w:ascii="Times New Roman" w:hAnsi="Times New Roman"/>
                <w:sz w:val="28"/>
                <w:szCs w:val="28"/>
              </w:rPr>
              <w:t xml:space="preserve">их значение. </w:t>
            </w:r>
          </w:p>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 xml:space="preserve"> </w:t>
            </w:r>
            <w:r w:rsidRPr="006A370A">
              <w:rPr>
                <w:rFonts w:ascii="Times New Roman" w:hAnsi="Times New Roman"/>
                <w:b/>
                <w:sz w:val="28"/>
                <w:szCs w:val="28"/>
              </w:rPr>
              <w:t xml:space="preserve">Составлять </w:t>
            </w:r>
            <w:r w:rsidRPr="006A370A">
              <w:rPr>
                <w:rFonts w:ascii="Times New Roman" w:hAnsi="Times New Roman"/>
                <w:sz w:val="28"/>
                <w:szCs w:val="28"/>
              </w:rPr>
              <w:t xml:space="preserve">таблицу важных телефонных номеров, маршрута передвижения от дома до школы, </w:t>
            </w:r>
            <w:r w:rsidRPr="006A370A">
              <w:rPr>
                <w:rFonts w:ascii="Times New Roman" w:hAnsi="Times New Roman"/>
                <w:b/>
                <w:sz w:val="28"/>
                <w:szCs w:val="28"/>
              </w:rPr>
              <w:t>использовать</w:t>
            </w:r>
            <w:r w:rsidRPr="006A370A">
              <w:rPr>
                <w:rFonts w:ascii="Times New Roman" w:hAnsi="Times New Roman"/>
                <w:sz w:val="28"/>
                <w:szCs w:val="28"/>
              </w:rPr>
              <w:t xml:space="preserve"> для этого информацию из учебника ОБЖ и</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sz w:val="28"/>
                <w:szCs w:val="28"/>
              </w:rPr>
              <w:t xml:space="preserve">собственный опыт. (Закрепить знания о способах обеспечения собственной безопасности). </w:t>
            </w:r>
            <w:r w:rsidRPr="006A370A">
              <w:rPr>
                <w:rFonts w:ascii="Times New Roman" w:hAnsi="Times New Roman"/>
                <w:b/>
                <w:sz w:val="28"/>
                <w:szCs w:val="28"/>
              </w:rPr>
              <w:t>Составлять</w:t>
            </w:r>
            <w:r w:rsidRPr="006A370A">
              <w:rPr>
                <w:rFonts w:ascii="Times New Roman" w:hAnsi="Times New Roman"/>
                <w:sz w:val="28"/>
                <w:szCs w:val="28"/>
              </w:rPr>
              <w:t xml:space="preserve"> простой графический план </w:t>
            </w:r>
            <w:r w:rsidRPr="006A370A">
              <w:rPr>
                <w:rFonts w:ascii="Times New Roman" w:hAnsi="Times New Roman"/>
                <w:sz w:val="28"/>
                <w:szCs w:val="28"/>
              </w:rPr>
              <w:lastRenderedPageBreak/>
              <w:t>местности</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r w:rsidR="007F0BB8" w:rsidRPr="006A370A" w:rsidTr="0060337C">
        <w:tc>
          <w:tcPr>
            <w:tcW w:w="651" w:type="dxa"/>
          </w:tcPr>
          <w:p w:rsidR="007F0BB8" w:rsidRPr="006A370A" w:rsidRDefault="007F0BB8" w:rsidP="00C75DA6">
            <w:pPr>
              <w:autoSpaceDE w:val="0"/>
              <w:autoSpaceDN w:val="0"/>
              <w:adjustRightInd w:val="0"/>
              <w:spacing w:after="0" w:line="240" w:lineRule="auto"/>
              <w:jc w:val="center"/>
              <w:rPr>
                <w:rFonts w:ascii="Times New Roman" w:hAnsi="Times New Roman"/>
                <w:sz w:val="28"/>
                <w:szCs w:val="28"/>
              </w:rPr>
            </w:pPr>
            <w:r w:rsidRPr="006A370A">
              <w:rPr>
                <w:rFonts w:ascii="Times New Roman" w:hAnsi="Times New Roman"/>
                <w:sz w:val="28"/>
                <w:szCs w:val="28"/>
              </w:rPr>
              <w:lastRenderedPageBreak/>
              <w:t>30.</w:t>
            </w:r>
          </w:p>
        </w:tc>
        <w:tc>
          <w:tcPr>
            <w:tcW w:w="1843" w:type="dxa"/>
            <w:gridSpan w:val="2"/>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Компьютер.</w:t>
            </w:r>
          </w:p>
        </w:tc>
        <w:tc>
          <w:tcPr>
            <w:tcW w:w="1134" w:type="dxa"/>
            <w:gridSpan w:val="2"/>
          </w:tcPr>
          <w:p w:rsidR="007F0BB8" w:rsidRPr="006A370A" w:rsidRDefault="007F0BB8" w:rsidP="00C75DA6">
            <w:pPr>
              <w:tabs>
                <w:tab w:val="num" w:pos="303"/>
              </w:tabs>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sz w:val="28"/>
                <w:szCs w:val="28"/>
              </w:rPr>
              <w:t>Урок изучения нового материала, 1 час</w:t>
            </w:r>
          </w:p>
        </w:tc>
        <w:tc>
          <w:tcPr>
            <w:tcW w:w="1984" w:type="dxa"/>
            <w:gridSpan w:val="2"/>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268"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1701" w:type="dxa"/>
            <w:vMerge/>
          </w:tcPr>
          <w:p w:rsidR="007F0BB8" w:rsidRPr="006A370A" w:rsidRDefault="007F0BB8" w:rsidP="00C75DA6">
            <w:pPr>
              <w:autoSpaceDE w:val="0"/>
              <w:autoSpaceDN w:val="0"/>
              <w:adjustRightInd w:val="0"/>
              <w:spacing w:after="0" w:line="240" w:lineRule="auto"/>
              <w:jc w:val="center"/>
              <w:rPr>
                <w:rFonts w:ascii="Times New Roman" w:hAnsi="Times New Roman"/>
                <w:b/>
                <w:sz w:val="28"/>
                <w:szCs w:val="28"/>
              </w:rPr>
            </w:pPr>
          </w:p>
        </w:tc>
        <w:tc>
          <w:tcPr>
            <w:tcW w:w="2410" w:type="dxa"/>
          </w:tcPr>
          <w:p w:rsidR="007F0BB8" w:rsidRPr="006A370A" w:rsidRDefault="007F0BB8" w:rsidP="00C75DA6">
            <w:pPr>
              <w:autoSpaceDE w:val="0"/>
              <w:autoSpaceDN w:val="0"/>
              <w:adjustRightInd w:val="0"/>
              <w:spacing w:after="0" w:line="240" w:lineRule="auto"/>
              <w:jc w:val="both"/>
              <w:rPr>
                <w:rFonts w:ascii="Times New Roman" w:hAnsi="Times New Roman"/>
                <w:sz w:val="28"/>
                <w:szCs w:val="28"/>
              </w:rPr>
            </w:pPr>
            <w:r w:rsidRPr="006A370A">
              <w:rPr>
                <w:rFonts w:ascii="Times New Roman" w:hAnsi="Times New Roman"/>
                <w:b/>
                <w:sz w:val="28"/>
                <w:szCs w:val="28"/>
              </w:rPr>
              <w:t>Осуществлять поиск информации</w:t>
            </w:r>
            <w:r w:rsidRPr="006A370A">
              <w:rPr>
                <w:rFonts w:ascii="Times New Roman" w:hAnsi="Times New Roman"/>
                <w:sz w:val="28"/>
                <w:szCs w:val="28"/>
              </w:rPr>
              <w:t xml:space="preserve">  о компьютере, его составных частях, сферах применения.  </w:t>
            </w: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правила безопасного использования компьютера. </w:t>
            </w:r>
          </w:p>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работу на компьютере: включать и выключать его; </w:t>
            </w:r>
            <w:r w:rsidRPr="006A370A">
              <w:rPr>
                <w:rFonts w:ascii="Times New Roman" w:hAnsi="Times New Roman"/>
                <w:b/>
                <w:sz w:val="28"/>
                <w:szCs w:val="28"/>
              </w:rPr>
              <w:t>называть и</w:t>
            </w:r>
            <w:r w:rsidRPr="006A370A">
              <w:rPr>
                <w:rFonts w:ascii="Times New Roman" w:hAnsi="Times New Roman"/>
                <w:sz w:val="28"/>
                <w:szCs w:val="28"/>
              </w:rPr>
              <w:t xml:space="preserve"> </w:t>
            </w:r>
            <w:r w:rsidRPr="006A370A">
              <w:rPr>
                <w:rFonts w:ascii="Times New Roman" w:hAnsi="Times New Roman"/>
                <w:b/>
                <w:sz w:val="28"/>
                <w:szCs w:val="28"/>
              </w:rPr>
              <w:t>показывать</w:t>
            </w:r>
            <w:r w:rsidRPr="006A370A">
              <w:rPr>
                <w:rFonts w:ascii="Times New Roman" w:hAnsi="Times New Roman"/>
                <w:sz w:val="28"/>
                <w:szCs w:val="28"/>
              </w:rPr>
              <w:t xml:space="preserve"> части компьютера; </w:t>
            </w:r>
            <w:r w:rsidRPr="006A370A">
              <w:rPr>
                <w:rFonts w:ascii="Times New Roman" w:hAnsi="Times New Roman"/>
                <w:b/>
                <w:sz w:val="28"/>
                <w:szCs w:val="28"/>
              </w:rPr>
              <w:t xml:space="preserve">находить </w:t>
            </w:r>
            <w:r w:rsidRPr="006A370A">
              <w:rPr>
                <w:rFonts w:ascii="Times New Roman" w:hAnsi="Times New Roman"/>
                <w:sz w:val="28"/>
                <w:szCs w:val="28"/>
              </w:rPr>
              <w:t>информацию в интернете с помощью взрослого.</w:t>
            </w:r>
          </w:p>
        </w:tc>
        <w:tc>
          <w:tcPr>
            <w:tcW w:w="1573" w:type="dxa"/>
          </w:tcPr>
          <w:p w:rsidR="007F0BB8" w:rsidRPr="006A370A" w:rsidRDefault="007F0BB8" w:rsidP="00C75DA6">
            <w:pPr>
              <w:autoSpaceDE w:val="0"/>
              <w:autoSpaceDN w:val="0"/>
              <w:adjustRightInd w:val="0"/>
              <w:spacing w:after="0" w:line="240" w:lineRule="auto"/>
              <w:rPr>
                <w:rFonts w:ascii="Times New Roman" w:hAnsi="Times New Roman"/>
                <w:sz w:val="28"/>
                <w:szCs w:val="28"/>
              </w:rPr>
            </w:pPr>
            <w:r w:rsidRPr="006A370A">
              <w:rPr>
                <w:rFonts w:ascii="Times New Roman" w:hAnsi="Times New Roman"/>
                <w:sz w:val="28"/>
                <w:szCs w:val="28"/>
              </w:rPr>
              <w:t>Обычный урок</w:t>
            </w:r>
          </w:p>
        </w:tc>
        <w:tc>
          <w:tcPr>
            <w:tcW w:w="978"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c>
          <w:tcPr>
            <w:tcW w:w="885" w:type="dxa"/>
            <w:shd w:val="clear" w:color="auto" w:fill="auto"/>
          </w:tcPr>
          <w:p w:rsidR="007F0BB8" w:rsidRPr="006A370A" w:rsidRDefault="007F0BB8" w:rsidP="00C75DA6">
            <w:pPr>
              <w:autoSpaceDE w:val="0"/>
              <w:autoSpaceDN w:val="0"/>
              <w:adjustRightInd w:val="0"/>
              <w:spacing w:after="0" w:line="240" w:lineRule="auto"/>
              <w:jc w:val="both"/>
              <w:rPr>
                <w:rFonts w:ascii="Times New Roman" w:hAnsi="Times New Roman"/>
                <w:b/>
                <w:sz w:val="28"/>
                <w:szCs w:val="28"/>
              </w:rPr>
            </w:pPr>
          </w:p>
        </w:tc>
      </w:tr>
    </w:tbl>
    <w:p w:rsidR="007F0BB8" w:rsidRPr="006A370A" w:rsidRDefault="007F0BB8" w:rsidP="00C75DA6">
      <w:pPr>
        <w:spacing w:line="240" w:lineRule="auto"/>
        <w:rPr>
          <w:rFonts w:ascii="Times New Roman" w:hAnsi="Times New Roman"/>
          <w:sz w:val="28"/>
          <w:szCs w:val="28"/>
        </w:rPr>
      </w:pPr>
    </w:p>
    <w:p w:rsidR="00086F6F" w:rsidRPr="006A370A" w:rsidRDefault="00086F6F" w:rsidP="00C75DA6">
      <w:pPr>
        <w:spacing w:line="240" w:lineRule="auto"/>
        <w:jc w:val="center"/>
        <w:rPr>
          <w:rFonts w:ascii="Times New Roman" w:hAnsi="Times New Roman"/>
          <w:sz w:val="28"/>
          <w:szCs w:val="28"/>
        </w:rPr>
      </w:pPr>
      <w:r w:rsidRPr="006A370A">
        <w:rPr>
          <w:rFonts w:ascii="Times New Roman" w:hAnsi="Times New Roman"/>
          <w:b/>
          <w:sz w:val="28"/>
          <w:szCs w:val="28"/>
        </w:rPr>
        <w:t xml:space="preserve">2 КЛАСС </w:t>
      </w:r>
      <w:r w:rsidRPr="006A370A">
        <w:rPr>
          <w:rFonts w:ascii="Times New Roman" w:hAnsi="Times New Roman"/>
          <w:sz w:val="28"/>
          <w:szCs w:val="28"/>
        </w:rPr>
        <w:t xml:space="preserve">  (34 ч)</w:t>
      </w:r>
    </w:p>
    <w:tbl>
      <w:tblPr>
        <w:tblW w:w="1579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80"/>
        <w:gridCol w:w="992"/>
        <w:gridCol w:w="1985"/>
        <w:gridCol w:w="2268"/>
        <w:gridCol w:w="1843"/>
        <w:gridCol w:w="2126"/>
        <w:gridCol w:w="1276"/>
        <w:gridCol w:w="1276"/>
        <w:gridCol w:w="850"/>
        <w:gridCol w:w="851"/>
      </w:tblGrid>
      <w:tr w:rsidR="00086F6F" w:rsidRPr="006A370A" w:rsidTr="0060337C">
        <w:tc>
          <w:tcPr>
            <w:tcW w:w="543" w:type="dxa"/>
            <w:vMerge w:val="restart"/>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п</w:t>
            </w:r>
            <w:r w:rsidRPr="006A370A">
              <w:rPr>
                <w:rFonts w:ascii="Times New Roman" w:hAnsi="Times New Roman"/>
                <w:sz w:val="28"/>
                <w:szCs w:val="28"/>
                <w:lang w:val="en-US"/>
              </w:rPr>
              <w:t>/</w:t>
            </w:r>
            <w:r w:rsidRPr="006A370A">
              <w:rPr>
                <w:rFonts w:ascii="Times New Roman" w:hAnsi="Times New Roman"/>
                <w:sz w:val="28"/>
                <w:szCs w:val="28"/>
              </w:rPr>
              <w:t>п</w:t>
            </w:r>
          </w:p>
        </w:tc>
        <w:tc>
          <w:tcPr>
            <w:tcW w:w="1780" w:type="dxa"/>
            <w:vMerge w:val="restart"/>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t>Тема</w:t>
            </w:r>
          </w:p>
        </w:tc>
        <w:tc>
          <w:tcPr>
            <w:tcW w:w="992" w:type="dxa"/>
            <w:vMerge w:val="restart"/>
          </w:tcPr>
          <w:p w:rsidR="00086F6F" w:rsidRPr="006A370A" w:rsidRDefault="00086F6F" w:rsidP="00C75DA6">
            <w:pPr>
              <w:autoSpaceDE w:val="0"/>
              <w:autoSpaceDN w:val="0"/>
              <w:adjustRightInd w:val="0"/>
              <w:spacing w:line="240" w:lineRule="auto"/>
              <w:jc w:val="center"/>
              <w:rPr>
                <w:rFonts w:ascii="Times New Roman" w:hAnsi="Times New Roman"/>
                <w:b/>
                <w:sz w:val="28"/>
                <w:szCs w:val="28"/>
              </w:rPr>
            </w:pPr>
            <w:r w:rsidRPr="006A370A">
              <w:rPr>
                <w:rFonts w:ascii="Times New Roman" w:hAnsi="Times New Roman"/>
                <w:b/>
                <w:sz w:val="28"/>
                <w:szCs w:val="28"/>
              </w:rPr>
              <w:t>Тип урока, кол-во часов</w:t>
            </w:r>
          </w:p>
        </w:tc>
        <w:tc>
          <w:tcPr>
            <w:tcW w:w="6096" w:type="dxa"/>
            <w:gridSpan w:val="3"/>
          </w:tcPr>
          <w:p w:rsidR="00086F6F" w:rsidRPr="006A370A" w:rsidRDefault="00086F6F" w:rsidP="00C75DA6">
            <w:pPr>
              <w:autoSpaceDE w:val="0"/>
              <w:autoSpaceDN w:val="0"/>
              <w:adjustRightInd w:val="0"/>
              <w:spacing w:line="240" w:lineRule="auto"/>
              <w:jc w:val="center"/>
              <w:rPr>
                <w:rFonts w:ascii="Times New Roman" w:hAnsi="Times New Roman"/>
                <w:b/>
                <w:sz w:val="28"/>
                <w:szCs w:val="28"/>
              </w:rPr>
            </w:pPr>
            <w:r w:rsidRPr="006A370A">
              <w:rPr>
                <w:rFonts w:ascii="Times New Roman" w:hAnsi="Times New Roman"/>
                <w:b/>
                <w:sz w:val="28"/>
                <w:szCs w:val="28"/>
              </w:rPr>
              <w:t>Планируемые результаты</w:t>
            </w:r>
          </w:p>
        </w:tc>
        <w:tc>
          <w:tcPr>
            <w:tcW w:w="2126" w:type="dxa"/>
            <w:vMerge w:val="restart"/>
            <w:shd w:val="clear" w:color="auto" w:fill="auto"/>
          </w:tcPr>
          <w:p w:rsidR="00086F6F" w:rsidRPr="006A370A" w:rsidRDefault="00086F6F" w:rsidP="00C75DA6">
            <w:pPr>
              <w:autoSpaceDE w:val="0"/>
              <w:autoSpaceDN w:val="0"/>
              <w:adjustRightInd w:val="0"/>
              <w:spacing w:line="240" w:lineRule="auto"/>
              <w:jc w:val="center"/>
              <w:rPr>
                <w:rFonts w:ascii="Times New Roman" w:hAnsi="Times New Roman"/>
                <w:b/>
                <w:sz w:val="28"/>
                <w:szCs w:val="28"/>
              </w:rPr>
            </w:pPr>
            <w:r w:rsidRPr="006A370A">
              <w:rPr>
                <w:rFonts w:ascii="Times New Roman" w:hAnsi="Times New Roman"/>
                <w:b/>
                <w:sz w:val="28"/>
                <w:szCs w:val="28"/>
              </w:rPr>
              <w:t>Характеристика деятельности учащихся</w:t>
            </w:r>
          </w:p>
        </w:tc>
        <w:tc>
          <w:tcPr>
            <w:tcW w:w="1276" w:type="dxa"/>
            <w:vMerge w:val="restart"/>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t>Вид контроля</w:t>
            </w:r>
          </w:p>
        </w:tc>
        <w:tc>
          <w:tcPr>
            <w:tcW w:w="1276" w:type="dxa"/>
            <w:vMerge w:val="restart"/>
          </w:tcPr>
          <w:p w:rsidR="00086F6F" w:rsidRPr="006A370A" w:rsidRDefault="00086F6F" w:rsidP="00C75DA6">
            <w:pPr>
              <w:autoSpaceDE w:val="0"/>
              <w:autoSpaceDN w:val="0"/>
              <w:adjustRightInd w:val="0"/>
              <w:spacing w:line="240" w:lineRule="auto"/>
              <w:jc w:val="center"/>
              <w:rPr>
                <w:rFonts w:ascii="Times New Roman" w:hAnsi="Times New Roman"/>
                <w:b/>
                <w:sz w:val="28"/>
                <w:szCs w:val="28"/>
              </w:rPr>
            </w:pPr>
            <w:r w:rsidRPr="006A370A">
              <w:rPr>
                <w:rFonts w:ascii="Times New Roman" w:hAnsi="Times New Roman"/>
                <w:b/>
                <w:sz w:val="28"/>
                <w:szCs w:val="28"/>
              </w:rPr>
              <w:t>Домашнее задание</w:t>
            </w:r>
          </w:p>
        </w:tc>
        <w:tc>
          <w:tcPr>
            <w:tcW w:w="1701" w:type="dxa"/>
            <w:gridSpan w:val="2"/>
            <w:shd w:val="clear" w:color="auto" w:fill="auto"/>
          </w:tcPr>
          <w:p w:rsidR="00086F6F" w:rsidRPr="006A370A" w:rsidRDefault="00086F6F" w:rsidP="00C75DA6">
            <w:pPr>
              <w:autoSpaceDE w:val="0"/>
              <w:autoSpaceDN w:val="0"/>
              <w:adjustRightInd w:val="0"/>
              <w:spacing w:line="240" w:lineRule="auto"/>
              <w:jc w:val="center"/>
              <w:rPr>
                <w:rFonts w:ascii="Times New Roman" w:hAnsi="Times New Roman"/>
                <w:b/>
                <w:sz w:val="28"/>
                <w:szCs w:val="28"/>
              </w:rPr>
            </w:pPr>
            <w:r w:rsidRPr="006A370A">
              <w:rPr>
                <w:rFonts w:ascii="Times New Roman" w:hAnsi="Times New Roman"/>
                <w:b/>
                <w:sz w:val="28"/>
                <w:szCs w:val="28"/>
              </w:rPr>
              <w:t>Дата проведения</w:t>
            </w:r>
          </w:p>
        </w:tc>
      </w:tr>
      <w:tr w:rsidR="00086F6F" w:rsidRPr="006A370A" w:rsidTr="0060337C">
        <w:trPr>
          <w:trHeight w:val="215"/>
        </w:trPr>
        <w:tc>
          <w:tcPr>
            <w:tcW w:w="543" w:type="dxa"/>
            <w:vMerge/>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1780" w:type="dxa"/>
            <w:vMerge/>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992" w:type="dxa"/>
            <w:vMerge/>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Предметные</w:t>
            </w:r>
          </w:p>
        </w:tc>
        <w:tc>
          <w:tcPr>
            <w:tcW w:w="2268"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Метапредметные</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sz w:val="28"/>
                <w:szCs w:val="28"/>
              </w:rPr>
              <w:t>Личностные</w:t>
            </w:r>
          </w:p>
        </w:tc>
        <w:tc>
          <w:tcPr>
            <w:tcW w:w="2126" w:type="dxa"/>
            <w:vMerge/>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1276" w:type="dxa"/>
            <w:vMerge/>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1276" w:type="dxa"/>
            <w:vMerge/>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t>план</w:t>
            </w: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t>факт</w:t>
            </w:r>
          </w:p>
        </w:tc>
      </w:tr>
      <w:tr w:rsidR="00086F6F" w:rsidRPr="006A370A" w:rsidTr="0060337C">
        <w:trPr>
          <w:trHeight w:val="215"/>
        </w:trPr>
        <w:tc>
          <w:tcPr>
            <w:tcW w:w="15790" w:type="dxa"/>
            <w:gridSpan w:val="11"/>
          </w:tcPr>
          <w:p w:rsidR="00086F6F" w:rsidRPr="006A370A" w:rsidRDefault="00086F6F" w:rsidP="00C75DA6">
            <w:pPr>
              <w:spacing w:line="240" w:lineRule="auto"/>
              <w:jc w:val="center"/>
              <w:rPr>
                <w:rFonts w:ascii="Times New Roman" w:hAnsi="Times New Roman"/>
                <w:b/>
                <w:bCs/>
                <w:iCs/>
                <w:sz w:val="28"/>
                <w:szCs w:val="28"/>
              </w:rPr>
            </w:pPr>
            <w:r w:rsidRPr="006A370A">
              <w:rPr>
                <w:rFonts w:ascii="Times New Roman" w:hAnsi="Times New Roman"/>
                <w:b/>
                <w:bCs/>
                <w:iCs/>
                <w:sz w:val="28"/>
                <w:szCs w:val="28"/>
              </w:rPr>
              <w:t>Давайте познакомимся (1 ч)</w:t>
            </w: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t>1</w:t>
            </w:r>
          </w:p>
        </w:tc>
        <w:tc>
          <w:tcPr>
            <w:tcW w:w="1780"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sz w:val="28"/>
                <w:szCs w:val="28"/>
              </w:rPr>
              <w:t>Здравствуй, дорогой друг. Как работать с учебником.</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комбинированный, 1час</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Знание структуры учебника. Умение подбирать необходимые инструменты и материалы, необходимые для изготовления изделий.</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Принимать и удерживать учебную задачу.</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t xml:space="preserve"> Учитывать выделенные учителем ориентиры действия.                                                </w:t>
            </w:r>
            <w:r w:rsidRPr="006A370A">
              <w:rPr>
                <w:rFonts w:ascii="Times New Roman" w:hAnsi="Times New Roman"/>
                <w:b/>
                <w:sz w:val="28"/>
                <w:szCs w:val="28"/>
              </w:rPr>
              <w:t xml:space="preserve">Познавательные: </w:t>
            </w:r>
            <w:r w:rsidRPr="006A370A">
              <w:rPr>
                <w:rFonts w:ascii="Times New Roman" w:hAnsi="Times New Roman"/>
                <w:sz w:val="28"/>
                <w:szCs w:val="28"/>
              </w:rPr>
              <w:t xml:space="preserve"> Применять правила и пользоваться инструкциями;  </w:t>
            </w:r>
            <w:r w:rsidRPr="006A370A">
              <w:rPr>
                <w:rFonts w:ascii="Times New Roman" w:hAnsi="Times New Roman"/>
                <w:sz w:val="28"/>
                <w:szCs w:val="28"/>
              </w:rPr>
              <w:lastRenderedPageBreak/>
              <w:t>выбирать наиболее эффективные способы решения задач.</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Формулировать собственное мнение и позицию. Задавать вопросы.</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Внутренняя позиция школьника на основе положительного отношения к школе. Целостный, социально ориентированный взгляд на мир.</w:t>
            </w:r>
          </w:p>
        </w:tc>
        <w:tc>
          <w:tcPr>
            <w:tcW w:w="2126"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Анализировать</w:t>
            </w:r>
            <w:r w:rsidRPr="006A370A">
              <w:rPr>
                <w:rFonts w:ascii="Times New Roman" w:hAnsi="Times New Roman"/>
                <w:sz w:val="28"/>
                <w:szCs w:val="28"/>
              </w:rPr>
              <w:t xml:space="preserve"> и </w:t>
            </w:r>
            <w:r w:rsidRPr="006A370A">
              <w:rPr>
                <w:rFonts w:ascii="Times New Roman" w:hAnsi="Times New Roman"/>
                <w:b/>
                <w:sz w:val="28"/>
                <w:szCs w:val="28"/>
              </w:rPr>
              <w:t xml:space="preserve">сравнивать </w:t>
            </w:r>
            <w:r w:rsidRPr="006A370A">
              <w:rPr>
                <w:rFonts w:ascii="Times New Roman" w:hAnsi="Times New Roman"/>
                <w:sz w:val="28"/>
                <w:szCs w:val="28"/>
              </w:rPr>
              <w:t xml:space="preserve">учебник, рабочую тетрадь, </w:t>
            </w:r>
            <w:r w:rsidRPr="006A370A">
              <w:rPr>
                <w:rFonts w:ascii="Times New Roman" w:hAnsi="Times New Roman"/>
                <w:b/>
                <w:sz w:val="28"/>
                <w:szCs w:val="28"/>
              </w:rPr>
              <w:t>объяснять</w:t>
            </w:r>
            <w:r w:rsidRPr="006A370A">
              <w:rPr>
                <w:rFonts w:ascii="Times New Roman" w:hAnsi="Times New Roman"/>
                <w:sz w:val="28"/>
                <w:szCs w:val="28"/>
              </w:rPr>
              <w:t xml:space="preserve"> назначение каждого пособия. </w:t>
            </w:r>
            <w:r w:rsidRPr="006A370A">
              <w:rPr>
                <w:rFonts w:ascii="Times New Roman" w:hAnsi="Times New Roman"/>
                <w:b/>
                <w:sz w:val="28"/>
                <w:szCs w:val="28"/>
              </w:rPr>
              <w:t>Использовать</w:t>
            </w:r>
            <w:r w:rsidRPr="006A370A">
              <w:rPr>
                <w:rFonts w:ascii="Times New Roman" w:hAnsi="Times New Roman"/>
                <w:sz w:val="28"/>
                <w:szCs w:val="28"/>
              </w:rPr>
              <w:t xml:space="preserve"> при изготовлении изделий навигационную </w:t>
            </w:r>
            <w:r w:rsidRPr="006A370A">
              <w:rPr>
                <w:rFonts w:ascii="Times New Roman" w:hAnsi="Times New Roman"/>
                <w:sz w:val="28"/>
                <w:szCs w:val="28"/>
              </w:rPr>
              <w:lastRenderedPageBreak/>
              <w:t xml:space="preserve">систему учебника (систему условных знаков) и критерии оценки изготовления изделия. </w:t>
            </w:r>
            <w:r w:rsidRPr="006A370A">
              <w:rPr>
                <w:rFonts w:ascii="Times New Roman" w:hAnsi="Times New Roman"/>
                <w:b/>
                <w:sz w:val="28"/>
                <w:szCs w:val="28"/>
              </w:rPr>
              <w:t>Определять</w:t>
            </w:r>
            <w:r w:rsidRPr="006A370A">
              <w:rPr>
                <w:rFonts w:ascii="Times New Roman" w:hAnsi="Times New Roman"/>
                <w:sz w:val="28"/>
                <w:szCs w:val="28"/>
              </w:rPr>
              <w:t xml:space="preserve"> материалы и инструменты, необходимые для изготовления изделий.</w:t>
            </w: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t>Использовать</w:t>
            </w:r>
            <w:r w:rsidRPr="006A370A">
              <w:rPr>
                <w:rFonts w:ascii="Times New Roman" w:hAnsi="Times New Roman"/>
                <w:sz w:val="28"/>
                <w:szCs w:val="28"/>
              </w:rPr>
              <w:t xml:space="preserve"> рубрику «Вопросы юного технолога» для организации проектной деятельности при изготовлении изделия.</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текущий</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15790" w:type="dxa"/>
            <w:gridSpan w:val="11"/>
          </w:tcPr>
          <w:p w:rsidR="00086F6F" w:rsidRPr="006A370A" w:rsidRDefault="00086F6F" w:rsidP="00C75DA6">
            <w:pPr>
              <w:autoSpaceDE w:val="0"/>
              <w:autoSpaceDN w:val="0"/>
              <w:adjustRightInd w:val="0"/>
              <w:spacing w:line="240" w:lineRule="auto"/>
              <w:jc w:val="center"/>
              <w:rPr>
                <w:rFonts w:ascii="Times New Roman" w:hAnsi="Times New Roman"/>
                <w:b/>
                <w:bCs/>
                <w:sz w:val="28"/>
                <w:szCs w:val="28"/>
              </w:rPr>
            </w:pPr>
            <w:r w:rsidRPr="006A370A">
              <w:rPr>
                <w:rStyle w:val="FontStyle14"/>
                <w:rFonts w:ascii="Times New Roman" w:hAnsi="Times New Roman" w:cs="Times New Roman"/>
                <w:sz w:val="28"/>
                <w:szCs w:val="28"/>
              </w:rPr>
              <w:lastRenderedPageBreak/>
              <w:t>Человек и земля (23 ч)</w:t>
            </w: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2</w:t>
            </w:r>
          </w:p>
        </w:tc>
        <w:tc>
          <w:tcPr>
            <w:tcW w:w="1780"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sz w:val="28"/>
                <w:szCs w:val="28"/>
              </w:rPr>
              <w:t xml:space="preserve">Земледелие. </w:t>
            </w:r>
            <w:r w:rsidRPr="006A370A">
              <w:rPr>
                <w:rFonts w:ascii="Times New Roman" w:hAnsi="Times New Roman"/>
                <w:b/>
                <w:sz w:val="28"/>
                <w:szCs w:val="28"/>
              </w:rPr>
              <w:t>Практическая работа № 1</w:t>
            </w:r>
            <w:r w:rsidRPr="006A370A">
              <w:rPr>
                <w:rFonts w:ascii="Times New Roman" w:hAnsi="Times New Roman"/>
                <w:sz w:val="28"/>
                <w:szCs w:val="28"/>
              </w:rPr>
              <w:t xml:space="preserve">  «Выращивание лука».</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Научатся выращивать лук, составлять небольшие рассказы на основе своих наблюдений и опыта, применять на практике свои умения.</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Принимать и удерживать учебную задачу.                            Учитывать выделенные учителем ориентиры действия.                                </w:t>
            </w:r>
            <w:r w:rsidRPr="006A370A">
              <w:rPr>
                <w:rFonts w:ascii="Times New Roman" w:hAnsi="Times New Roman"/>
                <w:b/>
                <w:sz w:val="28"/>
                <w:szCs w:val="28"/>
              </w:rPr>
              <w:t>Познавательные:</w:t>
            </w:r>
            <w:r w:rsidRPr="006A370A">
              <w:rPr>
                <w:rFonts w:ascii="Times New Roman" w:hAnsi="Times New Roman"/>
                <w:sz w:val="28"/>
                <w:szCs w:val="28"/>
              </w:rPr>
              <w:t xml:space="preserve"> Строить речевое высказывание в устной форме,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t>Применение правил и пользование инструкций.</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Аргументировать свою позицию, координировать её с позициями партнёров.  </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Учебно- познавательный интерес к новому учебному материалу.</w:t>
            </w:r>
          </w:p>
        </w:tc>
        <w:tc>
          <w:tcPr>
            <w:tcW w:w="2126"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Искать</w:t>
            </w:r>
            <w:r w:rsidRPr="006A370A">
              <w:rPr>
                <w:rFonts w:ascii="Times New Roman" w:hAnsi="Times New Roman"/>
                <w:sz w:val="28"/>
                <w:szCs w:val="28"/>
              </w:rPr>
              <w:t xml:space="preserve"> и </w:t>
            </w:r>
            <w:r w:rsidRPr="006A370A">
              <w:rPr>
                <w:rFonts w:ascii="Times New Roman" w:hAnsi="Times New Roman"/>
                <w:b/>
                <w:sz w:val="28"/>
                <w:szCs w:val="28"/>
              </w:rPr>
              <w:t xml:space="preserve">анализировать </w:t>
            </w:r>
            <w:r w:rsidRPr="006A370A">
              <w:rPr>
                <w:rFonts w:ascii="Times New Roman" w:hAnsi="Times New Roman"/>
                <w:sz w:val="28"/>
                <w:szCs w:val="28"/>
              </w:rPr>
              <w:t>информацию о земледелии, его значении в жизни человека.</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Составлять</w:t>
            </w:r>
            <w:r w:rsidRPr="006A370A">
              <w:rPr>
                <w:rFonts w:ascii="Times New Roman" w:hAnsi="Times New Roman"/>
                <w:sz w:val="28"/>
                <w:szCs w:val="28"/>
              </w:rPr>
              <w:t xml:space="preserve"> рассказ о профессиях садовод и овощевод на основе наблюдений и собственного опыта. </w:t>
            </w:r>
            <w:r w:rsidRPr="006A370A">
              <w:rPr>
                <w:rFonts w:ascii="Times New Roman" w:hAnsi="Times New Roman"/>
                <w:b/>
                <w:sz w:val="28"/>
                <w:szCs w:val="28"/>
              </w:rPr>
              <w:t xml:space="preserve">Понимать </w:t>
            </w:r>
            <w:r w:rsidRPr="006A370A">
              <w:rPr>
                <w:rFonts w:ascii="Times New Roman" w:hAnsi="Times New Roman"/>
                <w:sz w:val="28"/>
                <w:szCs w:val="28"/>
              </w:rPr>
              <w:t xml:space="preserve">значимость профессиональной деятельности садовода и овощевода.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Осваивать</w:t>
            </w:r>
            <w:r w:rsidRPr="006A370A">
              <w:rPr>
                <w:rFonts w:ascii="Times New Roman" w:hAnsi="Times New Roman"/>
                <w:sz w:val="28"/>
                <w:szCs w:val="28"/>
              </w:rPr>
              <w:t xml:space="preserve"> технологию выращивания лука в домашних условиях. </w:t>
            </w: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Проводить</w:t>
            </w:r>
            <w:r w:rsidRPr="006A370A">
              <w:rPr>
                <w:rFonts w:ascii="Times New Roman" w:hAnsi="Times New Roman"/>
                <w:sz w:val="28"/>
                <w:szCs w:val="28"/>
              </w:rPr>
              <w:t xml:space="preserve">  наблюдения, </w:t>
            </w:r>
            <w:r w:rsidRPr="006A370A">
              <w:rPr>
                <w:rFonts w:ascii="Times New Roman" w:hAnsi="Times New Roman"/>
                <w:b/>
                <w:sz w:val="28"/>
                <w:szCs w:val="28"/>
              </w:rPr>
              <w:t xml:space="preserve">оформлять </w:t>
            </w:r>
            <w:r w:rsidRPr="006A370A">
              <w:rPr>
                <w:rFonts w:ascii="Times New Roman" w:hAnsi="Times New Roman"/>
                <w:sz w:val="28"/>
                <w:szCs w:val="28"/>
              </w:rPr>
              <w:t>результаты.</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практическая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3</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Посуда. </w:t>
            </w:r>
          </w:p>
          <w:p w:rsidR="00086F6F" w:rsidRPr="006A370A" w:rsidRDefault="00086F6F" w:rsidP="00C75DA6">
            <w:pPr>
              <w:autoSpaceDE w:val="0"/>
              <w:autoSpaceDN w:val="0"/>
              <w:adjustRightInd w:val="0"/>
              <w:spacing w:line="240" w:lineRule="auto"/>
              <w:jc w:val="both"/>
              <w:rPr>
                <w:rFonts w:ascii="Times New Roman" w:hAnsi="Times New Roman"/>
                <w:b/>
                <w:i/>
                <w:sz w:val="28"/>
                <w:szCs w:val="28"/>
              </w:rPr>
            </w:pPr>
            <w:r w:rsidRPr="006A370A">
              <w:rPr>
                <w:rFonts w:ascii="Times New Roman" w:hAnsi="Times New Roman"/>
                <w:i/>
                <w:sz w:val="28"/>
                <w:szCs w:val="28"/>
              </w:rPr>
              <w:t>Изделие: «Корзина с цветами»</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 Научатся приемам наматывания, обмотки и переплетения ниток для изготовления изделий.</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Принимать и удерживать учебную задачу.                            Учитывать выделенные учителем ориентиры действия.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Исследовать доступные материалы: их виды, физические и технологические свойства. Поиск и выделение необходимой информации из рисунков гончарных  мастеров.</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 Коммуникатив</w:t>
            </w:r>
            <w:r w:rsidRPr="006A370A">
              <w:rPr>
                <w:rFonts w:ascii="Times New Roman" w:hAnsi="Times New Roman"/>
                <w:b/>
                <w:sz w:val="28"/>
                <w:szCs w:val="28"/>
              </w:rPr>
              <w:lastRenderedPageBreak/>
              <w:t>ные:</w:t>
            </w:r>
            <w:r w:rsidRPr="006A370A">
              <w:rPr>
                <w:rFonts w:ascii="Times New Roman" w:hAnsi="Times New Roman"/>
                <w:sz w:val="28"/>
                <w:szCs w:val="28"/>
              </w:rPr>
              <w:t xml:space="preserve"> Определять общую цель и пути её достижения, допускать возможность существования у людей различных точек  зрения. оказывать взаимопомощь,</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Ценностное отношение к природному миру, ориентация на эстетические потребности.</w:t>
            </w:r>
          </w:p>
        </w:tc>
        <w:tc>
          <w:tcPr>
            <w:tcW w:w="2126" w:type="dxa"/>
            <w:shd w:val="clear" w:color="auto" w:fill="auto"/>
          </w:tcPr>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Самостоятельно планировать</w:t>
            </w:r>
            <w:r w:rsidRPr="006A370A">
              <w:rPr>
                <w:rFonts w:ascii="Times New Roman" w:hAnsi="Times New Roman"/>
                <w:sz w:val="28"/>
                <w:szCs w:val="28"/>
              </w:rPr>
              <w:t xml:space="preserve"> последовательность выполнения работы с опорой на слайдовый план. </w:t>
            </w:r>
            <w:r w:rsidRPr="006A370A">
              <w:rPr>
                <w:rFonts w:ascii="Times New Roman" w:hAnsi="Times New Roman"/>
                <w:b/>
                <w:sz w:val="28"/>
                <w:szCs w:val="28"/>
              </w:rPr>
              <w:t xml:space="preserve">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Определять </w:t>
            </w:r>
            <w:r w:rsidRPr="006A370A">
              <w:rPr>
                <w:rFonts w:ascii="Times New Roman" w:hAnsi="Times New Roman"/>
                <w:sz w:val="28"/>
                <w:szCs w:val="28"/>
              </w:rPr>
              <w:t xml:space="preserve"> и </w:t>
            </w:r>
            <w:r w:rsidRPr="006A370A">
              <w:rPr>
                <w:rFonts w:ascii="Times New Roman" w:hAnsi="Times New Roman"/>
                <w:b/>
                <w:sz w:val="28"/>
                <w:szCs w:val="28"/>
              </w:rPr>
              <w:t>использовать</w:t>
            </w:r>
            <w:r w:rsidRPr="006A370A">
              <w:rPr>
                <w:rFonts w:ascii="Times New Roman" w:hAnsi="Times New Roman"/>
                <w:sz w:val="28"/>
                <w:szCs w:val="28"/>
              </w:rPr>
              <w:t xml:space="preserve"> необходимые инструменты и приёмы работы с пластилином.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Организовывать </w:t>
            </w:r>
            <w:r w:rsidRPr="006A370A">
              <w:rPr>
                <w:rFonts w:ascii="Times New Roman" w:hAnsi="Times New Roman"/>
                <w:sz w:val="28"/>
                <w:szCs w:val="28"/>
              </w:rPr>
              <w:t xml:space="preserve"> рабочее место.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Соотносить</w:t>
            </w:r>
            <w:r w:rsidRPr="006A370A">
              <w:rPr>
                <w:rFonts w:ascii="Times New Roman" w:hAnsi="Times New Roman"/>
                <w:sz w:val="28"/>
                <w:szCs w:val="28"/>
              </w:rPr>
              <w:t xml:space="preserve"> размеры деталей изделия при выполнении </w:t>
            </w:r>
            <w:r w:rsidRPr="006A370A">
              <w:rPr>
                <w:rFonts w:ascii="Times New Roman" w:hAnsi="Times New Roman"/>
                <w:sz w:val="28"/>
                <w:szCs w:val="28"/>
              </w:rPr>
              <w:lastRenderedPageBreak/>
              <w:t xml:space="preserve">композиции.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Воспроизводить</w:t>
            </w:r>
            <w:r w:rsidRPr="006A370A">
              <w:rPr>
                <w:rFonts w:ascii="Times New Roman" w:hAnsi="Times New Roman"/>
                <w:sz w:val="28"/>
                <w:szCs w:val="28"/>
              </w:rPr>
              <w:t xml:space="preserve"> реальный образ предмета (гриба) при выполнении композиции. </w:t>
            </w: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t>Составлять</w:t>
            </w:r>
            <w:r w:rsidRPr="006A370A">
              <w:rPr>
                <w:rFonts w:ascii="Times New Roman" w:hAnsi="Times New Roman"/>
                <w:sz w:val="28"/>
                <w:szCs w:val="28"/>
              </w:rPr>
              <w:t xml:space="preserve"> рассказ о грибах, правила поведения в лесу (на основе собственного опыта и наблюдений).</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4</w:t>
            </w:r>
          </w:p>
        </w:tc>
        <w:tc>
          <w:tcPr>
            <w:tcW w:w="1780" w:type="dxa"/>
          </w:tcPr>
          <w:p w:rsidR="00086F6F" w:rsidRPr="006A370A" w:rsidRDefault="00086F6F" w:rsidP="00C75DA6">
            <w:pPr>
              <w:spacing w:line="240" w:lineRule="auto"/>
              <w:jc w:val="both"/>
              <w:rPr>
                <w:rFonts w:ascii="Times New Roman" w:hAnsi="Times New Roman"/>
                <w:i/>
                <w:sz w:val="28"/>
                <w:szCs w:val="28"/>
              </w:rPr>
            </w:pPr>
            <w:r w:rsidRPr="006A370A">
              <w:rPr>
                <w:rFonts w:ascii="Times New Roman" w:hAnsi="Times New Roman"/>
                <w:sz w:val="28"/>
                <w:szCs w:val="28"/>
              </w:rPr>
              <w:t xml:space="preserve">Посуда. </w:t>
            </w:r>
            <w:r w:rsidRPr="006A370A">
              <w:rPr>
                <w:rFonts w:ascii="Times New Roman" w:hAnsi="Times New Roman"/>
                <w:i/>
                <w:sz w:val="28"/>
                <w:szCs w:val="28"/>
              </w:rPr>
              <w:t>Изделие: «Семейка грибов на поляне»</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t>Практическая работа № 2:</w:t>
            </w: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sz w:val="28"/>
                <w:szCs w:val="28"/>
              </w:rPr>
              <w:t xml:space="preserve">«Съедобные и несъедобные грибы». </w:t>
            </w:r>
            <w:r w:rsidRPr="006A370A">
              <w:rPr>
                <w:rFonts w:ascii="Times New Roman" w:hAnsi="Times New Roman"/>
                <w:sz w:val="28"/>
                <w:szCs w:val="28"/>
              </w:rPr>
              <w:lastRenderedPageBreak/>
              <w:t xml:space="preserve">«Плоды лесные и садовые». </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комбинированный,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Знание съедобных и несъедобных грибов, лесные и садовые плоды. Умение работать с пластилином, планировать свою работу.</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Применять установленные правила в планировании способа решения; предвосхищать результат. Устанавливать его соответствие поставленной  </w:t>
            </w:r>
            <w:r w:rsidRPr="006A370A">
              <w:rPr>
                <w:rFonts w:ascii="Times New Roman" w:hAnsi="Times New Roman"/>
                <w:sz w:val="28"/>
                <w:szCs w:val="28"/>
              </w:rPr>
              <w:lastRenderedPageBreak/>
              <w:t>цели.</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Планировать последовательность практических действий для реализации замысла. Применение правил и пользование инструкций.</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Ставить вопросы, обращаться за помощью.</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Учебно- познавательный интерес к новому учебному материалу.</w:t>
            </w:r>
          </w:p>
        </w:tc>
        <w:tc>
          <w:tcPr>
            <w:tcW w:w="2126" w:type="dxa"/>
            <w:shd w:val="clear" w:color="auto" w:fill="auto"/>
          </w:tcPr>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t>Самостоятельно планировать</w:t>
            </w:r>
            <w:r w:rsidRPr="006A370A">
              <w:rPr>
                <w:rFonts w:ascii="Times New Roman" w:hAnsi="Times New Roman"/>
                <w:sz w:val="28"/>
                <w:szCs w:val="28"/>
              </w:rPr>
              <w:t xml:space="preserve"> последовательность выполнения работы с опорой на слайдовый план. </w:t>
            </w:r>
            <w:r w:rsidRPr="006A370A">
              <w:rPr>
                <w:rFonts w:ascii="Times New Roman" w:hAnsi="Times New Roman"/>
                <w:b/>
                <w:sz w:val="28"/>
                <w:szCs w:val="28"/>
              </w:rPr>
              <w:t xml:space="preserve"> </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t xml:space="preserve">Определять </w:t>
            </w:r>
            <w:r w:rsidRPr="006A370A">
              <w:rPr>
                <w:rFonts w:ascii="Times New Roman" w:hAnsi="Times New Roman"/>
                <w:sz w:val="28"/>
                <w:szCs w:val="28"/>
              </w:rPr>
              <w:t xml:space="preserve"> и </w:t>
            </w:r>
            <w:r w:rsidRPr="006A370A">
              <w:rPr>
                <w:rFonts w:ascii="Times New Roman" w:hAnsi="Times New Roman"/>
                <w:b/>
                <w:sz w:val="28"/>
                <w:szCs w:val="28"/>
              </w:rPr>
              <w:t>использовать</w:t>
            </w:r>
            <w:r w:rsidRPr="006A370A">
              <w:rPr>
                <w:rFonts w:ascii="Times New Roman" w:hAnsi="Times New Roman"/>
                <w:sz w:val="28"/>
                <w:szCs w:val="28"/>
              </w:rPr>
              <w:t xml:space="preserve"> </w:t>
            </w:r>
            <w:r w:rsidRPr="006A370A">
              <w:rPr>
                <w:rFonts w:ascii="Times New Roman" w:hAnsi="Times New Roman"/>
                <w:sz w:val="28"/>
                <w:szCs w:val="28"/>
              </w:rPr>
              <w:lastRenderedPageBreak/>
              <w:t xml:space="preserve">необходимые инструменты и приёмы работы с пластилином. </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t xml:space="preserve">Организовывать </w:t>
            </w:r>
            <w:r w:rsidRPr="006A370A">
              <w:rPr>
                <w:rFonts w:ascii="Times New Roman" w:hAnsi="Times New Roman"/>
                <w:sz w:val="28"/>
                <w:szCs w:val="28"/>
              </w:rPr>
              <w:t xml:space="preserve"> рабочее место. </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t>Соотносить</w:t>
            </w:r>
            <w:r w:rsidRPr="006A370A">
              <w:rPr>
                <w:rFonts w:ascii="Times New Roman" w:hAnsi="Times New Roman"/>
                <w:sz w:val="28"/>
                <w:szCs w:val="28"/>
              </w:rPr>
              <w:t xml:space="preserve"> размеры деталей изделия при выполнении композиции. </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t>Воспроизводить</w:t>
            </w:r>
            <w:r w:rsidRPr="006A370A">
              <w:rPr>
                <w:rFonts w:ascii="Times New Roman" w:hAnsi="Times New Roman"/>
                <w:sz w:val="28"/>
                <w:szCs w:val="28"/>
              </w:rPr>
              <w:t xml:space="preserve"> реальный образ предмета (гриба) при выполнении композиции. </w:t>
            </w: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t>Составлять</w:t>
            </w:r>
            <w:r w:rsidRPr="006A370A">
              <w:rPr>
                <w:rFonts w:ascii="Times New Roman" w:hAnsi="Times New Roman"/>
                <w:sz w:val="28"/>
                <w:szCs w:val="28"/>
              </w:rPr>
              <w:t xml:space="preserve"> рассказ о грибах, правила поведения в лесу (на основе собственного опыта и наблюдений).</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практическая и 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5</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Посуда. </w:t>
            </w:r>
            <w:r w:rsidRPr="006A370A">
              <w:rPr>
                <w:rFonts w:ascii="Times New Roman" w:hAnsi="Times New Roman"/>
                <w:i/>
                <w:sz w:val="28"/>
                <w:szCs w:val="28"/>
              </w:rPr>
              <w:t>Изделие: «Игрушка из теста».</w:t>
            </w:r>
            <w:r w:rsidRPr="006A370A">
              <w:rPr>
                <w:rFonts w:ascii="Times New Roman" w:hAnsi="Times New Roman"/>
                <w:sz w:val="28"/>
                <w:szCs w:val="28"/>
              </w:rPr>
              <w:t xml:space="preserve"> </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урок изучения нового материала,</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Научатся  работать с пластичными материалами, использовать выразительные средства для передачи формы и объёма предметов.</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Принимать и удерживать учебную задачу.                            Учитывать выделенные учителем ориентиры действия.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Анализировать конструкторско-технологические и декоративно-художественные особенности предполагаемых изделий.</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Вести устный диалог</w:t>
            </w:r>
          </w:p>
        </w:tc>
        <w:tc>
          <w:tcPr>
            <w:tcW w:w="1843"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t>Учебно-познавательный интерес к новому учебному материалу.</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Чувство прекрасного и эстетические чувства на основе знакомства с работами мастеров.</w:t>
            </w:r>
          </w:p>
        </w:tc>
        <w:tc>
          <w:tcPr>
            <w:tcW w:w="2126" w:type="dxa"/>
            <w:shd w:val="clear" w:color="auto" w:fill="auto"/>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t xml:space="preserve">Составлять </w:t>
            </w:r>
            <w:r w:rsidRPr="006A370A">
              <w:rPr>
                <w:rFonts w:ascii="Times New Roman" w:hAnsi="Times New Roman"/>
                <w:sz w:val="28"/>
                <w:szCs w:val="28"/>
              </w:rPr>
              <w:t xml:space="preserve"> рассказ о профессиях пекаря и кондитера на основе иллюстративного материала, собственного опыта и наблюдений.</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t xml:space="preserve">Осмысливать </w:t>
            </w:r>
            <w:r w:rsidRPr="006A370A">
              <w:rPr>
                <w:rFonts w:ascii="Times New Roman" w:hAnsi="Times New Roman"/>
                <w:sz w:val="28"/>
                <w:szCs w:val="28"/>
              </w:rPr>
              <w:t>значение этих профессий.</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t>Составлять</w:t>
            </w:r>
            <w:r w:rsidRPr="006A370A">
              <w:rPr>
                <w:rFonts w:ascii="Times New Roman" w:hAnsi="Times New Roman"/>
                <w:sz w:val="28"/>
                <w:szCs w:val="28"/>
              </w:rPr>
              <w:t xml:space="preserve"> рассказ о национальных блюдах из теста и приёмы работы с ним.</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t xml:space="preserve">Организовывать </w:t>
            </w:r>
            <w:r w:rsidRPr="006A370A">
              <w:rPr>
                <w:rFonts w:ascii="Times New Roman" w:hAnsi="Times New Roman"/>
                <w:sz w:val="28"/>
                <w:szCs w:val="28"/>
              </w:rPr>
              <w:t xml:space="preserve"> рабочее место для работы с солёным тестом.</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t>Выполнять</w:t>
            </w:r>
            <w:r w:rsidRPr="006A370A">
              <w:rPr>
                <w:rFonts w:ascii="Times New Roman" w:hAnsi="Times New Roman"/>
                <w:sz w:val="28"/>
                <w:szCs w:val="28"/>
              </w:rPr>
              <w:t xml:space="preserve"> изделие и </w:t>
            </w:r>
            <w:r w:rsidRPr="006A370A">
              <w:rPr>
                <w:rFonts w:ascii="Times New Roman" w:hAnsi="Times New Roman"/>
                <w:b/>
                <w:sz w:val="28"/>
                <w:szCs w:val="28"/>
              </w:rPr>
              <w:lastRenderedPageBreak/>
              <w:t xml:space="preserve">оформлять </w:t>
            </w:r>
            <w:r w:rsidRPr="006A370A">
              <w:rPr>
                <w:rFonts w:ascii="Times New Roman" w:hAnsi="Times New Roman"/>
                <w:sz w:val="28"/>
                <w:szCs w:val="28"/>
              </w:rPr>
              <w:t>его при помощи красок.</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t>Сравнивать</w:t>
            </w:r>
            <w:r w:rsidRPr="006A370A">
              <w:rPr>
                <w:rFonts w:ascii="Times New Roman" w:hAnsi="Times New Roman"/>
                <w:sz w:val="28"/>
                <w:szCs w:val="28"/>
              </w:rPr>
              <w:t xml:space="preserve"> приёмы работы с солёным тестом и пластилином.</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6</w:t>
            </w:r>
          </w:p>
        </w:tc>
        <w:tc>
          <w:tcPr>
            <w:tcW w:w="1780" w:type="dxa"/>
          </w:tcPr>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t>Посуда.</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t xml:space="preserve">Проект </w:t>
            </w:r>
            <w:r w:rsidRPr="006A370A">
              <w:rPr>
                <w:rFonts w:ascii="Times New Roman" w:hAnsi="Times New Roman"/>
                <w:sz w:val="28"/>
                <w:szCs w:val="28"/>
              </w:rPr>
              <w:t>«Праздничный стол»</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Научатся работать в группе, умение планировать свою работу, составлять план работы. Знание свойств солёного теста, глины, пластилина.</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Преобразовывать практическую задачу в познавательную.</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 xml:space="preserve"> Применять правила и пользоваться инструкциями;  выбирать наиболее эффективные способы решения задач.</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 Формулировать собственное мнение, строить </w:t>
            </w:r>
            <w:r w:rsidRPr="006A370A">
              <w:rPr>
                <w:rFonts w:ascii="Times New Roman" w:hAnsi="Times New Roman"/>
                <w:sz w:val="28"/>
                <w:szCs w:val="28"/>
              </w:rPr>
              <w:lastRenderedPageBreak/>
              <w:t>понятные для партнёра высказывания.</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Самооценка на основе критериев успешности учебной деятельности.</w:t>
            </w:r>
          </w:p>
        </w:tc>
        <w:tc>
          <w:tcPr>
            <w:tcW w:w="2126"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 технику изготовления изделия из пластичных материалов (пластилина, глины, солёного теста).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Сравнивать </w:t>
            </w:r>
            <w:r w:rsidRPr="006A370A">
              <w:rPr>
                <w:rFonts w:ascii="Times New Roman" w:hAnsi="Times New Roman"/>
                <w:sz w:val="28"/>
                <w:szCs w:val="28"/>
              </w:rPr>
              <w:t>свойства пластичных материалов.</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Анализировать </w:t>
            </w:r>
            <w:r w:rsidRPr="006A370A">
              <w:rPr>
                <w:rFonts w:ascii="Times New Roman" w:hAnsi="Times New Roman"/>
                <w:sz w:val="28"/>
                <w:szCs w:val="28"/>
              </w:rPr>
              <w:t xml:space="preserve"> форму и вид изделия, </w:t>
            </w:r>
            <w:r w:rsidRPr="006A370A">
              <w:rPr>
                <w:rFonts w:ascii="Times New Roman" w:hAnsi="Times New Roman"/>
                <w:b/>
                <w:sz w:val="28"/>
                <w:szCs w:val="28"/>
              </w:rPr>
              <w:t xml:space="preserve"> определять </w:t>
            </w:r>
            <w:r w:rsidRPr="006A370A">
              <w:rPr>
                <w:rFonts w:ascii="Times New Roman" w:hAnsi="Times New Roman"/>
                <w:sz w:val="28"/>
                <w:szCs w:val="28"/>
              </w:rPr>
              <w:t xml:space="preserve"> последовательность</w:t>
            </w:r>
            <w:r w:rsidRPr="006A370A">
              <w:rPr>
                <w:rFonts w:ascii="Times New Roman" w:hAnsi="Times New Roman"/>
                <w:b/>
                <w:sz w:val="28"/>
                <w:szCs w:val="28"/>
              </w:rPr>
              <w:t xml:space="preserve"> </w:t>
            </w:r>
            <w:r w:rsidRPr="006A370A">
              <w:rPr>
                <w:rFonts w:ascii="Times New Roman" w:hAnsi="Times New Roman"/>
                <w:sz w:val="28"/>
                <w:szCs w:val="28"/>
              </w:rPr>
              <w:lastRenderedPageBreak/>
              <w:t>выполнения работы.</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Составлять </w:t>
            </w:r>
            <w:r w:rsidRPr="006A370A">
              <w:rPr>
                <w:rFonts w:ascii="Times New Roman" w:hAnsi="Times New Roman"/>
                <w:sz w:val="28"/>
                <w:szCs w:val="28"/>
              </w:rPr>
              <w:t>план изготовления по иллюстрации в учебнике.</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Выбирать </w:t>
            </w:r>
            <w:r w:rsidRPr="006A370A">
              <w:rPr>
                <w:rFonts w:ascii="Times New Roman" w:hAnsi="Times New Roman"/>
                <w:sz w:val="28"/>
                <w:szCs w:val="28"/>
              </w:rPr>
              <w:t xml:space="preserve"> необходимые инструменты, приспособления и приёмы изготовления изделия.</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 рубрику «Вопросы юного технолога» для организации своей деятельности.</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Использовать</w:t>
            </w:r>
            <w:r w:rsidRPr="006A370A">
              <w:rPr>
                <w:rFonts w:ascii="Times New Roman" w:hAnsi="Times New Roman"/>
                <w:sz w:val="28"/>
                <w:szCs w:val="28"/>
              </w:rPr>
              <w:t xml:space="preserve"> навыки работы над проектом под руководством </w:t>
            </w:r>
            <w:r w:rsidRPr="006A370A">
              <w:rPr>
                <w:rFonts w:ascii="Times New Roman" w:hAnsi="Times New Roman"/>
                <w:sz w:val="28"/>
                <w:szCs w:val="28"/>
              </w:rPr>
              <w:lastRenderedPageBreak/>
              <w:t xml:space="preserve">учителя: </w:t>
            </w:r>
            <w:r w:rsidRPr="006A370A">
              <w:rPr>
                <w:rFonts w:ascii="Times New Roman" w:hAnsi="Times New Roman"/>
                <w:b/>
                <w:sz w:val="28"/>
                <w:szCs w:val="28"/>
              </w:rPr>
              <w:t>ставить</w:t>
            </w:r>
            <w:r w:rsidRPr="006A370A">
              <w:rPr>
                <w:rFonts w:ascii="Times New Roman" w:hAnsi="Times New Roman"/>
                <w:sz w:val="28"/>
                <w:szCs w:val="28"/>
              </w:rPr>
              <w:t xml:space="preserve"> цель, </w:t>
            </w:r>
            <w:r w:rsidRPr="006A370A">
              <w:rPr>
                <w:rFonts w:ascii="Times New Roman" w:hAnsi="Times New Roman"/>
                <w:b/>
                <w:sz w:val="28"/>
                <w:szCs w:val="28"/>
              </w:rPr>
              <w:t xml:space="preserve">составлять </w:t>
            </w:r>
            <w:r w:rsidRPr="006A370A">
              <w:rPr>
                <w:rFonts w:ascii="Times New Roman" w:hAnsi="Times New Roman"/>
                <w:sz w:val="28"/>
                <w:szCs w:val="28"/>
              </w:rPr>
              <w:t xml:space="preserve"> план, </w:t>
            </w:r>
            <w:r w:rsidRPr="006A370A">
              <w:rPr>
                <w:rFonts w:ascii="Times New Roman" w:hAnsi="Times New Roman"/>
                <w:b/>
                <w:sz w:val="28"/>
                <w:szCs w:val="28"/>
              </w:rPr>
              <w:t xml:space="preserve"> распределять </w:t>
            </w:r>
            <w:r w:rsidRPr="006A370A">
              <w:rPr>
                <w:rFonts w:ascii="Times New Roman" w:hAnsi="Times New Roman"/>
                <w:sz w:val="28"/>
                <w:szCs w:val="28"/>
              </w:rPr>
              <w:t xml:space="preserve"> роли, </w:t>
            </w:r>
            <w:r w:rsidRPr="006A370A">
              <w:rPr>
                <w:rFonts w:ascii="Times New Roman" w:hAnsi="Times New Roman"/>
                <w:b/>
                <w:sz w:val="28"/>
                <w:szCs w:val="28"/>
              </w:rPr>
              <w:t>проводить</w:t>
            </w:r>
            <w:r w:rsidRPr="006A370A">
              <w:rPr>
                <w:rFonts w:ascii="Times New Roman" w:hAnsi="Times New Roman"/>
                <w:sz w:val="28"/>
                <w:szCs w:val="28"/>
              </w:rPr>
              <w:t xml:space="preserve"> самооценку.</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t xml:space="preserve">Слушать </w:t>
            </w:r>
            <w:r w:rsidRPr="006A370A">
              <w:rPr>
                <w:rFonts w:ascii="Times New Roman" w:hAnsi="Times New Roman"/>
                <w:sz w:val="28"/>
                <w:szCs w:val="28"/>
              </w:rPr>
              <w:t xml:space="preserve"> собеседника, </w:t>
            </w:r>
            <w:r w:rsidRPr="006A370A">
              <w:rPr>
                <w:rFonts w:ascii="Times New Roman" w:hAnsi="Times New Roman"/>
                <w:b/>
                <w:sz w:val="28"/>
                <w:szCs w:val="28"/>
              </w:rPr>
              <w:t xml:space="preserve">излагать </w:t>
            </w:r>
            <w:r w:rsidRPr="006A370A">
              <w:rPr>
                <w:rFonts w:ascii="Times New Roman" w:hAnsi="Times New Roman"/>
                <w:sz w:val="28"/>
                <w:szCs w:val="28"/>
              </w:rPr>
              <w:t xml:space="preserve"> своё мнение, </w:t>
            </w:r>
            <w:r w:rsidRPr="006A370A">
              <w:rPr>
                <w:rFonts w:ascii="Times New Roman" w:hAnsi="Times New Roman"/>
                <w:b/>
                <w:sz w:val="28"/>
                <w:szCs w:val="28"/>
              </w:rPr>
              <w:t xml:space="preserve"> осуществлять </w:t>
            </w:r>
            <w:r w:rsidRPr="006A370A">
              <w:rPr>
                <w:rFonts w:ascii="Times New Roman" w:hAnsi="Times New Roman"/>
                <w:sz w:val="28"/>
                <w:szCs w:val="28"/>
              </w:rPr>
              <w:t xml:space="preserve">совместную практическую деятельность, </w:t>
            </w:r>
            <w:r w:rsidRPr="006A370A">
              <w:rPr>
                <w:rFonts w:ascii="Times New Roman" w:hAnsi="Times New Roman"/>
                <w:b/>
                <w:sz w:val="28"/>
                <w:szCs w:val="28"/>
              </w:rPr>
              <w:t xml:space="preserve">анализировать </w:t>
            </w:r>
            <w:r w:rsidRPr="006A370A">
              <w:rPr>
                <w:rFonts w:ascii="Times New Roman" w:hAnsi="Times New Roman"/>
                <w:sz w:val="28"/>
                <w:szCs w:val="28"/>
              </w:rPr>
              <w:t xml:space="preserve">и </w:t>
            </w:r>
            <w:r w:rsidRPr="006A370A">
              <w:rPr>
                <w:rFonts w:ascii="Times New Roman" w:hAnsi="Times New Roman"/>
                <w:b/>
                <w:sz w:val="28"/>
                <w:szCs w:val="28"/>
              </w:rPr>
              <w:t xml:space="preserve">оценивать </w:t>
            </w:r>
            <w:r w:rsidRPr="006A370A">
              <w:rPr>
                <w:rFonts w:ascii="Times New Roman" w:hAnsi="Times New Roman"/>
                <w:sz w:val="28"/>
                <w:szCs w:val="28"/>
              </w:rPr>
              <w:t>свою деятельность</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7</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Народные промыслы. </w:t>
            </w:r>
            <w:r w:rsidRPr="006A370A">
              <w:rPr>
                <w:rFonts w:ascii="Times New Roman" w:hAnsi="Times New Roman"/>
                <w:i/>
                <w:sz w:val="28"/>
                <w:szCs w:val="28"/>
              </w:rPr>
              <w:t>Изделие: «Золотая хохлома».</w:t>
            </w:r>
            <w:r w:rsidRPr="006A370A">
              <w:rPr>
                <w:rFonts w:ascii="Times New Roman" w:hAnsi="Times New Roman"/>
                <w:sz w:val="28"/>
                <w:szCs w:val="28"/>
              </w:rPr>
              <w:t xml:space="preserve">  </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Научатся приемам технологии создания хохломского растительного орнамента, самостоятельно делать выводы о </w:t>
            </w:r>
            <w:r w:rsidRPr="006A370A">
              <w:rPr>
                <w:rFonts w:ascii="Times New Roman" w:hAnsi="Times New Roman"/>
                <w:sz w:val="28"/>
                <w:szCs w:val="28"/>
              </w:rPr>
              <w:lastRenderedPageBreak/>
              <w:t>значении народных промыслов.</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Принимать и удерживать учебную задачу.</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Осуществлять поиск информации, используя </w:t>
            </w:r>
            <w:r w:rsidRPr="006A370A">
              <w:rPr>
                <w:rFonts w:ascii="Times New Roman" w:hAnsi="Times New Roman"/>
                <w:sz w:val="28"/>
                <w:szCs w:val="28"/>
              </w:rPr>
              <w:lastRenderedPageBreak/>
              <w:t>материалы учебника, выделяя этапы работы, соотносить этапы изготовления с этапами создания изделия в стиле хохломы.</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Строить понятные для партнёра высказывания.</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Чувство прекрасного и эстетические чувства на основе знакомства с работами мастеров.</w:t>
            </w:r>
          </w:p>
        </w:tc>
        <w:tc>
          <w:tcPr>
            <w:tcW w:w="2126"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Осуществлять </w:t>
            </w:r>
            <w:r w:rsidRPr="006A370A">
              <w:rPr>
                <w:rFonts w:ascii="Times New Roman" w:hAnsi="Times New Roman"/>
                <w:sz w:val="28"/>
                <w:szCs w:val="28"/>
              </w:rPr>
              <w:t xml:space="preserve">поиск необходимой информации об особенностях народного промысла хохломская роспись, используя </w:t>
            </w:r>
            <w:r w:rsidRPr="006A370A">
              <w:rPr>
                <w:rFonts w:ascii="Times New Roman" w:hAnsi="Times New Roman"/>
                <w:sz w:val="28"/>
                <w:szCs w:val="28"/>
              </w:rPr>
              <w:lastRenderedPageBreak/>
              <w:t xml:space="preserve">материалы учебника и собственный опыт.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Анализировать </w:t>
            </w:r>
            <w:r w:rsidRPr="006A370A">
              <w:rPr>
                <w:rFonts w:ascii="Times New Roman" w:hAnsi="Times New Roman"/>
                <w:sz w:val="28"/>
                <w:szCs w:val="28"/>
              </w:rPr>
              <w:t xml:space="preserve"> с помощью учителя способы изготовления изделий в технике хохломская роспись, </w:t>
            </w:r>
            <w:r w:rsidRPr="006A370A">
              <w:rPr>
                <w:rFonts w:ascii="Times New Roman" w:hAnsi="Times New Roman"/>
                <w:b/>
                <w:sz w:val="28"/>
                <w:szCs w:val="28"/>
              </w:rPr>
              <w:t>выделять</w:t>
            </w:r>
            <w:r w:rsidRPr="006A370A">
              <w:rPr>
                <w:rFonts w:ascii="Times New Roman" w:hAnsi="Times New Roman"/>
                <w:sz w:val="28"/>
                <w:szCs w:val="28"/>
              </w:rPr>
              <w:t xml:space="preserve"> этапы работы.</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Наблюдать</w:t>
            </w:r>
            <w:r w:rsidRPr="006A370A">
              <w:rPr>
                <w:rFonts w:ascii="Times New Roman" w:hAnsi="Times New Roman"/>
                <w:sz w:val="28"/>
                <w:szCs w:val="28"/>
              </w:rPr>
              <w:t xml:space="preserve"> и </w:t>
            </w:r>
            <w:r w:rsidRPr="006A370A">
              <w:rPr>
                <w:rFonts w:ascii="Times New Roman" w:hAnsi="Times New Roman"/>
                <w:b/>
                <w:sz w:val="28"/>
                <w:szCs w:val="28"/>
              </w:rPr>
              <w:t xml:space="preserve">выделять </w:t>
            </w:r>
            <w:r w:rsidRPr="006A370A">
              <w:rPr>
                <w:rFonts w:ascii="Times New Roman" w:hAnsi="Times New Roman"/>
                <w:sz w:val="28"/>
                <w:szCs w:val="28"/>
              </w:rPr>
              <w:t>особенности хохломской росписи.</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технологию изготовления изделия «папье-маше».</w:t>
            </w:r>
          </w:p>
          <w:p w:rsidR="00086F6F" w:rsidRPr="006A370A" w:rsidRDefault="00086F6F" w:rsidP="00C75DA6">
            <w:pPr>
              <w:spacing w:line="240" w:lineRule="auto"/>
              <w:ind w:firstLine="170"/>
              <w:rPr>
                <w:rFonts w:ascii="Times New Roman" w:hAnsi="Times New Roman"/>
                <w:sz w:val="28"/>
                <w:szCs w:val="28"/>
              </w:rPr>
            </w:pPr>
            <w:r w:rsidRPr="006A370A">
              <w:rPr>
                <w:rFonts w:ascii="Times New Roman" w:hAnsi="Times New Roman"/>
                <w:b/>
                <w:sz w:val="28"/>
                <w:szCs w:val="28"/>
              </w:rPr>
              <w:t xml:space="preserve">Соотносить </w:t>
            </w:r>
            <w:r w:rsidRPr="006A370A">
              <w:rPr>
                <w:rFonts w:ascii="Times New Roman" w:hAnsi="Times New Roman"/>
                <w:sz w:val="28"/>
                <w:szCs w:val="28"/>
              </w:rPr>
              <w:t xml:space="preserve">этапы изготовления </w:t>
            </w:r>
            <w:r w:rsidRPr="006A370A">
              <w:rPr>
                <w:rFonts w:ascii="Times New Roman" w:hAnsi="Times New Roman"/>
                <w:sz w:val="28"/>
                <w:szCs w:val="28"/>
              </w:rPr>
              <w:lastRenderedPageBreak/>
              <w:t>изделия с этапами создания изделия в стиле хохлома (с помощью учителя).</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 приёмы работы с бумагой и ножницами.</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sz w:val="28"/>
                <w:szCs w:val="28"/>
              </w:rPr>
              <w:t xml:space="preserve">Самостоятельно </w:t>
            </w:r>
            <w:r w:rsidRPr="006A370A">
              <w:rPr>
                <w:rFonts w:ascii="Times New Roman" w:hAnsi="Times New Roman"/>
                <w:b/>
                <w:sz w:val="28"/>
                <w:szCs w:val="28"/>
              </w:rPr>
              <w:t xml:space="preserve">делать выводы </w:t>
            </w:r>
            <w:r w:rsidRPr="006A370A">
              <w:rPr>
                <w:rFonts w:ascii="Times New Roman" w:hAnsi="Times New Roman"/>
                <w:sz w:val="28"/>
                <w:szCs w:val="28"/>
              </w:rPr>
              <w:t>о значении народных промыслов для развития декоративно – прикладного искусства, изучения истории родного края, сохранения народных традиций.</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8</w:t>
            </w:r>
          </w:p>
        </w:tc>
        <w:tc>
          <w:tcPr>
            <w:tcW w:w="1780" w:type="dxa"/>
          </w:tcPr>
          <w:p w:rsidR="00086F6F" w:rsidRPr="006A370A" w:rsidRDefault="00086F6F" w:rsidP="00C75DA6">
            <w:pPr>
              <w:spacing w:line="240" w:lineRule="auto"/>
              <w:jc w:val="both"/>
              <w:rPr>
                <w:rFonts w:ascii="Times New Roman" w:hAnsi="Times New Roman"/>
                <w:i/>
                <w:sz w:val="28"/>
                <w:szCs w:val="28"/>
              </w:rPr>
            </w:pPr>
            <w:r w:rsidRPr="006A370A">
              <w:rPr>
                <w:rFonts w:ascii="Times New Roman" w:hAnsi="Times New Roman"/>
                <w:sz w:val="28"/>
                <w:szCs w:val="28"/>
              </w:rPr>
              <w:t xml:space="preserve">Народные промыслы. </w:t>
            </w:r>
            <w:r w:rsidRPr="006A370A">
              <w:rPr>
                <w:rFonts w:ascii="Times New Roman" w:hAnsi="Times New Roman"/>
                <w:i/>
                <w:sz w:val="28"/>
                <w:szCs w:val="28"/>
              </w:rPr>
              <w:lastRenderedPageBreak/>
              <w:t xml:space="preserve">Изделие: </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i/>
                <w:sz w:val="28"/>
                <w:szCs w:val="28"/>
              </w:rPr>
              <w:t>«Городецкая роспись»</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урок изуче</w:t>
            </w:r>
            <w:r w:rsidRPr="006A370A">
              <w:rPr>
                <w:rFonts w:ascii="Times New Roman" w:hAnsi="Times New Roman"/>
                <w:sz w:val="28"/>
                <w:szCs w:val="28"/>
              </w:rPr>
              <w:lastRenderedPageBreak/>
              <w:t>ния нового материала,</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Научатся создавать </w:t>
            </w:r>
            <w:r w:rsidRPr="006A370A">
              <w:rPr>
                <w:rFonts w:ascii="Times New Roman" w:hAnsi="Times New Roman"/>
                <w:sz w:val="28"/>
                <w:szCs w:val="28"/>
              </w:rPr>
              <w:lastRenderedPageBreak/>
              <w:t>декоративную композицию с использованием городецкой росписи</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Регулятивные:</w:t>
            </w:r>
            <w:r w:rsidRPr="006A370A">
              <w:rPr>
                <w:rFonts w:ascii="Times New Roman" w:hAnsi="Times New Roman"/>
                <w:sz w:val="28"/>
                <w:szCs w:val="28"/>
              </w:rPr>
              <w:t xml:space="preserve"> Планировать </w:t>
            </w:r>
            <w:r w:rsidRPr="006A370A">
              <w:rPr>
                <w:rFonts w:ascii="Times New Roman" w:hAnsi="Times New Roman"/>
                <w:sz w:val="28"/>
                <w:szCs w:val="28"/>
              </w:rPr>
              <w:lastRenderedPageBreak/>
              <w:t>своё действие в соответствии с поставленной задачей и условиями её реализации.</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Осуществлять поиск необходимой информации с использованием учебной литературы; проводить сравнение по заданным критериям.</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Учитывать разные мнения и стремиться к координации различных позиций в сотрудничестве.</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Чувство прекрасного </w:t>
            </w:r>
            <w:r w:rsidRPr="006A370A">
              <w:rPr>
                <w:rFonts w:ascii="Times New Roman" w:hAnsi="Times New Roman"/>
                <w:sz w:val="28"/>
                <w:szCs w:val="28"/>
              </w:rPr>
              <w:lastRenderedPageBreak/>
              <w:t>и эстетические чувства на основе знакомства с работами мастеров.</w:t>
            </w:r>
          </w:p>
        </w:tc>
        <w:tc>
          <w:tcPr>
            <w:tcW w:w="2126"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Осмысливать </w:t>
            </w:r>
            <w:r w:rsidRPr="006A370A">
              <w:rPr>
                <w:rFonts w:ascii="Times New Roman" w:hAnsi="Times New Roman"/>
                <w:sz w:val="28"/>
                <w:szCs w:val="28"/>
              </w:rPr>
              <w:t xml:space="preserve"> на </w:t>
            </w:r>
            <w:r w:rsidRPr="006A370A">
              <w:rPr>
                <w:rFonts w:ascii="Times New Roman" w:hAnsi="Times New Roman"/>
                <w:sz w:val="28"/>
                <w:szCs w:val="28"/>
              </w:rPr>
              <w:lastRenderedPageBreak/>
              <w:t xml:space="preserve">практическом уровне понятия «имитация».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Наблюдать </w:t>
            </w:r>
            <w:r w:rsidRPr="006A370A">
              <w:rPr>
                <w:rFonts w:ascii="Times New Roman" w:hAnsi="Times New Roman"/>
                <w:sz w:val="28"/>
                <w:szCs w:val="28"/>
              </w:rPr>
              <w:t xml:space="preserve"> и </w:t>
            </w:r>
            <w:r w:rsidRPr="006A370A">
              <w:rPr>
                <w:rFonts w:ascii="Times New Roman" w:hAnsi="Times New Roman"/>
                <w:b/>
                <w:sz w:val="28"/>
                <w:szCs w:val="28"/>
              </w:rPr>
              <w:t xml:space="preserve">выделять </w:t>
            </w:r>
            <w:r w:rsidRPr="006A370A">
              <w:rPr>
                <w:rFonts w:ascii="Times New Roman" w:hAnsi="Times New Roman"/>
                <w:sz w:val="28"/>
                <w:szCs w:val="28"/>
              </w:rPr>
              <w:t>особенности городецкой росписи: тематика, композиция, элементы (фигуры животных, людей, цветы).</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Сравнивать </w:t>
            </w:r>
            <w:r w:rsidRPr="006A370A">
              <w:rPr>
                <w:rFonts w:ascii="Times New Roman" w:hAnsi="Times New Roman"/>
                <w:sz w:val="28"/>
                <w:szCs w:val="28"/>
              </w:rPr>
              <w:t xml:space="preserve">особенности хохломской и городецкой росписи.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Составлять </w:t>
            </w:r>
            <w:r w:rsidRPr="006A370A">
              <w:rPr>
                <w:rFonts w:ascii="Times New Roman" w:hAnsi="Times New Roman"/>
                <w:sz w:val="28"/>
                <w:szCs w:val="28"/>
              </w:rPr>
              <w:t>план выполнения работы на основе слайдового плана и анализа образца изделия.</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Организовывать </w:t>
            </w:r>
            <w:r w:rsidRPr="006A370A">
              <w:rPr>
                <w:rFonts w:ascii="Times New Roman" w:hAnsi="Times New Roman"/>
                <w:sz w:val="28"/>
                <w:szCs w:val="28"/>
              </w:rPr>
              <w:t xml:space="preserve">рабочее место, </w:t>
            </w:r>
            <w:r w:rsidRPr="006A370A">
              <w:rPr>
                <w:rFonts w:ascii="Times New Roman" w:hAnsi="Times New Roman"/>
                <w:b/>
                <w:sz w:val="28"/>
                <w:szCs w:val="28"/>
              </w:rPr>
              <w:t xml:space="preserve">соблюдать </w:t>
            </w:r>
            <w:r w:rsidRPr="006A370A">
              <w:rPr>
                <w:rFonts w:ascii="Times New Roman" w:hAnsi="Times New Roman"/>
                <w:sz w:val="28"/>
                <w:szCs w:val="28"/>
              </w:rPr>
              <w:t xml:space="preserve"> правила безопасного использования инструментов.</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 навыки работы с бумагой, раскроя деталей изделия по шаблону.</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t xml:space="preserve">Осмысливать </w:t>
            </w:r>
            <w:r w:rsidRPr="006A370A">
              <w:rPr>
                <w:rFonts w:ascii="Times New Roman" w:hAnsi="Times New Roman"/>
                <w:sz w:val="28"/>
                <w:szCs w:val="28"/>
              </w:rPr>
              <w:t xml:space="preserve"> значение народных промыслов для развития декоративно – прикладного искусства, изучения истории родного края, сохранения народных традиций.</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самостоятельная </w:t>
            </w:r>
            <w:r w:rsidRPr="006A370A">
              <w:rPr>
                <w:rFonts w:ascii="Times New Roman" w:hAnsi="Times New Roman"/>
                <w:sz w:val="28"/>
                <w:szCs w:val="28"/>
              </w:rPr>
              <w:lastRenderedPageBreak/>
              <w:t>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9</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Народные промыслы. </w:t>
            </w:r>
            <w:r w:rsidRPr="006A370A">
              <w:rPr>
                <w:rFonts w:ascii="Times New Roman" w:hAnsi="Times New Roman"/>
                <w:i/>
                <w:sz w:val="28"/>
                <w:szCs w:val="28"/>
              </w:rPr>
              <w:t>Изделие: «Дымковская игрушка»</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Научатся элементам декора и росписи игрушки.</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Учитывать выделенные учителем ориентиры действия в новом учебном материале.</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Анализировать образец, определять материалы, контролировать и корректировать свою работу. Оценивать по заданным критериям.</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Ставить вопросы, обращаться   за помощью.</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Учебно-познавательный интерес к новому учебному материалу.</w:t>
            </w:r>
          </w:p>
        </w:tc>
        <w:tc>
          <w:tcPr>
            <w:tcW w:w="2126"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Осмысливать </w:t>
            </w:r>
            <w:r w:rsidRPr="006A370A">
              <w:rPr>
                <w:rFonts w:ascii="Times New Roman" w:hAnsi="Times New Roman"/>
                <w:sz w:val="28"/>
                <w:szCs w:val="28"/>
              </w:rPr>
              <w:t xml:space="preserve"> на практическом уровне понятия «имитация».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Наблюдать </w:t>
            </w:r>
            <w:r w:rsidRPr="006A370A">
              <w:rPr>
                <w:rFonts w:ascii="Times New Roman" w:hAnsi="Times New Roman"/>
                <w:sz w:val="28"/>
                <w:szCs w:val="28"/>
              </w:rPr>
              <w:t xml:space="preserve"> и </w:t>
            </w:r>
            <w:r w:rsidRPr="006A370A">
              <w:rPr>
                <w:rFonts w:ascii="Times New Roman" w:hAnsi="Times New Roman"/>
                <w:b/>
                <w:sz w:val="28"/>
                <w:szCs w:val="28"/>
              </w:rPr>
              <w:t xml:space="preserve">выделять </w:t>
            </w:r>
            <w:r w:rsidRPr="006A370A">
              <w:rPr>
                <w:rFonts w:ascii="Times New Roman" w:hAnsi="Times New Roman"/>
                <w:sz w:val="28"/>
                <w:szCs w:val="28"/>
              </w:rPr>
              <w:t>особенности городецкой росписи: тематика, композиция, элементы (фигуры животных, людей, цветы).</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Сравнивать </w:t>
            </w:r>
            <w:r w:rsidRPr="006A370A">
              <w:rPr>
                <w:rFonts w:ascii="Times New Roman" w:hAnsi="Times New Roman"/>
                <w:sz w:val="28"/>
                <w:szCs w:val="28"/>
              </w:rPr>
              <w:t xml:space="preserve">особенности хохломской и городецкой росписи.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Составлять </w:t>
            </w:r>
            <w:r w:rsidRPr="006A370A">
              <w:rPr>
                <w:rFonts w:ascii="Times New Roman" w:hAnsi="Times New Roman"/>
                <w:sz w:val="28"/>
                <w:szCs w:val="28"/>
              </w:rPr>
              <w:t xml:space="preserve">план выполнения работы на основе слайдового плана и анализа образца </w:t>
            </w:r>
            <w:r w:rsidRPr="006A370A">
              <w:rPr>
                <w:rFonts w:ascii="Times New Roman" w:hAnsi="Times New Roman"/>
                <w:sz w:val="28"/>
                <w:szCs w:val="28"/>
              </w:rPr>
              <w:lastRenderedPageBreak/>
              <w:t>изделия.</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Организовывать </w:t>
            </w:r>
            <w:r w:rsidRPr="006A370A">
              <w:rPr>
                <w:rFonts w:ascii="Times New Roman" w:hAnsi="Times New Roman"/>
                <w:sz w:val="28"/>
                <w:szCs w:val="28"/>
              </w:rPr>
              <w:t xml:space="preserve">рабочее место, </w:t>
            </w:r>
            <w:r w:rsidRPr="006A370A">
              <w:rPr>
                <w:rFonts w:ascii="Times New Roman" w:hAnsi="Times New Roman"/>
                <w:b/>
                <w:sz w:val="28"/>
                <w:szCs w:val="28"/>
              </w:rPr>
              <w:t xml:space="preserve">соблюдать </w:t>
            </w:r>
            <w:r w:rsidRPr="006A370A">
              <w:rPr>
                <w:rFonts w:ascii="Times New Roman" w:hAnsi="Times New Roman"/>
                <w:sz w:val="28"/>
                <w:szCs w:val="28"/>
              </w:rPr>
              <w:t xml:space="preserve"> правила безопасного использования инструментов.</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 навыки работы с бумагой, раскроя деталей изделия по шаблону.</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t xml:space="preserve">Осмысливать </w:t>
            </w:r>
            <w:r w:rsidRPr="006A370A">
              <w:rPr>
                <w:rFonts w:ascii="Times New Roman" w:hAnsi="Times New Roman"/>
                <w:sz w:val="28"/>
                <w:szCs w:val="28"/>
              </w:rPr>
              <w:t xml:space="preserve"> значение народных промыслов для развития декоративно – прикладного искусства, изучения истории родного края, сохранения народных </w:t>
            </w:r>
            <w:r w:rsidRPr="006A370A">
              <w:rPr>
                <w:rFonts w:ascii="Times New Roman" w:hAnsi="Times New Roman"/>
                <w:sz w:val="28"/>
                <w:szCs w:val="28"/>
              </w:rPr>
              <w:lastRenderedPageBreak/>
              <w:t>традиций.</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10</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Народные промыслы. Изделие: </w:t>
            </w:r>
          </w:p>
          <w:p w:rsidR="00086F6F" w:rsidRPr="006A370A" w:rsidRDefault="00086F6F" w:rsidP="00C75DA6">
            <w:pPr>
              <w:spacing w:line="240" w:lineRule="auto"/>
              <w:jc w:val="both"/>
              <w:rPr>
                <w:rFonts w:ascii="Times New Roman" w:hAnsi="Times New Roman"/>
                <w:i/>
                <w:sz w:val="28"/>
                <w:szCs w:val="28"/>
              </w:rPr>
            </w:pPr>
            <w:r w:rsidRPr="006A370A">
              <w:rPr>
                <w:rFonts w:ascii="Times New Roman" w:hAnsi="Times New Roman"/>
                <w:i/>
                <w:sz w:val="28"/>
                <w:szCs w:val="28"/>
              </w:rPr>
              <w:t>«Матрешка»</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урок изучения нового материала,</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Научатся способу разметки деталей изделия из ткани по шаблону и способ соединения деталей из разных материалов (ткани и бумаги) при помощи клея.</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Преобразовывать практическую задачу в познавательную.</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Анализировать способ создания матрёшки, составлять план работы по изготовлению изделия. Сравнивать орнаменты, используемые в росписи изделий народных промыслов.</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Ставить вопросы, обращаться за помощью.</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Учебно-познавательный интерес к новому учебному материалу.</w:t>
            </w:r>
          </w:p>
        </w:tc>
        <w:tc>
          <w:tcPr>
            <w:tcW w:w="2126"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 приёмы работы с бумагой, картоном и тканью по шаблону, </w:t>
            </w:r>
            <w:r w:rsidRPr="006A370A">
              <w:rPr>
                <w:rFonts w:ascii="Times New Roman" w:hAnsi="Times New Roman"/>
                <w:b/>
                <w:sz w:val="28"/>
                <w:szCs w:val="28"/>
              </w:rPr>
              <w:t xml:space="preserve">оформлять </w:t>
            </w:r>
            <w:r w:rsidRPr="006A370A">
              <w:rPr>
                <w:rFonts w:ascii="Times New Roman" w:hAnsi="Times New Roman"/>
                <w:sz w:val="28"/>
                <w:szCs w:val="28"/>
              </w:rPr>
              <w:t xml:space="preserve"> изделие, </w:t>
            </w:r>
            <w:r w:rsidRPr="006A370A">
              <w:rPr>
                <w:rFonts w:ascii="Times New Roman" w:hAnsi="Times New Roman"/>
                <w:b/>
                <w:sz w:val="28"/>
                <w:szCs w:val="28"/>
              </w:rPr>
              <w:t xml:space="preserve">использовать </w:t>
            </w:r>
            <w:r w:rsidRPr="006A370A">
              <w:rPr>
                <w:rFonts w:ascii="Times New Roman" w:hAnsi="Times New Roman"/>
                <w:sz w:val="28"/>
                <w:szCs w:val="28"/>
              </w:rPr>
              <w:t>элементы рисунка на ткани для составления орнамента.</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способ разметки деталей изделия на ткани по шаблону и способ соединения деталей из разных материалов (ткани и бумаги) при </w:t>
            </w:r>
            <w:r w:rsidRPr="006A370A">
              <w:rPr>
                <w:rFonts w:ascii="Times New Roman" w:hAnsi="Times New Roman"/>
                <w:sz w:val="28"/>
                <w:szCs w:val="28"/>
              </w:rPr>
              <w:lastRenderedPageBreak/>
              <w:t>помощи клея.</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Сравнивать </w:t>
            </w:r>
            <w:r w:rsidRPr="006A370A">
              <w:rPr>
                <w:rFonts w:ascii="Times New Roman" w:hAnsi="Times New Roman"/>
                <w:sz w:val="28"/>
                <w:szCs w:val="28"/>
              </w:rPr>
              <w:t xml:space="preserve"> орнаменты, используемые в росписи изделий народных промыслов.</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Составлять </w:t>
            </w:r>
            <w:r w:rsidRPr="006A370A">
              <w:rPr>
                <w:rFonts w:ascii="Times New Roman" w:hAnsi="Times New Roman"/>
                <w:sz w:val="28"/>
                <w:szCs w:val="28"/>
              </w:rPr>
              <w:t xml:space="preserve">самостоятельно план работы по использованию изделия, </w:t>
            </w:r>
            <w:r w:rsidRPr="006A370A">
              <w:rPr>
                <w:rFonts w:ascii="Times New Roman" w:hAnsi="Times New Roman"/>
                <w:b/>
                <w:sz w:val="28"/>
                <w:szCs w:val="28"/>
              </w:rPr>
              <w:t>контролировать</w:t>
            </w:r>
            <w:r w:rsidRPr="006A370A">
              <w:rPr>
                <w:rFonts w:ascii="Times New Roman" w:hAnsi="Times New Roman"/>
                <w:sz w:val="28"/>
                <w:szCs w:val="28"/>
              </w:rPr>
              <w:t xml:space="preserve"> и </w:t>
            </w:r>
            <w:r w:rsidRPr="006A370A">
              <w:rPr>
                <w:rFonts w:ascii="Times New Roman" w:hAnsi="Times New Roman"/>
                <w:b/>
                <w:sz w:val="28"/>
                <w:szCs w:val="28"/>
              </w:rPr>
              <w:t>корректировать</w:t>
            </w:r>
            <w:r w:rsidRPr="006A370A">
              <w:rPr>
                <w:rFonts w:ascii="Times New Roman" w:hAnsi="Times New Roman"/>
                <w:sz w:val="28"/>
                <w:szCs w:val="28"/>
              </w:rPr>
              <w:t xml:space="preserve"> работу по слайдовому плану.</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t xml:space="preserve">Составлять </w:t>
            </w:r>
            <w:r w:rsidRPr="006A370A">
              <w:rPr>
                <w:rFonts w:ascii="Times New Roman" w:hAnsi="Times New Roman"/>
                <w:sz w:val="28"/>
                <w:szCs w:val="28"/>
              </w:rPr>
              <w:t xml:space="preserve"> рассказ о выполнении работы по рубрике «Вопросы юного технолога».</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11</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Народные </w:t>
            </w:r>
            <w:r w:rsidRPr="006A370A">
              <w:rPr>
                <w:rFonts w:ascii="Times New Roman" w:hAnsi="Times New Roman"/>
                <w:sz w:val="28"/>
                <w:szCs w:val="28"/>
              </w:rPr>
              <w:lastRenderedPageBreak/>
              <w:t xml:space="preserve">промыслы. Изделие: </w:t>
            </w:r>
            <w:r w:rsidRPr="006A370A">
              <w:rPr>
                <w:rFonts w:ascii="Times New Roman" w:hAnsi="Times New Roman"/>
                <w:i/>
                <w:sz w:val="28"/>
                <w:szCs w:val="28"/>
              </w:rPr>
              <w:t>«Деревня»</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комби</w:t>
            </w:r>
            <w:r w:rsidRPr="006A370A">
              <w:rPr>
                <w:rFonts w:ascii="Times New Roman" w:hAnsi="Times New Roman"/>
                <w:sz w:val="28"/>
                <w:szCs w:val="28"/>
              </w:rPr>
              <w:lastRenderedPageBreak/>
              <w:t>нированный,</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Научатся </w:t>
            </w:r>
            <w:r w:rsidRPr="006A370A">
              <w:rPr>
                <w:rFonts w:ascii="Times New Roman" w:hAnsi="Times New Roman"/>
                <w:sz w:val="28"/>
                <w:szCs w:val="28"/>
              </w:rPr>
              <w:lastRenderedPageBreak/>
              <w:t>использовать при создании эскиза художественные приёмы построения композиции.</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lastRenderedPageBreak/>
              <w:t>Преобразовывать практическую задачу в познавательную.</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Показательные:</w:t>
            </w:r>
            <w:r w:rsidRPr="006A370A">
              <w:rPr>
                <w:rFonts w:ascii="Times New Roman" w:hAnsi="Times New Roman"/>
                <w:sz w:val="28"/>
                <w:szCs w:val="28"/>
              </w:rPr>
              <w:t xml:space="preserve"> Проектировать изделие: создавать образ в соответствии с замыслом и реализовывать его.</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Ставить вопросы, обращаться за помощью.</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Учебно-</w:t>
            </w:r>
            <w:r w:rsidRPr="006A370A">
              <w:rPr>
                <w:rFonts w:ascii="Times New Roman" w:hAnsi="Times New Roman"/>
                <w:sz w:val="28"/>
                <w:szCs w:val="28"/>
              </w:rPr>
              <w:lastRenderedPageBreak/>
              <w:t>познавательный интерес к новому учебному материалу</w:t>
            </w:r>
          </w:p>
        </w:tc>
        <w:tc>
          <w:tcPr>
            <w:tcW w:w="2126" w:type="dxa"/>
            <w:shd w:val="clear" w:color="auto" w:fill="auto"/>
          </w:tcPr>
          <w:p w:rsidR="00086F6F" w:rsidRPr="006A370A" w:rsidRDefault="00086F6F" w:rsidP="00C75DA6">
            <w:pPr>
              <w:spacing w:line="240" w:lineRule="auto"/>
              <w:ind w:firstLine="170"/>
              <w:rPr>
                <w:rFonts w:ascii="Times New Roman" w:hAnsi="Times New Roman"/>
                <w:sz w:val="28"/>
                <w:szCs w:val="28"/>
              </w:rPr>
            </w:pPr>
            <w:r w:rsidRPr="006A370A">
              <w:rPr>
                <w:rFonts w:ascii="Times New Roman" w:hAnsi="Times New Roman"/>
                <w:b/>
                <w:sz w:val="28"/>
                <w:szCs w:val="28"/>
              </w:rPr>
              <w:lastRenderedPageBreak/>
              <w:t xml:space="preserve">Осваивать </w:t>
            </w:r>
            <w:r w:rsidRPr="006A370A">
              <w:rPr>
                <w:rFonts w:ascii="Times New Roman" w:hAnsi="Times New Roman"/>
                <w:sz w:val="28"/>
                <w:szCs w:val="28"/>
              </w:rPr>
              <w:lastRenderedPageBreak/>
              <w:t>технику изготовления рельефной картины с использованием пластилина.</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Анализировать</w:t>
            </w:r>
            <w:r w:rsidRPr="006A370A">
              <w:rPr>
                <w:rFonts w:ascii="Times New Roman" w:hAnsi="Times New Roman"/>
                <w:sz w:val="28"/>
                <w:szCs w:val="28"/>
              </w:rPr>
              <w:t xml:space="preserve"> образец пейзажа, предложенного в учебнике, и на его основе </w:t>
            </w:r>
            <w:r w:rsidRPr="006A370A">
              <w:rPr>
                <w:rFonts w:ascii="Times New Roman" w:hAnsi="Times New Roman"/>
                <w:b/>
                <w:sz w:val="28"/>
                <w:szCs w:val="28"/>
              </w:rPr>
              <w:t xml:space="preserve">создавать </w:t>
            </w:r>
            <w:r w:rsidRPr="006A370A">
              <w:rPr>
                <w:rFonts w:ascii="Times New Roman" w:hAnsi="Times New Roman"/>
                <w:sz w:val="28"/>
                <w:szCs w:val="28"/>
              </w:rPr>
              <w:t>собственный эскиз.</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Организовывать </w:t>
            </w:r>
            <w:r w:rsidRPr="006A370A">
              <w:rPr>
                <w:rFonts w:ascii="Times New Roman" w:hAnsi="Times New Roman"/>
                <w:sz w:val="28"/>
                <w:szCs w:val="28"/>
              </w:rPr>
              <w:t>рабочее место.</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при создании эскиза художественные приёмы построения композиции, </w:t>
            </w:r>
            <w:r w:rsidRPr="006A370A">
              <w:rPr>
                <w:rFonts w:ascii="Times New Roman" w:hAnsi="Times New Roman"/>
                <w:b/>
                <w:sz w:val="28"/>
                <w:szCs w:val="28"/>
              </w:rPr>
              <w:t xml:space="preserve">соблюдать </w:t>
            </w:r>
            <w:r w:rsidRPr="006A370A">
              <w:rPr>
                <w:rFonts w:ascii="Times New Roman" w:hAnsi="Times New Roman"/>
                <w:sz w:val="28"/>
                <w:szCs w:val="28"/>
              </w:rPr>
              <w:t xml:space="preserve">пропорции при изображении перспективы, </w:t>
            </w:r>
            <w:r w:rsidRPr="006A370A">
              <w:rPr>
                <w:rFonts w:ascii="Times New Roman" w:hAnsi="Times New Roman"/>
                <w:b/>
                <w:sz w:val="28"/>
                <w:szCs w:val="28"/>
              </w:rPr>
              <w:lastRenderedPageBreak/>
              <w:t xml:space="preserve">составлять </w:t>
            </w:r>
            <w:r w:rsidRPr="006A370A">
              <w:rPr>
                <w:rFonts w:ascii="Times New Roman" w:hAnsi="Times New Roman"/>
                <w:sz w:val="28"/>
                <w:szCs w:val="28"/>
              </w:rPr>
              <w:t xml:space="preserve"> композицию в соответствии с тематикой.</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умения работать с пластилином, </w:t>
            </w:r>
            <w:r w:rsidRPr="006A370A">
              <w:rPr>
                <w:rFonts w:ascii="Times New Roman" w:hAnsi="Times New Roman"/>
                <w:b/>
                <w:sz w:val="28"/>
                <w:szCs w:val="28"/>
              </w:rPr>
              <w:t xml:space="preserve">создавать </w:t>
            </w:r>
            <w:r w:rsidRPr="006A370A">
              <w:rPr>
                <w:rFonts w:ascii="Times New Roman" w:hAnsi="Times New Roman"/>
                <w:sz w:val="28"/>
                <w:szCs w:val="28"/>
              </w:rPr>
              <w:t>новые цветовые оттенки путём смешивания пластилина.</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w:t>
            </w:r>
            <w:r w:rsidRPr="006A370A">
              <w:rPr>
                <w:rFonts w:ascii="Times New Roman" w:hAnsi="Times New Roman"/>
                <w:sz w:val="28"/>
                <w:szCs w:val="28"/>
              </w:rPr>
              <w:lastRenderedPageBreak/>
              <w:t>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12</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Домашние животные и птицы.   </w:t>
            </w:r>
            <w:r w:rsidRPr="006A370A">
              <w:rPr>
                <w:rFonts w:ascii="Times New Roman" w:hAnsi="Times New Roman"/>
                <w:i/>
                <w:sz w:val="28"/>
                <w:szCs w:val="28"/>
              </w:rPr>
              <w:t xml:space="preserve">Изделие: «Лошадка» </w:t>
            </w:r>
            <w:r w:rsidRPr="006A370A">
              <w:rPr>
                <w:rFonts w:ascii="Times New Roman" w:hAnsi="Times New Roman"/>
                <w:b/>
                <w:sz w:val="28"/>
                <w:szCs w:val="28"/>
              </w:rPr>
              <w:t>Практическая работа № 3:</w:t>
            </w:r>
            <w:r w:rsidRPr="006A370A">
              <w:rPr>
                <w:rFonts w:ascii="Times New Roman" w:hAnsi="Times New Roman"/>
                <w:sz w:val="28"/>
                <w:szCs w:val="28"/>
              </w:rPr>
              <w:t xml:space="preserve"> «Домашние животные». </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комбинированный,</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Научатся конструировать из бумаги движущуюся игрушку- лошадку.</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Преобразовывать практическую задачу в познавательную.</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Показательные:</w:t>
            </w:r>
            <w:r w:rsidRPr="006A370A">
              <w:rPr>
                <w:rFonts w:ascii="Times New Roman" w:hAnsi="Times New Roman"/>
                <w:sz w:val="28"/>
                <w:szCs w:val="28"/>
              </w:rPr>
              <w:t xml:space="preserve"> Конструировать объекты с учетом технических и художественно-декоративных условий: определять </w:t>
            </w:r>
            <w:r w:rsidRPr="006A370A">
              <w:rPr>
                <w:rFonts w:ascii="Times New Roman" w:hAnsi="Times New Roman"/>
                <w:sz w:val="28"/>
                <w:szCs w:val="28"/>
              </w:rPr>
              <w:lastRenderedPageBreak/>
              <w:t>особенности конструкции, подбирать соответствующие инструменты и материалы.</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Ставить вопросы, обращаться за помощью.</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Учебно-познавательный интерес к новому учебному материалу и способам решения новой частной задачи.</w:t>
            </w:r>
          </w:p>
        </w:tc>
        <w:tc>
          <w:tcPr>
            <w:tcW w:w="2126"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Составлять </w:t>
            </w:r>
            <w:r w:rsidRPr="006A370A">
              <w:rPr>
                <w:rFonts w:ascii="Times New Roman" w:hAnsi="Times New Roman"/>
                <w:sz w:val="28"/>
                <w:szCs w:val="28"/>
              </w:rPr>
              <w:t xml:space="preserve"> рассказ о лошадях, их значении в жизни людей, о профессиях людей, занимающихся разведением домашних животных (на основе иллюстраций учебника и собственных </w:t>
            </w:r>
            <w:r w:rsidRPr="006A370A">
              <w:rPr>
                <w:rFonts w:ascii="Times New Roman" w:hAnsi="Times New Roman"/>
                <w:sz w:val="28"/>
                <w:szCs w:val="28"/>
              </w:rPr>
              <w:lastRenderedPageBreak/>
              <w:t>наблюдений).</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Понимать </w:t>
            </w:r>
            <w:r w:rsidRPr="006A370A">
              <w:rPr>
                <w:rFonts w:ascii="Times New Roman" w:hAnsi="Times New Roman"/>
                <w:sz w:val="28"/>
                <w:szCs w:val="28"/>
              </w:rPr>
              <w:t>значимость этих профессий.</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умения работать по шаблону, </w:t>
            </w:r>
            <w:r w:rsidRPr="006A370A">
              <w:rPr>
                <w:rFonts w:ascii="Times New Roman" w:hAnsi="Times New Roman"/>
                <w:b/>
                <w:sz w:val="28"/>
                <w:szCs w:val="28"/>
              </w:rPr>
              <w:t>выполнять</w:t>
            </w:r>
            <w:r w:rsidRPr="006A370A">
              <w:rPr>
                <w:rFonts w:ascii="Times New Roman" w:hAnsi="Times New Roman"/>
                <w:sz w:val="28"/>
                <w:szCs w:val="28"/>
              </w:rPr>
              <w:t xml:space="preserve"> аппликацию из бумаги на деталях изделия, </w:t>
            </w:r>
            <w:r w:rsidRPr="006A370A">
              <w:rPr>
                <w:rFonts w:ascii="Times New Roman" w:hAnsi="Times New Roman"/>
                <w:b/>
                <w:sz w:val="28"/>
                <w:szCs w:val="28"/>
              </w:rPr>
              <w:t xml:space="preserve">оформлять </w:t>
            </w:r>
            <w:r w:rsidRPr="006A370A">
              <w:rPr>
                <w:rFonts w:ascii="Times New Roman" w:hAnsi="Times New Roman"/>
                <w:sz w:val="28"/>
                <w:szCs w:val="28"/>
              </w:rPr>
              <w:t>изделия по собственному замыслу.</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правила работы иглой, шилом при выполнении подвижного соединения деталей.</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соединение </w:t>
            </w:r>
            <w:r w:rsidRPr="006A370A">
              <w:rPr>
                <w:rFonts w:ascii="Times New Roman" w:hAnsi="Times New Roman"/>
                <w:sz w:val="28"/>
                <w:szCs w:val="28"/>
              </w:rPr>
              <w:lastRenderedPageBreak/>
              <w:t>деталей изделия скрепками для достижения эффекта движущейся конструкции.</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t xml:space="preserve">Анализировать, контролировать, корректировать </w:t>
            </w:r>
            <w:r w:rsidRPr="006A370A">
              <w:rPr>
                <w:rFonts w:ascii="Times New Roman" w:hAnsi="Times New Roman"/>
                <w:sz w:val="28"/>
                <w:szCs w:val="28"/>
              </w:rPr>
              <w:t xml:space="preserve">и </w:t>
            </w:r>
            <w:r w:rsidRPr="006A370A">
              <w:rPr>
                <w:rFonts w:ascii="Times New Roman" w:hAnsi="Times New Roman"/>
                <w:b/>
                <w:sz w:val="28"/>
                <w:szCs w:val="28"/>
              </w:rPr>
              <w:t>оценивать</w:t>
            </w:r>
            <w:r w:rsidRPr="006A370A">
              <w:rPr>
                <w:rFonts w:ascii="Times New Roman" w:hAnsi="Times New Roman"/>
                <w:sz w:val="28"/>
                <w:szCs w:val="28"/>
              </w:rPr>
              <w:t xml:space="preserve"> выполнение работы по планам, предложенным в учебнике. </w:t>
            </w:r>
            <w:r w:rsidRPr="006A370A">
              <w:rPr>
                <w:rFonts w:ascii="Times New Roman" w:hAnsi="Times New Roman"/>
                <w:b/>
                <w:sz w:val="28"/>
                <w:szCs w:val="28"/>
              </w:rPr>
              <w:t xml:space="preserve">Составлять </w:t>
            </w:r>
            <w:r w:rsidRPr="006A370A">
              <w:rPr>
                <w:rFonts w:ascii="Times New Roman" w:hAnsi="Times New Roman"/>
                <w:sz w:val="28"/>
                <w:szCs w:val="28"/>
              </w:rPr>
              <w:t xml:space="preserve"> отчёт о своей работе по рубрике «Вопросы юного технолога».</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практическая и 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13</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Домашние животные и птицы.   </w:t>
            </w:r>
            <w:r w:rsidRPr="006A370A">
              <w:rPr>
                <w:rFonts w:ascii="Times New Roman" w:hAnsi="Times New Roman"/>
                <w:i/>
                <w:sz w:val="28"/>
                <w:szCs w:val="28"/>
              </w:rPr>
              <w:t xml:space="preserve">Изделие: «Курочка из </w:t>
            </w:r>
            <w:r w:rsidRPr="006A370A">
              <w:rPr>
                <w:rFonts w:ascii="Times New Roman" w:hAnsi="Times New Roman"/>
                <w:i/>
                <w:sz w:val="28"/>
                <w:szCs w:val="28"/>
              </w:rPr>
              <w:lastRenderedPageBreak/>
              <w:t>крупы».</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комбинированный,</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Научатся  выполнять аппликацию в технике мозаика. </w:t>
            </w:r>
            <w:r w:rsidRPr="006A370A">
              <w:rPr>
                <w:rFonts w:ascii="Times New Roman" w:hAnsi="Times New Roman"/>
                <w:sz w:val="28"/>
                <w:szCs w:val="28"/>
              </w:rPr>
              <w:lastRenderedPageBreak/>
              <w:t>Составлять  тематическую композицию, использовать особенности материала для передачи цвета, объема и фактуры реальных объектов.</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Регулятивные:</w:t>
            </w:r>
            <w:r w:rsidRPr="006A370A">
              <w:rPr>
                <w:rFonts w:ascii="Times New Roman" w:hAnsi="Times New Roman"/>
                <w:sz w:val="28"/>
                <w:szCs w:val="28"/>
              </w:rPr>
              <w:t xml:space="preserve"> Определять последовательность промежуточных </w:t>
            </w:r>
            <w:r w:rsidRPr="006A370A">
              <w:rPr>
                <w:rFonts w:ascii="Times New Roman" w:hAnsi="Times New Roman"/>
                <w:sz w:val="28"/>
                <w:szCs w:val="28"/>
              </w:rPr>
              <w:lastRenderedPageBreak/>
              <w:t>целей и соответствующих им действий с учётом конечного результата.</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Показательные:</w:t>
            </w:r>
            <w:r w:rsidRPr="006A370A">
              <w:rPr>
                <w:rFonts w:ascii="Times New Roman" w:hAnsi="Times New Roman"/>
                <w:sz w:val="28"/>
                <w:szCs w:val="28"/>
              </w:rPr>
              <w:t xml:space="preserve"> Применять правила и пользоваться инструкциями.</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Формулировать собственное мнение и позицию; строить монологическое высказывание.</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Учебно-познавательный интерес к новому учебному </w:t>
            </w:r>
            <w:r w:rsidRPr="006A370A">
              <w:rPr>
                <w:rFonts w:ascii="Times New Roman" w:hAnsi="Times New Roman"/>
                <w:sz w:val="28"/>
                <w:szCs w:val="28"/>
              </w:rPr>
              <w:lastRenderedPageBreak/>
              <w:t>материалу и способам решения новой частной задачи.</w:t>
            </w:r>
          </w:p>
        </w:tc>
        <w:tc>
          <w:tcPr>
            <w:tcW w:w="2126"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Осваивать </w:t>
            </w:r>
            <w:r w:rsidRPr="006A370A">
              <w:rPr>
                <w:rFonts w:ascii="Times New Roman" w:hAnsi="Times New Roman"/>
                <w:sz w:val="28"/>
                <w:szCs w:val="28"/>
              </w:rPr>
              <w:t xml:space="preserve">способы и приёмы работы с новыми материалами </w:t>
            </w:r>
            <w:r w:rsidRPr="006A370A">
              <w:rPr>
                <w:rFonts w:ascii="Times New Roman" w:hAnsi="Times New Roman"/>
                <w:sz w:val="28"/>
                <w:szCs w:val="28"/>
              </w:rPr>
              <w:lastRenderedPageBreak/>
              <w:t xml:space="preserve">(пшено, фасоль, семена и т.д.), </w:t>
            </w:r>
            <w:r w:rsidRPr="006A370A">
              <w:rPr>
                <w:rFonts w:ascii="Times New Roman" w:hAnsi="Times New Roman"/>
                <w:b/>
                <w:sz w:val="28"/>
                <w:szCs w:val="28"/>
              </w:rPr>
              <w:t xml:space="preserve">выполнять </w:t>
            </w:r>
            <w:r w:rsidRPr="006A370A">
              <w:rPr>
                <w:rFonts w:ascii="Times New Roman" w:hAnsi="Times New Roman"/>
                <w:sz w:val="28"/>
                <w:szCs w:val="28"/>
              </w:rPr>
              <w:t>аппликацию в технике мозаика.</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Составлять</w:t>
            </w:r>
            <w:r w:rsidRPr="006A370A">
              <w:rPr>
                <w:rFonts w:ascii="Times New Roman" w:hAnsi="Times New Roman"/>
                <w:sz w:val="28"/>
                <w:szCs w:val="28"/>
              </w:rPr>
              <w:t xml:space="preserve"> тематическую композицию, </w:t>
            </w:r>
            <w:r w:rsidRPr="006A370A">
              <w:rPr>
                <w:rFonts w:ascii="Times New Roman" w:hAnsi="Times New Roman"/>
                <w:b/>
                <w:sz w:val="28"/>
                <w:szCs w:val="28"/>
              </w:rPr>
              <w:t xml:space="preserve">использовать </w:t>
            </w:r>
            <w:r w:rsidRPr="006A370A">
              <w:rPr>
                <w:rFonts w:ascii="Times New Roman" w:hAnsi="Times New Roman"/>
                <w:sz w:val="28"/>
                <w:szCs w:val="28"/>
              </w:rPr>
              <w:t>особенности материала для передачи цвета, объема и фактуры реальных объектов.</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свои знания о материалах и приёмах работы в практической деятельности (при изготовлении изделий).</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t xml:space="preserve">Экономно </w:t>
            </w:r>
            <w:r w:rsidRPr="006A370A">
              <w:rPr>
                <w:rFonts w:ascii="Times New Roman" w:hAnsi="Times New Roman"/>
                <w:b/>
                <w:sz w:val="28"/>
                <w:szCs w:val="28"/>
              </w:rPr>
              <w:lastRenderedPageBreak/>
              <w:t xml:space="preserve">расходовать </w:t>
            </w:r>
            <w:r w:rsidRPr="006A370A">
              <w:rPr>
                <w:rFonts w:ascii="Times New Roman" w:hAnsi="Times New Roman"/>
                <w:sz w:val="28"/>
                <w:szCs w:val="28"/>
              </w:rPr>
              <w:t>материалы при выполнении.</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Составлять </w:t>
            </w:r>
            <w:r w:rsidRPr="006A370A">
              <w:rPr>
                <w:rFonts w:ascii="Times New Roman" w:hAnsi="Times New Roman"/>
                <w:sz w:val="28"/>
                <w:szCs w:val="28"/>
              </w:rPr>
              <w:t xml:space="preserve"> план изготовления изделия на основе слайдового плана, </w:t>
            </w:r>
            <w:r w:rsidRPr="006A370A">
              <w:rPr>
                <w:rFonts w:ascii="Times New Roman" w:hAnsi="Times New Roman"/>
                <w:b/>
                <w:sz w:val="28"/>
                <w:szCs w:val="28"/>
              </w:rPr>
              <w:t xml:space="preserve">объяснять </w:t>
            </w:r>
            <w:r w:rsidRPr="006A370A">
              <w:rPr>
                <w:rFonts w:ascii="Times New Roman" w:hAnsi="Times New Roman"/>
                <w:sz w:val="28"/>
                <w:szCs w:val="28"/>
              </w:rPr>
              <w:t>последовательность выполнения работы.</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Находить</w:t>
            </w:r>
            <w:r w:rsidRPr="006A370A">
              <w:rPr>
                <w:rFonts w:ascii="Times New Roman" w:hAnsi="Times New Roman"/>
                <w:sz w:val="28"/>
                <w:szCs w:val="28"/>
              </w:rPr>
              <w:t xml:space="preserve"> в словаре и </w:t>
            </w:r>
            <w:r w:rsidRPr="006A370A">
              <w:rPr>
                <w:rFonts w:ascii="Times New Roman" w:hAnsi="Times New Roman"/>
                <w:b/>
                <w:sz w:val="28"/>
                <w:szCs w:val="28"/>
              </w:rPr>
              <w:t>объяснять</w:t>
            </w:r>
            <w:r w:rsidRPr="006A370A">
              <w:rPr>
                <w:rFonts w:ascii="Times New Roman" w:hAnsi="Times New Roman"/>
                <w:sz w:val="28"/>
                <w:szCs w:val="28"/>
              </w:rPr>
              <w:t xml:space="preserve"> значение новых слов.</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t xml:space="preserve">Составлять </w:t>
            </w:r>
            <w:r w:rsidRPr="006A370A">
              <w:rPr>
                <w:rFonts w:ascii="Times New Roman" w:hAnsi="Times New Roman"/>
                <w:sz w:val="28"/>
                <w:szCs w:val="28"/>
              </w:rPr>
              <w:t>рассказ об уходе за домашними птицами.</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14</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  Домашние животные и птицы.   </w:t>
            </w:r>
            <w:r w:rsidRPr="006A370A">
              <w:rPr>
                <w:rFonts w:ascii="Times New Roman" w:hAnsi="Times New Roman"/>
                <w:b/>
                <w:sz w:val="28"/>
                <w:szCs w:val="28"/>
              </w:rPr>
              <w:lastRenderedPageBreak/>
              <w:t xml:space="preserve">Проект </w:t>
            </w:r>
            <w:r w:rsidRPr="006A370A">
              <w:rPr>
                <w:rFonts w:ascii="Times New Roman" w:hAnsi="Times New Roman"/>
                <w:sz w:val="28"/>
                <w:szCs w:val="28"/>
              </w:rPr>
              <w:t>«Деревенский двор»</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комбинированный</w:t>
            </w:r>
            <w:r w:rsidRPr="006A370A">
              <w:rPr>
                <w:rFonts w:ascii="Times New Roman" w:hAnsi="Times New Roman"/>
                <w:sz w:val="28"/>
                <w:szCs w:val="28"/>
              </w:rPr>
              <w:lastRenderedPageBreak/>
              <w:t xml:space="preserve">,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 Научатся планировать свою работу, </w:t>
            </w:r>
            <w:r w:rsidRPr="006A370A">
              <w:rPr>
                <w:rFonts w:ascii="Times New Roman" w:hAnsi="Times New Roman"/>
                <w:sz w:val="28"/>
                <w:szCs w:val="28"/>
              </w:rPr>
              <w:lastRenderedPageBreak/>
              <w:t>работать в группе. Размечать и вырезать детали и развертки по шаблонам.</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 xml:space="preserve">Преобразовывать практическую </w:t>
            </w:r>
            <w:r w:rsidRPr="006A370A">
              <w:rPr>
                <w:rFonts w:ascii="Times New Roman" w:hAnsi="Times New Roman"/>
                <w:sz w:val="28"/>
                <w:szCs w:val="28"/>
              </w:rPr>
              <w:lastRenderedPageBreak/>
              <w:t>задачу в познавательную.</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Показательные:</w:t>
            </w:r>
            <w:r w:rsidRPr="006A370A">
              <w:rPr>
                <w:rFonts w:ascii="Times New Roman" w:hAnsi="Times New Roman"/>
                <w:sz w:val="28"/>
                <w:szCs w:val="28"/>
              </w:rPr>
              <w:t xml:space="preserve"> Проектировать изделие: создавать образ в соответствии с замыслом и реализовывать его.</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Ставить вопросы, обращаться за помощью.</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Самооценка на основе критериев </w:t>
            </w:r>
            <w:r w:rsidRPr="006A370A">
              <w:rPr>
                <w:rFonts w:ascii="Times New Roman" w:hAnsi="Times New Roman"/>
                <w:sz w:val="28"/>
                <w:szCs w:val="28"/>
              </w:rPr>
              <w:lastRenderedPageBreak/>
              <w:t>успешности учебной деятельности.</w:t>
            </w:r>
          </w:p>
        </w:tc>
        <w:tc>
          <w:tcPr>
            <w:tcW w:w="2126"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Осуществлять </w:t>
            </w:r>
            <w:r w:rsidRPr="006A370A">
              <w:rPr>
                <w:rFonts w:ascii="Times New Roman" w:hAnsi="Times New Roman"/>
                <w:sz w:val="28"/>
                <w:szCs w:val="28"/>
              </w:rPr>
              <w:t xml:space="preserve">с помощью учителя и при </w:t>
            </w:r>
            <w:r w:rsidRPr="006A370A">
              <w:rPr>
                <w:rFonts w:ascii="Times New Roman" w:hAnsi="Times New Roman"/>
                <w:sz w:val="28"/>
                <w:szCs w:val="28"/>
              </w:rPr>
              <w:lastRenderedPageBreak/>
              <w:t>помощи рубрики «Советы юного технолога» все этапы проектной деятельности,</w:t>
            </w:r>
            <w:r w:rsidRPr="006A370A">
              <w:rPr>
                <w:rFonts w:ascii="Times New Roman" w:hAnsi="Times New Roman"/>
                <w:b/>
                <w:sz w:val="28"/>
                <w:szCs w:val="28"/>
              </w:rPr>
              <w:t xml:space="preserve"> соблюдать </w:t>
            </w:r>
            <w:r w:rsidRPr="006A370A">
              <w:rPr>
                <w:rFonts w:ascii="Times New Roman" w:hAnsi="Times New Roman"/>
                <w:sz w:val="28"/>
                <w:szCs w:val="28"/>
              </w:rPr>
              <w:t xml:space="preserve"> правила работы в группе, </w:t>
            </w:r>
            <w:r w:rsidRPr="006A370A">
              <w:rPr>
                <w:rFonts w:ascii="Times New Roman" w:hAnsi="Times New Roman"/>
                <w:b/>
                <w:sz w:val="28"/>
                <w:szCs w:val="28"/>
              </w:rPr>
              <w:t xml:space="preserve"> ставить </w:t>
            </w:r>
            <w:r w:rsidRPr="006A370A">
              <w:rPr>
                <w:rFonts w:ascii="Times New Roman" w:hAnsi="Times New Roman"/>
                <w:sz w:val="28"/>
                <w:szCs w:val="28"/>
              </w:rPr>
              <w:t xml:space="preserve">цель, </w:t>
            </w:r>
            <w:r w:rsidRPr="006A370A">
              <w:rPr>
                <w:rFonts w:ascii="Times New Roman" w:hAnsi="Times New Roman"/>
                <w:b/>
                <w:sz w:val="28"/>
                <w:szCs w:val="28"/>
              </w:rPr>
              <w:t xml:space="preserve">распределять </w:t>
            </w:r>
            <w:r w:rsidRPr="006A370A">
              <w:rPr>
                <w:rFonts w:ascii="Times New Roman" w:hAnsi="Times New Roman"/>
                <w:sz w:val="28"/>
                <w:szCs w:val="28"/>
              </w:rPr>
              <w:t xml:space="preserve"> обязанности, </w:t>
            </w:r>
            <w:r w:rsidRPr="006A370A">
              <w:rPr>
                <w:rFonts w:ascii="Times New Roman" w:hAnsi="Times New Roman"/>
                <w:b/>
                <w:sz w:val="28"/>
                <w:szCs w:val="28"/>
              </w:rPr>
              <w:t xml:space="preserve">обсуждать </w:t>
            </w:r>
            <w:r w:rsidRPr="006A370A">
              <w:rPr>
                <w:rFonts w:ascii="Times New Roman" w:hAnsi="Times New Roman"/>
                <w:sz w:val="28"/>
                <w:szCs w:val="28"/>
              </w:rPr>
              <w:t xml:space="preserve"> план изготовления изделия, </w:t>
            </w:r>
            <w:r w:rsidRPr="006A370A">
              <w:rPr>
                <w:rFonts w:ascii="Times New Roman" w:hAnsi="Times New Roman"/>
                <w:b/>
                <w:sz w:val="28"/>
                <w:szCs w:val="28"/>
              </w:rPr>
              <w:t xml:space="preserve">представлять </w:t>
            </w:r>
            <w:r w:rsidRPr="006A370A">
              <w:rPr>
                <w:rFonts w:ascii="Times New Roman" w:hAnsi="Times New Roman"/>
                <w:sz w:val="28"/>
                <w:szCs w:val="28"/>
              </w:rPr>
              <w:t>и</w:t>
            </w:r>
            <w:r w:rsidRPr="006A370A">
              <w:rPr>
                <w:rFonts w:ascii="Times New Roman" w:hAnsi="Times New Roman"/>
                <w:b/>
                <w:sz w:val="28"/>
                <w:szCs w:val="28"/>
              </w:rPr>
              <w:t xml:space="preserve"> оценивать </w:t>
            </w:r>
            <w:r w:rsidRPr="006A370A">
              <w:rPr>
                <w:rFonts w:ascii="Times New Roman" w:hAnsi="Times New Roman"/>
                <w:sz w:val="28"/>
                <w:szCs w:val="28"/>
              </w:rPr>
              <w:t>готовое изделие.</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Составлять </w:t>
            </w:r>
            <w:r w:rsidRPr="006A370A">
              <w:rPr>
                <w:rFonts w:ascii="Times New Roman" w:hAnsi="Times New Roman"/>
                <w:sz w:val="28"/>
                <w:szCs w:val="28"/>
              </w:rPr>
              <w:t>рассказ об уходе за домашними животными и их значении в жизни человека на основе иллюстративно</w:t>
            </w:r>
            <w:r w:rsidRPr="006A370A">
              <w:rPr>
                <w:rFonts w:ascii="Times New Roman" w:hAnsi="Times New Roman"/>
                <w:sz w:val="28"/>
                <w:szCs w:val="28"/>
              </w:rPr>
              <w:lastRenderedPageBreak/>
              <w:t>го материала.</w:t>
            </w:r>
          </w:p>
          <w:p w:rsidR="00086F6F" w:rsidRPr="006A370A" w:rsidRDefault="00086F6F" w:rsidP="00C75DA6">
            <w:pPr>
              <w:spacing w:line="240" w:lineRule="auto"/>
              <w:ind w:firstLine="170"/>
              <w:rPr>
                <w:rFonts w:ascii="Times New Roman" w:hAnsi="Times New Roman"/>
                <w:sz w:val="28"/>
                <w:szCs w:val="28"/>
              </w:rPr>
            </w:pPr>
            <w:r w:rsidRPr="006A370A">
              <w:rPr>
                <w:rFonts w:ascii="Times New Roman" w:hAnsi="Times New Roman"/>
                <w:b/>
                <w:sz w:val="28"/>
                <w:szCs w:val="28"/>
              </w:rPr>
              <w:t xml:space="preserve">Конструировать </w:t>
            </w:r>
            <w:r w:rsidRPr="006A370A">
              <w:rPr>
                <w:rFonts w:ascii="Times New Roman" w:hAnsi="Times New Roman"/>
                <w:sz w:val="28"/>
                <w:szCs w:val="28"/>
              </w:rPr>
              <w:t>объёмные геометрические фигуры животных из развёрток</w:t>
            </w:r>
          </w:p>
          <w:p w:rsidR="00086F6F" w:rsidRPr="006A370A" w:rsidRDefault="00086F6F" w:rsidP="00C75DA6">
            <w:pPr>
              <w:spacing w:line="240" w:lineRule="auto"/>
              <w:ind w:firstLine="170"/>
              <w:rPr>
                <w:rFonts w:ascii="Times New Roman" w:hAnsi="Times New Roman"/>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приёмы работы с бумагой и клеем, правила работы с ножницами.</w:t>
            </w:r>
          </w:p>
          <w:p w:rsidR="00086F6F" w:rsidRPr="006A370A" w:rsidRDefault="00086F6F" w:rsidP="00C75DA6">
            <w:pPr>
              <w:spacing w:line="240" w:lineRule="auto"/>
              <w:ind w:firstLine="170"/>
              <w:rPr>
                <w:rFonts w:ascii="Times New Roman" w:hAnsi="Times New Roman"/>
                <w:sz w:val="28"/>
                <w:szCs w:val="28"/>
              </w:rPr>
            </w:pPr>
            <w:r w:rsidRPr="006A370A">
              <w:rPr>
                <w:rFonts w:ascii="Times New Roman" w:hAnsi="Times New Roman"/>
                <w:b/>
                <w:sz w:val="28"/>
                <w:szCs w:val="28"/>
              </w:rPr>
              <w:t xml:space="preserve">Размечать </w:t>
            </w:r>
            <w:r w:rsidRPr="006A370A">
              <w:rPr>
                <w:rFonts w:ascii="Times New Roman" w:hAnsi="Times New Roman"/>
                <w:sz w:val="28"/>
                <w:szCs w:val="28"/>
              </w:rPr>
              <w:t>и</w:t>
            </w:r>
            <w:r w:rsidRPr="006A370A">
              <w:rPr>
                <w:rFonts w:ascii="Times New Roman" w:hAnsi="Times New Roman"/>
                <w:b/>
                <w:sz w:val="28"/>
                <w:szCs w:val="28"/>
              </w:rPr>
              <w:t xml:space="preserve"> вырезать </w:t>
            </w:r>
            <w:r w:rsidRPr="006A370A">
              <w:rPr>
                <w:rFonts w:ascii="Times New Roman" w:hAnsi="Times New Roman"/>
                <w:sz w:val="28"/>
                <w:szCs w:val="28"/>
              </w:rPr>
              <w:t>детали и развёртки по шаблонам.</w:t>
            </w:r>
          </w:p>
          <w:p w:rsidR="00086F6F" w:rsidRPr="006A370A" w:rsidRDefault="00086F6F" w:rsidP="00C75DA6">
            <w:pPr>
              <w:spacing w:line="240" w:lineRule="auto"/>
              <w:ind w:firstLine="170"/>
              <w:rPr>
                <w:rFonts w:ascii="Times New Roman" w:hAnsi="Times New Roman"/>
                <w:sz w:val="28"/>
                <w:szCs w:val="28"/>
              </w:rPr>
            </w:pPr>
            <w:r w:rsidRPr="006A370A">
              <w:rPr>
                <w:rFonts w:ascii="Times New Roman" w:hAnsi="Times New Roman"/>
                <w:b/>
                <w:sz w:val="28"/>
                <w:szCs w:val="28"/>
              </w:rPr>
              <w:t xml:space="preserve">Оформлять </w:t>
            </w:r>
            <w:r w:rsidRPr="006A370A">
              <w:rPr>
                <w:rFonts w:ascii="Times New Roman" w:hAnsi="Times New Roman"/>
                <w:sz w:val="28"/>
                <w:szCs w:val="28"/>
              </w:rPr>
              <w:t>изделия по собственному замыслу.</w:t>
            </w:r>
          </w:p>
          <w:p w:rsidR="00086F6F" w:rsidRPr="006A370A" w:rsidRDefault="00086F6F" w:rsidP="00C75DA6">
            <w:pPr>
              <w:spacing w:line="240" w:lineRule="auto"/>
              <w:ind w:firstLine="170"/>
              <w:rPr>
                <w:rFonts w:ascii="Times New Roman" w:hAnsi="Times New Roman"/>
                <w:sz w:val="28"/>
                <w:szCs w:val="28"/>
              </w:rPr>
            </w:pPr>
            <w:r w:rsidRPr="006A370A">
              <w:rPr>
                <w:rFonts w:ascii="Times New Roman" w:hAnsi="Times New Roman"/>
                <w:b/>
                <w:sz w:val="28"/>
                <w:szCs w:val="28"/>
              </w:rPr>
              <w:t xml:space="preserve">Создавать </w:t>
            </w:r>
            <w:r w:rsidRPr="006A370A">
              <w:rPr>
                <w:rFonts w:ascii="Times New Roman" w:hAnsi="Times New Roman"/>
                <w:sz w:val="28"/>
                <w:szCs w:val="28"/>
              </w:rPr>
              <w:t>и</w:t>
            </w:r>
            <w:r w:rsidRPr="006A370A">
              <w:rPr>
                <w:rFonts w:ascii="Times New Roman" w:hAnsi="Times New Roman"/>
                <w:b/>
                <w:sz w:val="28"/>
                <w:szCs w:val="28"/>
              </w:rPr>
              <w:t xml:space="preserve"> оформлять </w:t>
            </w:r>
            <w:r w:rsidRPr="006A370A">
              <w:rPr>
                <w:rFonts w:ascii="Times New Roman" w:hAnsi="Times New Roman"/>
                <w:sz w:val="28"/>
                <w:szCs w:val="28"/>
              </w:rPr>
              <w:t>тематическую композицию.</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lastRenderedPageBreak/>
              <w:t>Проводить</w:t>
            </w:r>
            <w:r w:rsidRPr="006A370A">
              <w:rPr>
                <w:rFonts w:ascii="Times New Roman" w:hAnsi="Times New Roman"/>
                <w:sz w:val="28"/>
                <w:szCs w:val="28"/>
              </w:rPr>
              <w:t xml:space="preserve"> презентацию композиции, </w:t>
            </w: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 малые фольклорные жанры и иллюстрации.</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15</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Новый год.   </w:t>
            </w:r>
            <w:r w:rsidRPr="006A370A">
              <w:rPr>
                <w:rFonts w:ascii="Times New Roman" w:hAnsi="Times New Roman"/>
                <w:i/>
                <w:sz w:val="28"/>
                <w:szCs w:val="28"/>
              </w:rPr>
              <w:t>Изделия: «Елочные игрушки из яиц». Новогодняя маска</w:t>
            </w:r>
            <w:r w:rsidRPr="006A370A">
              <w:rPr>
                <w:rFonts w:ascii="Times New Roman" w:hAnsi="Times New Roman"/>
                <w:sz w:val="28"/>
                <w:szCs w:val="28"/>
              </w:rPr>
              <w:t>.(по выбору учителя)</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комбинированный,</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 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Научатся изготавливать  эскиз маски из скорлупы для маскарада по своему замыслу.</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Учитывать выделенные учителем ориентиры действия.</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Ориентироваться в разнообразии способов решения задач, выбирать наиболее эффективные. Поиск и выделение необходимой информации из различных источников.</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Коммуникативные:</w:t>
            </w:r>
            <w:r w:rsidRPr="006A370A">
              <w:rPr>
                <w:rFonts w:ascii="Times New Roman" w:hAnsi="Times New Roman"/>
                <w:sz w:val="28"/>
                <w:szCs w:val="28"/>
              </w:rPr>
              <w:t xml:space="preserve">  Формулировать собственное мнение и позицию; строить монологическое высказывание</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Учебно-познавательный интерес к новому учебному материалу и способам решения новой частной задачи</w:t>
            </w:r>
          </w:p>
        </w:tc>
        <w:tc>
          <w:tcPr>
            <w:tcW w:w="2126"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Использовать</w:t>
            </w:r>
            <w:r w:rsidRPr="006A370A">
              <w:rPr>
                <w:rFonts w:ascii="Times New Roman" w:hAnsi="Times New Roman"/>
                <w:sz w:val="28"/>
                <w:szCs w:val="28"/>
              </w:rPr>
              <w:t xml:space="preserve"> принцип симметрии при выполнении раскроя деталей новогодней маски.</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Выбирать </w:t>
            </w:r>
            <w:r w:rsidRPr="006A370A">
              <w:rPr>
                <w:rFonts w:ascii="Times New Roman" w:hAnsi="Times New Roman"/>
                <w:sz w:val="28"/>
                <w:szCs w:val="28"/>
              </w:rPr>
              <w:t xml:space="preserve"> приёмы оформления изделия в соответствии с видом карнавального костюма.</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Придумывать </w:t>
            </w:r>
            <w:r w:rsidRPr="006A370A">
              <w:rPr>
                <w:rFonts w:ascii="Times New Roman" w:hAnsi="Times New Roman"/>
                <w:sz w:val="28"/>
                <w:szCs w:val="28"/>
              </w:rPr>
              <w:t xml:space="preserve">эскиз, </w:t>
            </w:r>
            <w:r w:rsidRPr="006A370A">
              <w:rPr>
                <w:rFonts w:ascii="Times New Roman" w:hAnsi="Times New Roman"/>
                <w:b/>
                <w:sz w:val="28"/>
                <w:szCs w:val="28"/>
              </w:rPr>
              <w:t xml:space="preserve">выбирать </w:t>
            </w:r>
            <w:r w:rsidRPr="006A370A">
              <w:rPr>
                <w:rFonts w:ascii="Times New Roman" w:hAnsi="Times New Roman"/>
                <w:sz w:val="28"/>
                <w:szCs w:val="28"/>
              </w:rPr>
              <w:t xml:space="preserve"> материалы для изготовления </w:t>
            </w:r>
            <w:r w:rsidRPr="006A370A">
              <w:rPr>
                <w:rFonts w:ascii="Times New Roman" w:hAnsi="Times New Roman"/>
                <w:sz w:val="28"/>
                <w:szCs w:val="28"/>
              </w:rPr>
              <w:lastRenderedPageBreak/>
              <w:t xml:space="preserve">изделия, исходя из его назначения, самостоятельно </w:t>
            </w:r>
            <w:r w:rsidRPr="006A370A">
              <w:rPr>
                <w:rFonts w:ascii="Times New Roman" w:hAnsi="Times New Roman"/>
                <w:b/>
                <w:sz w:val="28"/>
                <w:szCs w:val="28"/>
              </w:rPr>
              <w:t>выполнять</w:t>
            </w:r>
            <w:r w:rsidRPr="006A370A">
              <w:rPr>
                <w:rFonts w:ascii="Times New Roman" w:hAnsi="Times New Roman"/>
                <w:sz w:val="28"/>
                <w:szCs w:val="28"/>
              </w:rPr>
              <w:t xml:space="preserve"> отделку карнавальной маски.</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при изготовлении ёлочной игрушки правила подготовки скорлупы к работе и технику работы с целой яичной скорлупой.</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t xml:space="preserve">Самостоятельно </w:t>
            </w:r>
            <w:r w:rsidRPr="006A370A">
              <w:rPr>
                <w:rFonts w:ascii="Times New Roman" w:hAnsi="Times New Roman"/>
                <w:b/>
                <w:sz w:val="28"/>
                <w:szCs w:val="28"/>
              </w:rPr>
              <w:t xml:space="preserve">оформлять </w:t>
            </w:r>
            <w:r w:rsidRPr="006A370A">
              <w:rPr>
                <w:rFonts w:ascii="Times New Roman" w:hAnsi="Times New Roman"/>
                <w:sz w:val="28"/>
                <w:szCs w:val="28"/>
              </w:rPr>
              <w:t>готовое изделие.</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 элементы художественного творчества, </w:t>
            </w:r>
            <w:r w:rsidRPr="006A370A">
              <w:rPr>
                <w:rFonts w:ascii="Times New Roman" w:hAnsi="Times New Roman"/>
                <w:b/>
                <w:sz w:val="28"/>
                <w:szCs w:val="28"/>
              </w:rPr>
              <w:t xml:space="preserve">оформлять </w:t>
            </w:r>
            <w:r w:rsidRPr="006A370A">
              <w:rPr>
                <w:rFonts w:ascii="Times New Roman" w:hAnsi="Times New Roman"/>
                <w:sz w:val="28"/>
                <w:szCs w:val="28"/>
              </w:rPr>
              <w:t xml:space="preserve">изделие при </w:t>
            </w:r>
            <w:r w:rsidRPr="006A370A">
              <w:rPr>
                <w:rFonts w:ascii="Times New Roman" w:hAnsi="Times New Roman"/>
                <w:sz w:val="28"/>
                <w:szCs w:val="28"/>
              </w:rPr>
              <w:lastRenderedPageBreak/>
              <w:t>помощи красок.</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Создавать</w:t>
            </w:r>
            <w:r w:rsidRPr="006A370A">
              <w:rPr>
                <w:rFonts w:ascii="Times New Roman" w:hAnsi="Times New Roman"/>
                <w:sz w:val="28"/>
                <w:szCs w:val="28"/>
              </w:rPr>
              <w:t xml:space="preserve"> разные изделия на основе одной технологии.</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sz w:val="28"/>
                <w:szCs w:val="28"/>
              </w:rPr>
              <w:t xml:space="preserve">Составлять </w:t>
            </w:r>
            <w:r w:rsidRPr="006A370A">
              <w:rPr>
                <w:rFonts w:ascii="Times New Roman" w:hAnsi="Times New Roman"/>
                <w:sz w:val="28"/>
                <w:szCs w:val="28"/>
              </w:rPr>
              <w:t>рассказ об истории возникновения ёлочных игрушек и традициях празднования Нового года (на основе материала учебника, собственных наблюдений и знаний традиций региона проживания).</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16</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Строительство</w:t>
            </w:r>
            <w:r w:rsidRPr="006A370A">
              <w:rPr>
                <w:rFonts w:ascii="Times New Roman" w:hAnsi="Times New Roman"/>
                <w:i/>
                <w:sz w:val="28"/>
                <w:szCs w:val="28"/>
              </w:rPr>
              <w:t xml:space="preserve">Изделие: «Изба» (или </w:t>
            </w:r>
            <w:r w:rsidRPr="006A370A">
              <w:rPr>
                <w:rFonts w:ascii="Times New Roman" w:hAnsi="Times New Roman"/>
                <w:i/>
                <w:sz w:val="28"/>
                <w:szCs w:val="28"/>
              </w:rPr>
              <w:lastRenderedPageBreak/>
              <w:t>«Крепость»)</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комбинированный</w:t>
            </w:r>
            <w:r w:rsidRPr="006A370A">
              <w:rPr>
                <w:rFonts w:ascii="Times New Roman" w:hAnsi="Times New Roman"/>
                <w:sz w:val="28"/>
                <w:szCs w:val="28"/>
              </w:rPr>
              <w:lastRenderedPageBreak/>
              <w:t xml:space="preserve">,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Научатся технике скручивание деталей с </w:t>
            </w:r>
            <w:r w:rsidRPr="006A370A">
              <w:rPr>
                <w:rFonts w:ascii="Times New Roman" w:hAnsi="Times New Roman"/>
                <w:sz w:val="28"/>
                <w:szCs w:val="28"/>
              </w:rPr>
              <w:lastRenderedPageBreak/>
              <w:t>помощью карандаша.</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 xml:space="preserve">Учитывать выделенные учителем </w:t>
            </w:r>
            <w:r w:rsidRPr="006A370A">
              <w:rPr>
                <w:rFonts w:ascii="Times New Roman" w:hAnsi="Times New Roman"/>
                <w:sz w:val="28"/>
                <w:szCs w:val="28"/>
              </w:rPr>
              <w:lastRenderedPageBreak/>
              <w:t>ориентиры действия.</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Показательные:</w:t>
            </w:r>
            <w:r w:rsidRPr="006A370A">
              <w:rPr>
                <w:rFonts w:ascii="Times New Roman" w:hAnsi="Times New Roman"/>
                <w:sz w:val="28"/>
                <w:szCs w:val="28"/>
              </w:rPr>
              <w:t xml:space="preserve"> Моделировать несложные изделия с разными конструктивными особенностями, используя изученную художественную технику.</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Формулировать собственное мнение и позицию; строить монологическое высказывание</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Учебно-познавательный интерес к новому </w:t>
            </w:r>
            <w:r w:rsidRPr="006A370A">
              <w:rPr>
                <w:rFonts w:ascii="Times New Roman" w:hAnsi="Times New Roman"/>
                <w:sz w:val="28"/>
                <w:szCs w:val="28"/>
              </w:rPr>
              <w:lastRenderedPageBreak/>
              <w:t>учебному материалу и способам решения новой частной задачи.</w:t>
            </w:r>
          </w:p>
        </w:tc>
        <w:tc>
          <w:tcPr>
            <w:tcW w:w="2126" w:type="dxa"/>
            <w:shd w:val="clear" w:color="auto" w:fill="auto"/>
          </w:tcPr>
          <w:p w:rsidR="00086F6F" w:rsidRPr="006A370A" w:rsidRDefault="00086F6F" w:rsidP="00C75DA6">
            <w:pPr>
              <w:shd w:val="clear" w:color="auto" w:fill="FFFFFF"/>
              <w:spacing w:line="240" w:lineRule="auto"/>
              <w:ind w:left="10"/>
              <w:rPr>
                <w:rFonts w:ascii="Times New Roman" w:hAnsi="Times New Roman"/>
                <w:sz w:val="28"/>
                <w:szCs w:val="28"/>
              </w:rPr>
            </w:pPr>
            <w:r w:rsidRPr="006A370A">
              <w:rPr>
                <w:rFonts w:ascii="Times New Roman" w:hAnsi="Times New Roman"/>
                <w:b/>
                <w:bCs/>
                <w:sz w:val="28"/>
                <w:szCs w:val="28"/>
              </w:rPr>
              <w:lastRenderedPageBreak/>
              <w:t xml:space="preserve">Понимать </w:t>
            </w:r>
            <w:r w:rsidRPr="006A370A">
              <w:rPr>
                <w:rFonts w:ascii="Times New Roman" w:hAnsi="Times New Roman"/>
                <w:sz w:val="28"/>
                <w:szCs w:val="28"/>
              </w:rPr>
              <w:t xml:space="preserve">значимость профессиональной </w:t>
            </w:r>
            <w:r w:rsidRPr="006A370A">
              <w:rPr>
                <w:rFonts w:ascii="Times New Roman" w:hAnsi="Times New Roman"/>
                <w:sz w:val="28"/>
                <w:szCs w:val="28"/>
              </w:rPr>
              <w:lastRenderedPageBreak/>
              <w:t>деятельности людей, связан-</w:t>
            </w:r>
          </w:p>
          <w:p w:rsidR="00086F6F" w:rsidRPr="006A370A" w:rsidRDefault="00086F6F" w:rsidP="00C75DA6">
            <w:pPr>
              <w:shd w:val="clear" w:color="auto" w:fill="FFFFFF"/>
              <w:spacing w:line="240" w:lineRule="auto"/>
              <w:ind w:left="10"/>
              <w:rPr>
                <w:rFonts w:ascii="Times New Roman" w:hAnsi="Times New Roman"/>
                <w:sz w:val="28"/>
                <w:szCs w:val="28"/>
              </w:rPr>
            </w:pPr>
            <w:r w:rsidRPr="006A370A">
              <w:rPr>
                <w:rFonts w:ascii="Times New Roman" w:hAnsi="Times New Roman"/>
                <w:sz w:val="28"/>
                <w:szCs w:val="28"/>
              </w:rPr>
              <w:t xml:space="preserve">ной со строительством. </w:t>
            </w: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новые понятия, </w:t>
            </w:r>
            <w:r w:rsidRPr="006A370A">
              <w:rPr>
                <w:rFonts w:ascii="Times New Roman" w:hAnsi="Times New Roman"/>
                <w:b/>
                <w:bCs/>
                <w:sz w:val="28"/>
                <w:szCs w:val="28"/>
              </w:rPr>
              <w:t xml:space="preserve">находить </w:t>
            </w:r>
            <w:r w:rsidRPr="006A370A">
              <w:rPr>
                <w:rFonts w:ascii="Times New Roman" w:hAnsi="Times New Roman"/>
                <w:sz w:val="28"/>
                <w:szCs w:val="28"/>
              </w:rPr>
              <w:t>их значение в словаре учебника и других источниках информации. Составлять</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sz w:val="28"/>
                <w:szCs w:val="28"/>
              </w:rPr>
              <w:t xml:space="preserve">рассказ о конструкции избы на основе иллюстраций учебника и собственных наблюдений.   </w:t>
            </w:r>
            <w:r w:rsidRPr="006A370A">
              <w:rPr>
                <w:rFonts w:ascii="Times New Roman" w:hAnsi="Times New Roman"/>
                <w:b/>
                <w:bCs/>
                <w:sz w:val="28"/>
                <w:szCs w:val="28"/>
              </w:rPr>
              <w:t xml:space="preserve">Сравнивать </w:t>
            </w:r>
            <w:r w:rsidRPr="006A370A">
              <w:rPr>
                <w:rFonts w:ascii="Times New Roman" w:hAnsi="Times New Roman"/>
                <w:sz w:val="28"/>
                <w:szCs w:val="28"/>
              </w:rPr>
              <w:t>её  с домами,  которые  строятся</w:t>
            </w:r>
          </w:p>
          <w:p w:rsidR="00086F6F" w:rsidRPr="006A370A" w:rsidRDefault="00086F6F" w:rsidP="00C75DA6">
            <w:pPr>
              <w:shd w:val="clear" w:color="auto" w:fill="FFFFFF"/>
              <w:spacing w:line="240" w:lineRule="auto"/>
              <w:ind w:left="5"/>
              <w:rPr>
                <w:rFonts w:ascii="Times New Roman" w:hAnsi="Times New Roman"/>
                <w:sz w:val="28"/>
                <w:szCs w:val="28"/>
              </w:rPr>
            </w:pPr>
            <w:r w:rsidRPr="006A370A">
              <w:rPr>
                <w:rFonts w:ascii="Times New Roman" w:hAnsi="Times New Roman"/>
                <w:sz w:val="28"/>
                <w:szCs w:val="28"/>
              </w:rPr>
              <w:t>в местности проживания.</w:t>
            </w:r>
          </w:p>
          <w:p w:rsidR="00086F6F" w:rsidRPr="006A370A" w:rsidRDefault="00086F6F" w:rsidP="00C75DA6">
            <w:pPr>
              <w:shd w:val="clear" w:color="auto" w:fill="FFFFFF"/>
              <w:spacing w:line="240" w:lineRule="auto"/>
              <w:ind w:left="5"/>
              <w:rPr>
                <w:rFonts w:ascii="Times New Roman" w:hAnsi="Times New Roman"/>
                <w:sz w:val="28"/>
                <w:szCs w:val="28"/>
              </w:rPr>
            </w:pPr>
            <w:r w:rsidRPr="006A370A">
              <w:rPr>
                <w:rFonts w:ascii="Times New Roman" w:hAnsi="Times New Roman"/>
                <w:b/>
                <w:bCs/>
                <w:sz w:val="28"/>
                <w:szCs w:val="28"/>
              </w:rPr>
              <w:t xml:space="preserve">Выполнять </w:t>
            </w:r>
            <w:r w:rsidRPr="006A370A">
              <w:rPr>
                <w:rFonts w:ascii="Times New Roman" w:hAnsi="Times New Roman"/>
                <w:sz w:val="28"/>
                <w:szCs w:val="28"/>
              </w:rPr>
              <w:lastRenderedPageBreak/>
              <w:t xml:space="preserve">разметку деталей по шаблону. </w:t>
            </w:r>
          </w:p>
          <w:p w:rsidR="00086F6F" w:rsidRPr="006A370A" w:rsidRDefault="00086F6F" w:rsidP="00C75DA6">
            <w:pPr>
              <w:shd w:val="clear" w:color="auto" w:fill="FFFFFF"/>
              <w:spacing w:line="240" w:lineRule="auto"/>
              <w:ind w:left="5"/>
              <w:rPr>
                <w:rFonts w:ascii="Times New Roman" w:hAnsi="Times New Roman"/>
                <w:sz w:val="28"/>
                <w:szCs w:val="28"/>
              </w:rPr>
            </w:pPr>
            <w:r w:rsidRPr="006A370A">
              <w:rPr>
                <w:rFonts w:ascii="Times New Roman" w:hAnsi="Times New Roman"/>
                <w:b/>
                <w:bCs/>
                <w:sz w:val="28"/>
                <w:szCs w:val="28"/>
              </w:rPr>
              <w:t xml:space="preserve">Осваивать </w:t>
            </w:r>
            <w:r w:rsidRPr="006A370A">
              <w:rPr>
                <w:rFonts w:ascii="Times New Roman" w:hAnsi="Times New Roman"/>
                <w:sz w:val="28"/>
                <w:szCs w:val="28"/>
              </w:rPr>
              <w:t>приемы работы</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sz w:val="28"/>
                <w:szCs w:val="28"/>
              </w:rPr>
              <w:t>с бумагой: разметка деталей сгибанием и скручивание на карандаше.</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Применять </w:t>
            </w:r>
            <w:r w:rsidRPr="006A370A">
              <w:rPr>
                <w:rFonts w:ascii="Times New Roman" w:hAnsi="Times New Roman"/>
                <w:sz w:val="28"/>
                <w:szCs w:val="28"/>
              </w:rPr>
              <w:t xml:space="preserve">навыки организации рабочего места и рационального распределения времени на изготовление изделия. </w:t>
            </w:r>
            <w:r w:rsidRPr="006A370A">
              <w:rPr>
                <w:rFonts w:ascii="Times New Roman" w:hAnsi="Times New Roman"/>
                <w:b/>
                <w:bCs/>
                <w:sz w:val="28"/>
                <w:szCs w:val="28"/>
              </w:rPr>
              <w:t xml:space="preserve">Контролировать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корректировать </w:t>
            </w:r>
            <w:r w:rsidRPr="006A370A">
              <w:rPr>
                <w:rFonts w:ascii="Times New Roman" w:hAnsi="Times New Roman"/>
                <w:sz w:val="28"/>
                <w:szCs w:val="28"/>
              </w:rPr>
              <w:t xml:space="preserve">свою работу по слайдовому плану.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Оценивать </w:t>
            </w:r>
            <w:r w:rsidRPr="006A370A">
              <w:rPr>
                <w:rFonts w:ascii="Times New Roman" w:hAnsi="Times New Roman"/>
                <w:sz w:val="28"/>
                <w:szCs w:val="28"/>
              </w:rPr>
              <w:lastRenderedPageBreak/>
              <w:t>качество выполнения работы.</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технику кракле. </w:t>
            </w:r>
            <w:r w:rsidRPr="006A370A">
              <w:rPr>
                <w:rFonts w:ascii="Times New Roman" w:hAnsi="Times New Roman"/>
                <w:b/>
                <w:bCs/>
                <w:sz w:val="28"/>
                <w:szCs w:val="28"/>
              </w:rPr>
              <w:t xml:space="preserve">Применять </w:t>
            </w:r>
            <w:r w:rsidRPr="006A370A">
              <w:rPr>
                <w:rFonts w:ascii="Times New Roman" w:hAnsi="Times New Roman"/>
                <w:sz w:val="28"/>
                <w:szCs w:val="28"/>
              </w:rPr>
              <w:t xml:space="preserve">навыки изготовления мозаики при работе с новым материалом — яичной скорлупой. </w:t>
            </w:r>
            <w:r w:rsidRPr="006A370A">
              <w:rPr>
                <w:rFonts w:ascii="Times New Roman" w:hAnsi="Times New Roman"/>
                <w:b/>
                <w:bCs/>
                <w:sz w:val="28"/>
                <w:szCs w:val="28"/>
              </w:rPr>
              <w:t xml:space="preserve">Сравнивать </w:t>
            </w:r>
            <w:r w:rsidRPr="006A370A">
              <w:rPr>
                <w:rFonts w:ascii="Times New Roman" w:hAnsi="Times New Roman"/>
                <w:sz w:val="28"/>
                <w:szCs w:val="28"/>
              </w:rPr>
              <w:t xml:space="preserve">способы выполнения мозаики  из разных  материалов.  По собственному замыслу </w:t>
            </w:r>
            <w:r w:rsidRPr="006A370A">
              <w:rPr>
                <w:rFonts w:ascii="Times New Roman" w:hAnsi="Times New Roman"/>
                <w:b/>
                <w:bCs/>
                <w:sz w:val="28"/>
                <w:szCs w:val="28"/>
              </w:rPr>
              <w:t xml:space="preserve">оформлять </w:t>
            </w:r>
            <w:r w:rsidRPr="006A370A">
              <w:rPr>
                <w:rFonts w:ascii="Times New Roman" w:hAnsi="Times New Roman"/>
                <w:sz w:val="28"/>
                <w:szCs w:val="28"/>
              </w:rPr>
              <w:t>контур изделия при помощи фломастеров.</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17</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В доме. Изделие:</w:t>
            </w:r>
            <w:r w:rsidRPr="006A370A">
              <w:rPr>
                <w:rFonts w:ascii="Times New Roman" w:hAnsi="Times New Roman"/>
                <w:i/>
                <w:sz w:val="28"/>
                <w:szCs w:val="28"/>
              </w:rPr>
              <w:t xml:space="preserve"> «Домовой».</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lastRenderedPageBreak/>
              <w:t>Практическая работа № 4</w:t>
            </w:r>
            <w:r w:rsidRPr="006A370A">
              <w:rPr>
                <w:rFonts w:ascii="Times New Roman" w:hAnsi="Times New Roman"/>
                <w:sz w:val="28"/>
                <w:szCs w:val="28"/>
              </w:rPr>
              <w:t xml:space="preserve">: «Наш дом». </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комбинированный</w:t>
            </w:r>
            <w:r w:rsidRPr="006A370A">
              <w:rPr>
                <w:rFonts w:ascii="Times New Roman" w:hAnsi="Times New Roman"/>
                <w:sz w:val="28"/>
                <w:szCs w:val="28"/>
              </w:rPr>
              <w:lastRenderedPageBreak/>
              <w:t xml:space="preserve">,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Научатся работать с циркулем, вырезать </w:t>
            </w:r>
            <w:r w:rsidRPr="006A370A">
              <w:rPr>
                <w:rFonts w:ascii="Times New Roman" w:hAnsi="Times New Roman"/>
                <w:sz w:val="28"/>
                <w:szCs w:val="28"/>
              </w:rPr>
              <w:lastRenderedPageBreak/>
              <w:t>круги при помощи циркуля, соблюдать правила безопасности при работе с циркулем.</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Регулятивные:</w:t>
            </w:r>
            <w:r w:rsidRPr="006A370A">
              <w:rPr>
                <w:rFonts w:ascii="Times New Roman" w:hAnsi="Times New Roman"/>
                <w:sz w:val="28"/>
                <w:szCs w:val="28"/>
              </w:rPr>
              <w:t xml:space="preserve"> Принимать и удерживать учебную задачу.                            </w:t>
            </w:r>
            <w:r w:rsidRPr="006A370A">
              <w:rPr>
                <w:rFonts w:ascii="Times New Roman" w:hAnsi="Times New Roman"/>
                <w:sz w:val="28"/>
                <w:szCs w:val="28"/>
              </w:rPr>
              <w:lastRenderedPageBreak/>
              <w:t xml:space="preserve">Учитывать выделенные учителем ориентиры действия.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Применять правила и пользоваться инструкциями. Осуществлять информационный, практический поиск и открытие нового знания. Оценивать по заданным критериям.</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Контролировать действия партнёра; адекватно использовать речевые средства для решения коммуникативн</w:t>
            </w:r>
            <w:r w:rsidRPr="006A370A">
              <w:rPr>
                <w:rFonts w:ascii="Times New Roman" w:hAnsi="Times New Roman"/>
                <w:sz w:val="28"/>
                <w:szCs w:val="28"/>
              </w:rPr>
              <w:lastRenderedPageBreak/>
              <w:t>ых задач.</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Чувство сопричастности и гордости за </w:t>
            </w:r>
            <w:r w:rsidRPr="006A370A">
              <w:rPr>
                <w:rFonts w:ascii="Times New Roman" w:hAnsi="Times New Roman"/>
                <w:sz w:val="28"/>
                <w:szCs w:val="28"/>
              </w:rPr>
              <w:lastRenderedPageBreak/>
              <w:t>свою Родину, народ, историю.</w:t>
            </w:r>
          </w:p>
        </w:tc>
        <w:tc>
          <w:tcPr>
            <w:tcW w:w="2126" w:type="dxa"/>
            <w:shd w:val="clear" w:color="auto" w:fill="auto"/>
          </w:tcPr>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lastRenderedPageBreak/>
              <w:t xml:space="preserve">Осуществлять </w:t>
            </w:r>
            <w:r w:rsidRPr="006A370A">
              <w:rPr>
                <w:rFonts w:ascii="Times New Roman" w:hAnsi="Times New Roman"/>
                <w:sz w:val="28"/>
                <w:szCs w:val="28"/>
              </w:rPr>
              <w:t xml:space="preserve">поиск информации и </w:t>
            </w:r>
            <w:r w:rsidRPr="006A370A">
              <w:rPr>
                <w:rFonts w:ascii="Times New Roman" w:hAnsi="Times New Roman"/>
                <w:b/>
                <w:bCs/>
                <w:sz w:val="28"/>
                <w:szCs w:val="28"/>
              </w:rPr>
              <w:t xml:space="preserve">сравнивать </w:t>
            </w:r>
            <w:r w:rsidRPr="006A370A">
              <w:rPr>
                <w:rFonts w:ascii="Times New Roman" w:hAnsi="Times New Roman"/>
                <w:sz w:val="28"/>
                <w:szCs w:val="28"/>
              </w:rPr>
              <w:lastRenderedPageBreak/>
              <w:t>традиции убранства жилищ, поверья и правила приёма гостей у разных народов России.</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правила работы с циркулем. </w:t>
            </w: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циркуль для выполнения разметки деталей изделия.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Соблюдать </w:t>
            </w:r>
            <w:r w:rsidRPr="006A370A">
              <w:rPr>
                <w:rFonts w:ascii="Times New Roman" w:hAnsi="Times New Roman"/>
                <w:sz w:val="28"/>
                <w:szCs w:val="28"/>
              </w:rPr>
              <w:t>правила безопасной</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sz w:val="28"/>
                <w:szCs w:val="28"/>
              </w:rPr>
              <w:t xml:space="preserve">работы циркулем.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Вырезать </w:t>
            </w:r>
            <w:r w:rsidRPr="006A370A">
              <w:rPr>
                <w:rFonts w:ascii="Times New Roman" w:hAnsi="Times New Roman"/>
                <w:sz w:val="28"/>
                <w:szCs w:val="28"/>
              </w:rPr>
              <w:t>круги при помощи ножниц.</w:t>
            </w:r>
          </w:p>
          <w:p w:rsidR="00086F6F" w:rsidRPr="006A370A" w:rsidRDefault="00086F6F" w:rsidP="00C75DA6">
            <w:pPr>
              <w:shd w:val="clear" w:color="auto" w:fill="FFFFFF"/>
              <w:spacing w:line="240" w:lineRule="auto"/>
              <w:ind w:left="5"/>
              <w:rPr>
                <w:rFonts w:ascii="Times New Roman" w:hAnsi="Times New Roman"/>
                <w:sz w:val="28"/>
                <w:szCs w:val="28"/>
              </w:rPr>
            </w:pPr>
            <w:r w:rsidRPr="006A370A">
              <w:rPr>
                <w:rFonts w:ascii="Times New Roman" w:hAnsi="Times New Roman"/>
                <w:b/>
                <w:bCs/>
                <w:sz w:val="28"/>
                <w:szCs w:val="28"/>
              </w:rPr>
              <w:t xml:space="preserve">Применять </w:t>
            </w:r>
            <w:r w:rsidRPr="006A370A">
              <w:rPr>
                <w:rFonts w:ascii="Times New Roman" w:hAnsi="Times New Roman"/>
                <w:sz w:val="28"/>
                <w:szCs w:val="28"/>
              </w:rPr>
              <w:t xml:space="preserve">при </w:t>
            </w:r>
            <w:r w:rsidRPr="006A370A">
              <w:rPr>
                <w:rFonts w:ascii="Times New Roman" w:hAnsi="Times New Roman"/>
                <w:sz w:val="28"/>
                <w:szCs w:val="28"/>
              </w:rPr>
              <w:lastRenderedPageBreak/>
              <w:t xml:space="preserve">изготовлении помпона умения работать с нитками (наматывать, завязывать, разрезать). </w:t>
            </w:r>
          </w:p>
          <w:p w:rsidR="00086F6F" w:rsidRPr="006A370A" w:rsidRDefault="00086F6F" w:rsidP="00C75DA6">
            <w:pPr>
              <w:shd w:val="clear" w:color="auto" w:fill="FFFFFF"/>
              <w:spacing w:line="240" w:lineRule="auto"/>
              <w:ind w:left="5"/>
              <w:rPr>
                <w:rFonts w:ascii="Times New Roman" w:hAnsi="Times New Roman"/>
                <w:sz w:val="28"/>
                <w:szCs w:val="28"/>
              </w:rPr>
            </w:pPr>
            <w:r w:rsidRPr="006A370A">
              <w:rPr>
                <w:rFonts w:ascii="Times New Roman" w:hAnsi="Times New Roman"/>
                <w:b/>
                <w:bCs/>
                <w:sz w:val="28"/>
                <w:szCs w:val="28"/>
              </w:rPr>
              <w:t xml:space="preserve">Оформлять </w:t>
            </w:r>
            <w:r w:rsidRPr="006A370A">
              <w:rPr>
                <w:rFonts w:ascii="Times New Roman" w:hAnsi="Times New Roman"/>
                <w:sz w:val="28"/>
                <w:szCs w:val="28"/>
              </w:rPr>
              <w:t xml:space="preserve">изделия по собственному замыслу (цветовое решение, </w:t>
            </w:r>
            <w:r w:rsidRPr="006A370A">
              <w:rPr>
                <w:rFonts w:ascii="Times New Roman" w:hAnsi="Times New Roman"/>
                <w:i/>
                <w:sz w:val="28"/>
                <w:szCs w:val="28"/>
              </w:rPr>
              <w:t>учёт национальных традиций</w:t>
            </w:r>
            <w:r w:rsidRPr="006A370A">
              <w:rPr>
                <w:rFonts w:ascii="Times New Roman" w:hAnsi="Times New Roman"/>
                <w:sz w:val="28"/>
                <w:szCs w:val="28"/>
              </w:rPr>
              <w:t xml:space="preserve">). </w:t>
            </w:r>
          </w:p>
          <w:p w:rsidR="00086F6F" w:rsidRPr="006A370A" w:rsidRDefault="00086F6F" w:rsidP="00C75DA6">
            <w:pPr>
              <w:spacing w:line="240" w:lineRule="auto"/>
              <w:jc w:val="both"/>
              <w:rPr>
                <w:rFonts w:ascii="Times New Roman" w:hAnsi="Times New Roman"/>
                <w:b/>
                <w:sz w:val="28"/>
                <w:szCs w:val="28"/>
              </w:rPr>
            </w:pPr>
            <w:r w:rsidRPr="006A370A">
              <w:rPr>
                <w:rFonts w:ascii="Times New Roman" w:hAnsi="Times New Roman"/>
                <w:b/>
                <w:bCs/>
                <w:sz w:val="28"/>
                <w:szCs w:val="28"/>
              </w:rPr>
              <w:t>Выполнять</w:t>
            </w:r>
            <w:r w:rsidRPr="006A370A">
              <w:rPr>
                <w:rFonts w:ascii="Times New Roman" w:hAnsi="Times New Roman"/>
                <w:sz w:val="28"/>
                <w:szCs w:val="28"/>
              </w:rPr>
              <w:t xml:space="preserve"> самостоятельно разметку и раскрой детали для отделки изделия.</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18</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t>В доме. Проект:</w:t>
            </w:r>
            <w:r w:rsidRPr="006A370A">
              <w:rPr>
                <w:rFonts w:ascii="Times New Roman" w:hAnsi="Times New Roman"/>
                <w:sz w:val="28"/>
                <w:szCs w:val="28"/>
              </w:rPr>
              <w:t xml:space="preserve"> убранство избы.</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i/>
                <w:sz w:val="28"/>
                <w:szCs w:val="28"/>
              </w:rPr>
              <w:t xml:space="preserve">Изделие: «Русская </w:t>
            </w:r>
            <w:r w:rsidRPr="006A370A">
              <w:rPr>
                <w:rFonts w:ascii="Times New Roman" w:hAnsi="Times New Roman"/>
                <w:i/>
                <w:sz w:val="28"/>
                <w:szCs w:val="28"/>
              </w:rPr>
              <w:lastRenderedPageBreak/>
              <w:t>печь»</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урок изучения нового матер</w:t>
            </w:r>
            <w:r w:rsidRPr="006A370A">
              <w:rPr>
                <w:rFonts w:ascii="Times New Roman" w:hAnsi="Times New Roman"/>
                <w:sz w:val="28"/>
                <w:szCs w:val="28"/>
              </w:rPr>
              <w:lastRenderedPageBreak/>
              <w:t>иала,</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 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Научатся выполнять сюжетно – декоративную композицию по мотивам русской </w:t>
            </w:r>
            <w:r w:rsidRPr="006A370A">
              <w:rPr>
                <w:rFonts w:ascii="Times New Roman" w:hAnsi="Times New Roman"/>
                <w:sz w:val="28"/>
                <w:szCs w:val="28"/>
              </w:rPr>
              <w:lastRenderedPageBreak/>
              <w:t>народной сказки из пластичных материалов.</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Регулятивные:</w:t>
            </w:r>
            <w:r w:rsidRPr="006A370A">
              <w:rPr>
                <w:rFonts w:ascii="Times New Roman" w:hAnsi="Times New Roman"/>
                <w:sz w:val="28"/>
                <w:szCs w:val="28"/>
              </w:rPr>
              <w:t xml:space="preserve"> Воспринимать на слух и понимать сообщения информационно</w:t>
            </w:r>
            <w:r w:rsidRPr="006A370A">
              <w:rPr>
                <w:rFonts w:ascii="Times New Roman" w:hAnsi="Times New Roman"/>
                <w:sz w:val="28"/>
                <w:szCs w:val="28"/>
              </w:rPr>
              <w:lastRenderedPageBreak/>
              <w:t>го характера.</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Осуществлять анализ объектов с выделением существенных и несущественных признаков;  строить рассуждения в форме связи простых суждений об объекте, его строении, свойствах и связях.</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Строить понятные для партнёра высказывания</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lastRenderedPageBreak/>
              <w:t>Самооценка на основе критериев успешности учебной деятельности</w:t>
            </w:r>
            <w:r w:rsidRPr="006A370A">
              <w:rPr>
                <w:rFonts w:ascii="Times New Roman" w:hAnsi="Times New Roman"/>
                <w:sz w:val="28"/>
                <w:szCs w:val="28"/>
              </w:rPr>
              <w:lastRenderedPageBreak/>
              <w:t>.</w:t>
            </w:r>
          </w:p>
        </w:tc>
        <w:tc>
          <w:tcPr>
            <w:tcW w:w="2126" w:type="dxa"/>
            <w:shd w:val="clear" w:color="auto" w:fill="auto"/>
          </w:tcPr>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lastRenderedPageBreak/>
              <w:t xml:space="preserve">Осваивать </w:t>
            </w:r>
            <w:r w:rsidRPr="006A370A">
              <w:rPr>
                <w:rFonts w:ascii="Times New Roman" w:hAnsi="Times New Roman"/>
                <w:sz w:val="28"/>
                <w:szCs w:val="28"/>
              </w:rPr>
              <w:t xml:space="preserve">проектную деятельность с помощью учителя: </w:t>
            </w:r>
            <w:r w:rsidRPr="006A370A">
              <w:rPr>
                <w:rFonts w:ascii="Times New Roman" w:hAnsi="Times New Roman"/>
                <w:b/>
                <w:bCs/>
                <w:sz w:val="28"/>
                <w:szCs w:val="28"/>
              </w:rPr>
              <w:t>анализировать</w:t>
            </w:r>
            <w:r w:rsidRPr="006A370A">
              <w:rPr>
                <w:rFonts w:ascii="Times New Roman" w:hAnsi="Times New Roman"/>
                <w:sz w:val="28"/>
                <w:szCs w:val="28"/>
              </w:rPr>
              <w:t xml:space="preserve"> </w:t>
            </w:r>
            <w:r w:rsidRPr="006A370A">
              <w:rPr>
                <w:rFonts w:ascii="Times New Roman" w:hAnsi="Times New Roman"/>
                <w:spacing w:val="-2"/>
                <w:sz w:val="28"/>
                <w:szCs w:val="28"/>
              </w:rPr>
              <w:t xml:space="preserve">изделие, </w:t>
            </w:r>
            <w:r w:rsidRPr="006A370A">
              <w:rPr>
                <w:rFonts w:ascii="Times New Roman" w:hAnsi="Times New Roman"/>
                <w:b/>
                <w:bCs/>
                <w:spacing w:val="-2"/>
                <w:sz w:val="28"/>
                <w:szCs w:val="28"/>
              </w:rPr>
              <w:lastRenderedPageBreak/>
              <w:t xml:space="preserve">планировать </w:t>
            </w:r>
            <w:r w:rsidRPr="006A370A">
              <w:rPr>
                <w:rFonts w:ascii="Times New Roman" w:hAnsi="Times New Roman"/>
                <w:spacing w:val="-2"/>
                <w:sz w:val="28"/>
                <w:szCs w:val="28"/>
              </w:rPr>
              <w:t xml:space="preserve">его изготовление, </w:t>
            </w:r>
            <w:r w:rsidRPr="006A370A">
              <w:rPr>
                <w:rFonts w:ascii="Times New Roman" w:hAnsi="Times New Roman"/>
                <w:b/>
                <w:bCs/>
                <w:spacing w:val="-2"/>
                <w:sz w:val="28"/>
                <w:szCs w:val="28"/>
              </w:rPr>
              <w:t xml:space="preserve">оценивать </w:t>
            </w:r>
            <w:r w:rsidRPr="006A370A">
              <w:rPr>
                <w:rFonts w:ascii="Times New Roman" w:hAnsi="Times New Roman"/>
                <w:spacing w:val="-2"/>
                <w:sz w:val="28"/>
                <w:szCs w:val="28"/>
              </w:rPr>
              <w:t>промежуточные этапы,</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осуществлять </w:t>
            </w:r>
            <w:r w:rsidRPr="006A370A">
              <w:rPr>
                <w:rFonts w:ascii="Times New Roman" w:hAnsi="Times New Roman"/>
                <w:sz w:val="28"/>
                <w:szCs w:val="28"/>
              </w:rPr>
              <w:t xml:space="preserve">коррекцию и </w:t>
            </w:r>
            <w:r w:rsidRPr="006A370A">
              <w:rPr>
                <w:rFonts w:ascii="Times New Roman" w:hAnsi="Times New Roman"/>
                <w:b/>
                <w:bCs/>
                <w:sz w:val="28"/>
                <w:szCs w:val="28"/>
              </w:rPr>
              <w:t xml:space="preserve">оценивать </w:t>
            </w:r>
            <w:r w:rsidRPr="006A370A">
              <w:rPr>
                <w:rFonts w:ascii="Times New Roman" w:hAnsi="Times New Roman"/>
                <w:sz w:val="28"/>
                <w:szCs w:val="28"/>
              </w:rPr>
              <w:t xml:space="preserve">качество изготовления изделия, </w:t>
            </w:r>
            <w:r w:rsidRPr="006A370A">
              <w:rPr>
                <w:rFonts w:ascii="Times New Roman" w:hAnsi="Times New Roman"/>
                <w:b/>
                <w:bCs/>
                <w:sz w:val="28"/>
                <w:szCs w:val="28"/>
              </w:rPr>
              <w:t xml:space="preserve">презентовать </w:t>
            </w:r>
            <w:r w:rsidRPr="006A370A">
              <w:rPr>
                <w:rFonts w:ascii="Times New Roman" w:hAnsi="Times New Roman"/>
                <w:sz w:val="28"/>
                <w:szCs w:val="28"/>
              </w:rPr>
              <w:t xml:space="preserve">композицию по специальной схеме.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Анализировать </w:t>
            </w:r>
            <w:r w:rsidRPr="006A370A">
              <w:rPr>
                <w:rFonts w:ascii="Times New Roman" w:hAnsi="Times New Roman"/>
                <w:sz w:val="28"/>
                <w:szCs w:val="28"/>
              </w:rPr>
              <w:t xml:space="preserve">иллюстрацию учебника и </w:t>
            </w:r>
            <w:r w:rsidRPr="006A370A">
              <w:rPr>
                <w:rFonts w:ascii="Times New Roman" w:hAnsi="Times New Roman"/>
                <w:b/>
                <w:bCs/>
                <w:sz w:val="28"/>
                <w:szCs w:val="28"/>
              </w:rPr>
              <w:t xml:space="preserve">выделять </w:t>
            </w:r>
            <w:r w:rsidRPr="006A370A">
              <w:rPr>
                <w:rFonts w:ascii="Times New Roman" w:hAnsi="Times New Roman"/>
                <w:sz w:val="28"/>
                <w:szCs w:val="28"/>
              </w:rPr>
              <w:t>основные элементы убранства избы,</w:t>
            </w:r>
          </w:p>
          <w:p w:rsidR="00086F6F" w:rsidRPr="006A370A" w:rsidRDefault="00086F6F" w:rsidP="00C75DA6">
            <w:pPr>
              <w:shd w:val="clear" w:color="auto" w:fill="FFFFFF"/>
              <w:spacing w:line="240" w:lineRule="auto"/>
              <w:ind w:left="34"/>
              <w:rPr>
                <w:rFonts w:ascii="Times New Roman" w:hAnsi="Times New Roman"/>
                <w:sz w:val="28"/>
                <w:szCs w:val="28"/>
              </w:rPr>
            </w:pPr>
            <w:r w:rsidRPr="006A370A">
              <w:rPr>
                <w:rFonts w:ascii="Times New Roman" w:hAnsi="Times New Roman"/>
                <w:b/>
                <w:bCs/>
                <w:spacing w:val="-1"/>
                <w:sz w:val="28"/>
                <w:szCs w:val="28"/>
              </w:rPr>
              <w:t xml:space="preserve">сравнивать </w:t>
            </w:r>
            <w:r w:rsidRPr="006A370A">
              <w:rPr>
                <w:rFonts w:ascii="Times New Roman" w:hAnsi="Times New Roman"/>
                <w:spacing w:val="-1"/>
                <w:sz w:val="28"/>
                <w:szCs w:val="28"/>
              </w:rPr>
              <w:t xml:space="preserve">убранство русской избы с убранством традиционного </w:t>
            </w:r>
            <w:r w:rsidRPr="006A370A">
              <w:rPr>
                <w:rFonts w:ascii="Times New Roman" w:hAnsi="Times New Roman"/>
                <w:spacing w:val="-1"/>
                <w:sz w:val="28"/>
                <w:szCs w:val="28"/>
              </w:rPr>
              <w:lastRenderedPageBreak/>
              <w:t>для дан</w:t>
            </w:r>
            <w:r w:rsidRPr="006A370A">
              <w:rPr>
                <w:rFonts w:ascii="Times New Roman" w:hAnsi="Times New Roman"/>
                <w:sz w:val="28"/>
                <w:szCs w:val="28"/>
              </w:rPr>
              <w:t xml:space="preserve">ного региона жилища. </w:t>
            </w:r>
            <w:r w:rsidRPr="006A370A">
              <w:rPr>
                <w:rFonts w:ascii="Times New Roman" w:hAnsi="Times New Roman"/>
                <w:b/>
                <w:bCs/>
                <w:sz w:val="28"/>
                <w:szCs w:val="28"/>
              </w:rPr>
              <w:t xml:space="preserve">Составлять </w:t>
            </w:r>
            <w:r w:rsidRPr="006A370A">
              <w:rPr>
                <w:rFonts w:ascii="Times New Roman" w:hAnsi="Times New Roman"/>
                <w:sz w:val="28"/>
                <w:szCs w:val="28"/>
              </w:rPr>
              <w:t>рассказ об устройстве печи, печной</w:t>
            </w:r>
          </w:p>
          <w:p w:rsidR="00086F6F" w:rsidRPr="006A370A" w:rsidRDefault="00086F6F" w:rsidP="00C75DA6">
            <w:pPr>
              <w:shd w:val="clear" w:color="auto" w:fill="FFFFFF"/>
              <w:spacing w:line="240" w:lineRule="auto"/>
              <w:ind w:left="38"/>
              <w:rPr>
                <w:rFonts w:ascii="Times New Roman" w:hAnsi="Times New Roman"/>
                <w:spacing w:val="-1"/>
                <w:sz w:val="28"/>
                <w:szCs w:val="28"/>
              </w:rPr>
            </w:pPr>
            <w:r w:rsidRPr="006A370A">
              <w:rPr>
                <w:rFonts w:ascii="Times New Roman" w:hAnsi="Times New Roman"/>
                <w:sz w:val="28"/>
                <w:szCs w:val="28"/>
              </w:rPr>
              <w:t>утвари, материалах, инструментах и приспособлениях, используемых печником для кладки печи (по иллюстрациям учебника и собственным на</w:t>
            </w:r>
            <w:r w:rsidRPr="006A370A">
              <w:rPr>
                <w:rFonts w:ascii="Times New Roman" w:hAnsi="Times New Roman"/>
                <w:spacing w:val="-1"/>
                <w:sz w:val="28"/>
                <w:szCs w:val="28"/>
              </w:rPr>
              <w:t xml:space="preserve">блюдениям). </w:t>
            </w:r>
          </w:p>
          <w:p w:rsidR="00086F6F" w:rsidRPr="006A370A" w:rsidRDefault="00086F6F" w:rsidP="00C75DA6">
            <w:pPr>
              <w:shd w:val="clear" w:color="auto" w:fill="FFFFFF"/>
              <w:spacing w:line="240" w:lineRule="auto"/>
              <w:ind w:left="38"/>
              <w:rPr>
                <w:rFonts w:ascii="Times New Roman" w:hAnsi="Times New Roman"/>
                <w:sz w:val="28"/>
                <w:szCs w:val="28"/>
              </w:rPr>
            </w:pPr>
            <w:r w:rsidRPr="006A370A">
              <w:rPr>
                <w:rFonts w:ascii="Times New Roman" w:hAnsi="Times New Roman"/>
                <w:b/>
                <w:bCs/>
                <w:spacing w:val="-1"/>
                <w:sz w:val="28"/>
                <w:szCs w:val="28"/>
              </w:rPr>
              <w:t xml:space="preserve">Анализировать </w:t>
            </w:r>
            <w:r w:rsidRPr="006A370A">
              <w:rPr>
                <w:rFonts w:ascii="Times New Roman" w:hAnsi="Times New Roman"/>
                <w:spacing w:val="-1"/>
                <w:sz w:val="28"/>
                <w:szCs w:val="28"/>
              </w:rPr>
              <w:t>конструкцию изделия по иллюстрации учеб</w:t>
            </w:r>
            <w:r w:rsidRPr="006A370A">
              <w:rPr>
                <w:rFonts w:ascii="Times New Roman" w:hAnsi="Times New Roman"/>
                <w:sz w:val="28"/>
                <w:szCs w:val="28"/>
              </w:rPr>
              <w:t xml:space="preserve">ника, </w:t>
            </w:r>
            <w:r w:rsidRPr="006A370A">
              <w:rPr>
                <w:rFonts w:ascii="Times New Roman" w:hAnsi="Times New Roman"/>
                <w:b/>
                <w:bCs/>
                <w:sz w:val="28"/>
                <w:szCs w:val="28"/>
              </w:rPr>
              <w:t xml:space="preserve">выделять </w:t>
            </w:r>
            <w:r w:rsidRPr="006A370A">
              <w:rPr>
                <w:rFonts w:ascii="Times New Roman" w:hAnsi="Times New Roman"/>
                <w:sz w:val="28"/>
                <w:szCs w:val="28"/>
              </w:rPr>
              <w:t xml:space="preserve">детали, </w:t>
            </w:r>
            <w:r w:rsidRPr="006A370A">
              <w:rPr>
                <w:rFonts w:ascii="Times New Roman" w:hAnsi="Times New Roman"/>
                <w:b/>
                <w:bCs/>
                <w:sz w:val="28"/>
                <w:szCs w:val="28"/>
              </w:rPr>
              <w:t xml:space="preserve">определять </w:t>
            </w:r>
            <w:r w:rsidRPr="006A370A">
              <w:rPr>
                <w:rFonts w:ascii="Times New Roman" w:hAnsi="Times New Roman"/>
                <w:sz w:val="28"/>
                <w:szCs w:val="28"/>
              </w:rPr>
              <w:t xml:space="preserve">инструменты, </w:t>
            </w:r>
            <w:r w:rsidRPr="006A370A">
              <w:rPr>
                <w:rFonts w:ascii="Times New Roman" w:hAnsi="Times New Roman"/>
                <w:sz w:val="28"/>
                <w:szCs w:val="28"/>
              </w:rPr>
              <w:lastRenderedPageBreak/>
              <w:t xml:space="preserve">необходимые для выполнения работы.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Составлять </w:t>
            </w:r>
            <w:r w:rsidRPr="006A370A">
              <w:rPr>
                <w:rFonts w:ascii="Times New Roman" w:hAnsi="Times New Roman"/>
                <w:sz w:val="28"/>
                <w:szCs w:val="28"/>
              </w:rPr>
              <w:t>самостоятельно план выполнения работы.</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умения работать с пластилином, </w:t>
            </w:r>
            <w:r w:rsidRPr="006A370A">
              <w:rPr>
                <w:rFonts w:ascii="Times New Roman" w:hAnsi="Times New Roman"/>
                <w:b/>
                <w:bCs/>
                <w:sz w:val="28"/>
                <w:szCs w:val="28"/>
              </w:rPr>
              <w:t xml:space="preserve">организовывать </w:t>
            </w:r>
            <w:r w:rsidRPr="006A370A">
              <w:rPr>
                <w:rFonts w:ascii="Times New Roman" w:hAnsi="Times New Roman"/>
                <w:sz w:val="28"/>
                <w:szCs w:val="28"/>
              </w:rPr>
              <w:t xml:space="preserve">рабочее </w:t>
            </w:r>
            <w:r w:rsidRPr="006A370A">
              <w:rPr>
                <w:rFonts w:ascii="Times New Roman" w:hAnsi="Times New Roman"/>
                <w:spacing w:val="-1"/>
                <w:sz w:val="28"/>
                <w:szCs w:val="28"/>
              </w:rPr>
              <w:t xml:space="preserve">место. </w:t>
            </w:r>
            <w:r w:rsidRPr="006A370A">
              <w:rPr>
                <w:rFonts w:ascii="Times New Roman" w:hAnsi="Times New Roman"/>
                <w:b/>
                <w:bCs/>
                <w:spacing w:val="-1"/>
                <w:sz w:val="28"/>
                <w:szCs w:val="28"/>
              </w:rPr>
              <w:t xml:space="preserve">Оформлять </w:t>
            </w:r>
            <w:r w:rsidRPr="006A370A">
              <w:rPr>
                <w:rFonts w:ascii="Times New Roman" w:hAnsi="Times New Roman"/>
                <w:spacing w:val="-1"/>
                <w:sz w:val="28"/>
                <w:szCs w:val="28"/>
              </w:rPr>
              <w:t>изделие по собственному замыслу. (Возможно изготов</w:t>
            </w:r>
            <w:r w:rsidRPr="006A370A">
              <w:rPr>
                <w:rFonts w:ascii="Times New Roman" w:hAnsi="Times New Roman"/>
                <w:sz w:val="28"/>
                <w:szCs w:val="28"/>
              </w:rPr>
              <w:t>ление модели печи, традиционной для данного региона).</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19</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В доме.   </w:t>
            </w:r>
            <w:r w:rsidRPr="006A370A">
              <w:rPr>
                <w:rFonts w:ascii="Times New Roman" w:hAnsi="Times New Roman"/>
                <w:i/>
                <w:sz w:val="28"/>
                <w:szCs w:val="28"/>
              </w:rPr>
              <w:t xml:space="preserve">Изделие: </w:t>
            </w:r>
            <w:r w:rsidRPr="006A370A">
              <w:rPr>
                <w:rFonts w:ascii="Times New Roman" w:hAnsi="Times New Roman"/>
                <w:i/>
                <w:sz w:val="28"/>
                <w:szCs w:val="28"/>
              </w:rPr>
              <w:lastRenderedPageBreak/>
              <w:t>«Коврик»</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урок изучения </w:t>
            </w:r>
            <w:r w:rsidRPr="006A370A">
              <w:rPr>
                <w:rFonts w:ascii="Times New Roman" w:hAnsi="Times New Roman"/>
                <w:sz w:val="28"/>
                <w:szCs w:val="28"/>
              </w:rPr>
              <w:lastRenderedPageBreak/>
              <w:t xml:space="preserve">нового материала,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Научатся выполнять разметку  </w:t>
            </w:r>
            <w:r w:rsidRPr="006A370A">
              <w:rPr>
                <w:rFonts w:ascii="Times New Roman" w:hAnsi="Times New Roman"/>
                <w:sz w:val="28"/>
                <w:szCs w:val="28"/>
              </w:rPr>
              <w:lastRenderedPageBreak/>
              <w:t>деталей по линейке, раскрой деталей ножницами, выполнять разные виды переплетения бумаги, создавать узор по своему замыслу.</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Регулятивные:</w:t>
            </w:r>
            <w:r w:rsidRPr="006A370A">
              <w:rPr>
                <w:rFonts w:ascii="Times New Roman" w:hAnsi="Times New Roman"/>
                <w:sz w:val="28"/>
                <w:szCs w:val="28"/>
              </w:rPr>
              <w:t xml:space="preserve"> Преобразовыват</w:t>
            </w:r>
            <w:r w:rsidRPr="006A370A">
              <w:rPr>
                <w:rFonts w:ascii="Times New Roman" w:hAnsi="Times New Roman"/>
                <w:sz w:val="28"/>
                <w:szCs w:val="28"/>
              </w:rPr>
              <w:lastRenderedPageBreak/>
              <w:t xml:space="preserve">ь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t>изделие: создавать образ в соответствии с замыслом и реализовывать его.</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 Ставить вопросы, обращаться за помощью.</w:t>
            </w:r>
          </w:p>
        </w:tc>
        <w:tc>
          <w:tcPr>
            <w:tcW w:w="1843"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lastRenderedPageBreak/>
              <w:t xml:space="preserve">Учебно-познавательный интерес к </w:t>
            </w:r>
            <w:r w:rsidRPr="006A370A">
              <w:rPr>
                <w:rFonts w:ascii="Times New Roman" w:hAnsi="Times New Roman"/>
                <w:sz w:val="28"/>
                <w:szCs w:val="28"/>
              </w:rPr>
              <w:lastRenderedPageBreak/>
              <w:t>новому учебному материалу и способам решения новой частной задачи.</w:t>
            </w:r>
          </w:p>
        </w:tc>
        <w:tc>
          <w:tcPr>
            <w:tcW w:w="2126" w:type="dxa"/>
            <w:shd w:val="clear" w:color="auto" w:fill="auto"/>
          </w:tcPr>
          <w:p w:rsidR="00086F6F" w:rsidRPr="006A370A" w:rsidRDefault="00086F6F" w:rsidP="00C75DA6">
            <w:pPr>
              <w:shd w:val="clear" w:color="auto" w:fill="FFFFFF"/>
              <w:spacing w:line="240" w:lineRule="auto"/>
              <w:ind w:left="62"/>
              <w:rPr>
                <w:rFonts w:ascii="Times New Roman" w:hAnsi="Times New Roman"/>
                <w:sz w:val="28"/>
                <w:szCs w:val="28"/>
              </w:rPr>
            </w:pPr>
            <w:r w:rsidRPr="006A370A">
              <w:rPr>
                <w:rFonts w:ascii="Times New Roman" w:hAnsi="Times New Roman"/>
                <w:b/>
                <w:bCs/>
                <w:sz w:val="28"/>
                <w:szCs w:val="28"/>
              </w:rPr>
              <w:lastRenderedPageBreak/>
              <w:t xml:space="preserve">Наблюдать, анализировать </w:t>
            </w:r>
            <w:r w:rsidRPr="006A370A">
              <w:rPr>
                <w:rFonts w:ascii="Times New Roman" w:hAnsi="Times New Roman"/>
                <w:sz w:val="28"/>
                <w:szCs w:val="28"/>
              </w:rPr>
              <w:t xml:space="preserve">структуру </w:t>
            </w:r>
            <w:r w:rsidRPr="006A370A">
              <w:rPr>
                <w:rFonts w:ascii="Times New Roman" w:hAnsi="Times New Roman"/>
                <w:sz w:val="28"/>
                <w:szCs w:val="28"/>
              </w:rPr>
              <w:lastRenderedPageBreak/>
              <w:t xml:space="preserve">ткани, </w:t>
            </w:r>
            <w:r w:rsidRPr="006A370A">
              <w:rPr>
                <w:rFonts w:ascii="Times New Roman" w:hAnsi="Times New Roman"/>
                <w:b/>
                <w:bCs/>
                <w:sz w:val="28"/>
                <w:szCs w:val="28"/>
              </w:rPr>
              <w:t xml:space="preserve">находить </w:t>
            </w:r>
            <w:r w:rsidRPr="006A370A">
              <w:rPr>
                <w:rFonts w:ascii="Times New Roman" w:hAnsi="Times New Roman"/>
                <w:sz w:val="28"/>
                <w:szCs w:val="28"/>
              </w:rPr>
              <w:t xml:space="preserve">уток и основу ткани, </w:t>
            </w:r>
            <w:r w:rsidRPr="006A370A">
              <w:rPr>
                <w:rFonts w:ascii="Times New Roman" w:hAnsi="Times New Roman"/>
                <w:b/>
                <w:bCs/>
                <w:sz w:val="28"/>
                <w:szCs w:val="28"/>
              </w:rPr>
              <w:t xml:space="preserve">определять </w:t>
            </w:r>
            <w:r w:rsidRPr="006A370A">
              <w:rPr>
                <w:rFonts w:ascii="Times New Roman" w:hAnsi="Times New Roman"/>
                <w:sz w:val="28"/>
                <w:szCs w:val="28"/>
              </w:rPr>
              <w:t xml:space="preserve">виды и способы переплетений. </w:t>
            </w: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новый вид работы — переплетение полос бумаги. </w:t>
            </w:r>
            <w:r w:rsidRPr="006A370A">
              <w:rPr>
                <w:rFonts w:ascii="Times New Roman" w:hAnsi="Times New Roman"/>
                <w:b/>
                <w:bCs/>
                <w:sz w:val="28"/>
                <w:szCs w:val="28"/>
              </w:rPr>
              <w:t xml:space="preserve">Выполнять </w:t>
            </w:r>
            <w:r w:rsidRPr="006A370A">
              <w:rPr>
                <w:rFonts w:ascii="Times New Roman" w:hAnsi="Times New Roman"/>
                <w:sz w:val="28"/>
                <w:szCs w:val="28"/>
              </w:rPr>
              <w:t>разметку деталей</w:t>
            </w:r>
          </w:p>
          <w:p w:rsidR="00086F6F" w:rsidRPr="006A370A" w:rsidRDefault="00086F6F" w:rsidP="00C75DA6">
            <w:pPr>
              <w:shd w:val="clear" w:color="auto" w:fill="FFFFFF"/>
              <w:spacing w:line="240" w:lineRule="auto"/>
              <w:ind w:left="67"/>
              <w:rPr>
                <w:rFonts w:ascii="Times New Roman" w:hAnsi="Times New Roman"/>
                <w:sz w:val="28"/>
                <w:szCs w:val="28"/>
              </w:rPr>
            </w:pPr>
            <w:r w:rsidRPr="006A370A">
              <w:rPr>
                <w:rFonts w:ascii="Times New Roman" w:hAnsi="Times New Roman"/>
                <w:sz w:val="28"/>
                <w:szCs w:val="28"/>
              </w:rPr>
              <w:t xml:space="preserve">(основы и полосок) по линейке, раскрой деталей ножницами, </w:t>
            </w:r>
            <w:r w:rsidRPr="006A370A">
              <w:rPr>
                <w:rFonts w:ascii="Times New Roman" w:hAnsi="Times New Roman"/>
                <w:b/>
                <w:sz w:val="28"/>
                <w:szCs w:val="28"/>
              </w:rPr>
              <w:t>соблю</w:t>
            </w:r>
            <w:r w:rsidRPr="006A370A">
              <w:rPr>
                <w:rFonts w:ascii="Times New Roman" w:hAnsi="Times New Roman"/>
                <w:b/>
                <w:bCs/>
                <w:sz w:val="28"/>
                <w:szCs w:val="28"/>
              </w:rPr>
              <w:t xml:space="preserve">дать </w:t>
            </w:r>
            <w:r w:rsidRPr="006A370A">
              <w:rPr>
                <w:rFonts w:ascii="Times New Roman" w:hAnsi="Times New Roman"/>
                <w:sz w:val="28"/>
                <w:szCs w:val="28"/>
              </w:rPr>
              <w:t xml:space="preserve">правила безопасной работы. </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bCs/>
                <w:sz w:val="28"/>
                <w:szCs w:val="28"/>
              </w:rPr>
              <w:t xml:space="preserve">Выполнять </w:t>
            </w:r>
            <w:r w:rsidRPr="006A370A">
              <w:rPr>
                <w:rFonts w:ascii="Times New Roman" w:hAnsi="Times New Roman"/>
                <w:sz w:val="28"/>
                <w:szCs w:val="28"/>
              </w:rPr>
              <w:t xml:space="preserve">разные виды переплетения бумаги, </w:t>
            </w:r>
            <w:r w:rsidRPr="006A370A">
              <w:rPr>
                <w:rFonts w:ascii="Times New Roman" w:hAnsi="Times New Roman"/>
                <w:b/>
                <w:bCs/>
                <w:sz w:val="28"/>
                <w:szCs w:val="28"/>
              </w:rPr>
              <w:lastRenderedPageBreak/>
              <w:t xml:space="preserve">создавать </w:t>
            </w:r>
            <w:r w:rsidRPr="006A370A">
              <w:rPr>
                <w:rFonts w:ascii="Times New Roman" w:hAnsi="Times New Roman"/>
                <w:sz w:val="28"/>
                <w:szCs w:val="28"/>
              </w:rPr>
              <w:t>узор по своему замыслу.</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самостоятельная </w:t>
            </w:r>
            <w:r w:rsidRPr="006A370A">
              <w:rPr>
                <w:rFonts w:ascii="Times New Roman" w:hAnsi="Times New Roman"/>
                <w:sz w:val="28"/>
                <w:szCs w:val="28"/>
              </w:rPr>
              <w:lastRenderedPageBreak/>
              <w:t>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20</w:t>
            </w:r>
          </w:p>
        </w:tc>
        <w:tc>
          <w:tcPr>
            <w:tcW w:w="1780"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t xml:space="preserve">В доме.  </w:t>
            </w:r>
            <w:r w:rsidRPr="006A370A">
              <w:rPr>
                <w:rFonts w:ascii="Times New Roman" w:hAnsi="Times New Roman"/>
                <w:i/>
                <w:sz w:val="28"/>
                <w:szCs w:val="28"/>
              </w:rPr>
              <w:t>Изделие: «Стол и скамья»</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комбинированный,</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 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Научатся работать с бумагой, ножницами, самостоятельно составлять композицию и  презентовать её, использовать фольклорные произведения.</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Планировать своё действие в соответствии с поставленной задачей и условиями её реализации</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Осуществлять поиск необходимой информации в дополнительной литературе и иллюстрациях; строить рассуждения в форме связи простых суждений об объекте, его строении, свойствах и связях.</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Коммуникатив</w:t>
            </w:r>
            <w:r w:rsidRPr="006A370A">
              <w:rPr>
                <w:rFonts w:ascii="Times New Roman" w:hAnsi="Times New Roman"/>
                <w:b/>
                <w:sz w:val="28"/>
                <w:szCs w:val="28"/>
              </w:rPr>
              <w:lastRenderedPageBreak/>
              <w:t>ные:</w:t>
            </w:r>
            <w:r w:rsidRPr="006A370A">
              <w:rPr>
                <w:rFonts w:ascii="Times New Roman" w:hAnsi="Times New Roman"/>
                <w:sz w:val="28"/>
                <w:szCs w:val="28"/>
              </w:rPr>
              <w:t xml:space="preserve"> Задавать вопросы, обращаться за помощью, формулировать свои затруднения.   </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Учебно-познавательный интерес к новому учебному материалу и способам решения новой частной задачи.</w:t>
            </w:r>
          </w:p>
        </w:tc>
        <w:tc>
          <w:tcPr>
            <w:tcW w:w="2126" w:type="dxa"/>
            <w:shd w:val="clear" w:color="auto" w:fill="auto"/>
          </w:tcPr>
          <w:p w:rsidR="00086F6F" w:rsidRPr="006A370A" w:rsidRDefault="00086F6F" w:rsidP="00C75DA6">
            <w:pPr>
              <w:shd w:val="clear" w:color="auto" w:fill="FFFFFF"/>
              <w:spacing w:line="240" w:lineRule="auto"/>
              <w:ind w:left="82"/>
              <w:rPr>
                <w:rFonts w:ascii="Times New Roman" w:hAnsi="Times New Roman"/>
                <w:sz w:val="28"/>
                <w:szCs w:val="28"/>
              </w:rPr>
            </w:pPr>
            <w:r w:rsidRPr="006A370A">
              <w:rPr>
                <w:rFonts w:ascii="Times New Roman" w:hAnsi="Times New Roman"/>
                <w:b/>
                <w:bCs/>
                <w:sz w:val="28"/>
                <w:szCs w:val="28"/>
              </w:rPr>
              <w:t xml:space="preserve">Осуществлять </w:t>
            </w:r>
            <w:r w:rsidRPr="006A370A">
              <w:rPr>
                <w:rFonts w:ascii="Times New Roman" w:hAnsi="Times New Roman"/>
                <w:sz w:val="28"/>
                <w:szCs w:val="28"/>
              </w:rPr>
              <w:t xml:space="preserve">поиск информации о традиционной для русской избы мебели и </w:t>
            </w:r>
            <w:r w:rsidRPr="006A370A">
              <w:rPr>
                <w:rFonts w:ascii="Times New Roman" w:hAnsi="Times New Roman"/>
                <w:b/>
                <w:bCs/>
                <w:sz w:val="28"/>
                <w:szCs w:val="28"/>
              </w:rPr>
              <w:t xml:space="preserve">сравнивать </w:t>
            </w:r>
            <w:r w:rsidRPr="006A370A">
              <w:rPr>
                <w:rFonts w:ascii="Times New Roman" w:hAnsi="Times New Roman"/>
                <w:sz w:val="28"/>
                <w:szCs w:val="28"/>
              </w:rPr>
              <w:t>её с традиционной мебелью жилища региона</w:t>
            </w:r>
          </w:p>
          <w:p w:rsidR="00086F6F" w:rsidRPr="006A370A" w:rsidRDefault="00086F6F" w:rsidP="00C75DA6">
            <w:pPr>
              <w:shd w:val="clear" w:color="auto" w:fill="FFFFFF"/>
              <w:spacing w:line="240" w:lineRule="auto"/>
              <w:ind w:left="91"/>
              <w:rPr>
                <w:rFonts w:ascii="Times New Roman" w:hAnsi="Times New Roman"/>
                <w:sz w:val="28"/>
                <w:szCs w:val="28"/>
              </w:rPr>
            </w:pPr>
            <w:r w:rsidRPr="006A370A">
              <w:rPr>
                <w:rFonts w:ascii="Times New Roman" w:hAnsi="Times New Roman"/>
                <w:sz w:val="28"/>
                <w:szCs w:val="28"/>
              </w:rPr>
              <w:t xml:space="preserve">проживания. </w:t>
            </w:r>
          </w:p>
          <w:p w:rsidR="00086F6F" w:rsidRPr="006A370A" w:rsidRDefault="00086F6F" w:rsidP="00C75DA6">
            <w:pPr>
              <w:shd w:val="clear" w:color="auto" w:fill="FFFFFF"/>
              <w:spacing w:line="240" w:lineRule="auto"/>
              <w:ind w:left="91"/>
              <w:rPr>
                <w:rFonts w:ascii="Times New Roman" w:hAnsi="Times New Roman"/>
                <w:sz w:val="28"/>
                <w:szCs w:val="28"/>
              </w:rPr>
            </w:pPr>
            <w:r w:rsidRPr="006A370A">
              <w:rPr>
                <w:rFonts w:ascii="Times New Roman" w:hAnsi="Times New Roman"/>
                <w:b/>
                <w:bCs/>
                <w:sz w:val="28"/>
                <w:szCs w:val="28"/>
              </w:rPr>
              <w:t xml:space="preserve">Анализировать </w:t>
            </w:r>
            <w:r w:rsidRPr="006A370A">
              <w:rPr>
                <w:rFonts w:ascii="Times New Roman" w:hAnsi="Times New Roman"/>
                <w:sz w:val="28"/>
                <w:szCs w:val="28"/>
              </w:rPr>
              <w:t xml:space="preserve">конструкции стола и скамейки, </w:t>
            </w:r>
            <w:r w:rsidRPr="006A370A">
              <w:rPr>
                <w:rFonts w:ascii="Times New Roman" w:hAnsi="Times New Roman"/>
                <w:b/>
                <w:bCs/>
                <w:sz w:val="28"/>
                <w:szCs w:val="28"/>
              </w:rPr>
              <w:t xml:space="preserve">определять </w:t>
            </w:r>
            <w:r w:rsidRPr="006A370A">
              <w:rPr>
                <w:rFonts w:ascii="Times New Roman" w:hAnsi="Times New Roman"/>
                <w:sz w:val="28"/>
                <w:szCs w:val="28"/>
              </w:rPr>
              <w:t xml:space="preserve">детали, необходимые для их изготовления. </w:t>
            </w:r>
          </w:p>
          <w:p w:rsidR="00086F6F" w:rsidRPr="006A370A" w:rsidRDefault="00086F6F" w:rsidP="00C75DA6">
            <w:pPr>
              <w:shd w:val="clear" w:color="auto" w:fill="FFFFFF"/>
              <w:spacing w:line="240" w:lineRule="auto"/>
              <w:ind w:left="91"/>
              <w:rPr>
                <w:rFonts w:ascii="Times New Roman" w:hAnsi="Times New Roman"/>
                <w:sz w:val="28"/>
                <w:szCs w:val="28"/>
              </w:rPr>
            </w:pPr>
            <w:r w:rsidRPr="006A370A">
              <w:rPr>
                <w:rFonts w:ascii="Times New Roman" w:hAnsi="Times New Roman"/>
                <w:b/>
                <w:bCs/>
                <w:sz w:val="28"/>
                <w:szCs w:val="28"/>
              </w:rPr>
              <w:t xml:space="preserve">Соблюдать </w:t>
            </w:r>
            <w:r w:rsidRPr="006A370A">
              <w:rPr>
                <w:rFonts w:ascii="Times New Roman" w:hAnsi="Times New Roman"/>
                <w:sz w:val="28"/>
                <w:szCs w:val="28"/>
              </w:rPr>
              <w:t>последователь</w:t>
            </w:r>
            <w:r w:rsidRPr="006A370A">
              <w:rPr>
                <w:rFonts w:ascii="Times New Roman" w:hAnsi="Times New Roman"/>
                <w:sz w:val="28"/>
                <w:szCs w:val="28"/>
              </w:rPr>
              <w:lastRenderedPageBreak/>
              <w:t>ность технологических операций при конструировании.</w:t>
            </w:r>
          </w:p>
          <w:p w:rsidR="00086F6F" w:rsidRPr="006A370A" w:rsidRDefault="00086F6F" w:rsidP="00C75DA6">
            <w:pPr>
              <w:shd w:val="clear" w:color="auto" w:fill="FFFFFF"/>
              <w:spacing w:line="240" w:lineRule="auto"/>
              <w:ind w:left="96"/>
              <w:rPr>
                <w:rFonts w:ascii="Times New Roman" w:hAnsi="Times New Roman"/>
                <w:sz w:val="28"/>
                <w:szCs w:val="28"/>
              </w:rPr>
            </w:pP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умения работать с бумагой,  ножницами. Самостоятельно </w:t>
            </w:r>
            <w:r w:rsidRPr="006A370A">
              <w:rPr>
                <w:rFonts w:ascii="Times New Roman" w:hAnsi="Times New Roman"/>
                <w:b/>
                <w:bCs/>
                <w:sz w:val="28"/>
                <w:szCs w:val="28"/>
              </w:rPr>
              <w:t xml:space="preserve">составлять </w:t>
            </w:r>
            <w:r w:rsidRPr="006A370A">
              <w:rPr>
                <w:rFonts w:ascii="Times New Roman" w:hAnsi="Times New Roman"/>
                <w:sz w:val="28"/>
                <w:szCs w:val="28"/>
              </w:rPr>
              <w:t xml:space="preserve">композицию и </w:t>
            </w:r>
            <w:r w:rsidRPr="006A370A">
              <w:rPr>
                <w:rFonts w:ascii="Times New Roman" w:hAnsi="Times New Roman"/>
                <w:b/>
                <w:bCs/>
                <w:sz w:val="28"/>
                <w:szCs w:val="28"/>
              </w:rPr>
              <w:t xml:space="preserve">презентовать </w:t>
            </w:r>
            <w:r w:rsidRPr="006A370A">
              <w:rPr>
                <w:rFonts w:ascii="Times New Roman" w:hAnsi="Times New Roman"/>
                <w:sz w:val="28"/>
                <w:szCs w:val="28"/>
              </w:rPr>
              <w:t xml:space="preserve">её, использовать в  презентации   фольклорные  произведения.  Самостоятельно </w:t>
            </w:r>
            <w:r w:rsidRPr="006A370A">
              <w:rPr>
                <w:rFonts w:ascii="Times New Roman" w:hAnsi="Times New Roman"/>
                <w:b/>
                <w:bCs/>
                <w:sz w:val="28"/>
                <w:szCs w:val="28"/>
              </w:rPr>
              <w:t xml:space="preserve">организовывать </w:t>
            </w:r>
            <w:r w:rsidRPr="006A370A">
              <w:rPr>
                <w:rFonts w:ascii="Times New Roman" w:hAnsi="Times New Roman"/>
                <w:sz w:val="28"/>
                <w:szCs w:val="28"/>
              </w:rPr>
              <w:t xml:space="preserve">свою деятельность. </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bCs/>
                <w:sz w:val="28"/>
                <w:szCs w:val="28"/>
              </w:rPr>
              <w:t xml:space="preserve">Овладевать </w:t>
            </w:r>
            <w:r w:rsidRPr="006A370A">
              <w:rPr>
                <w:rFonts w:ascii="Times New Roman" w:hAnsi="Times New Roman"/>
                <w:sz w:val="28"/>
                <w:szCs w:val="28"/>
              </w:rPr>
              <w:t xml:space="preserve">способами экономного и рационального расходования </w:t>
            </w:r>
            <w:r w:rsidRPr="006A370A">
              <w:rPr>
                <w:rFonts w:ascii="Times New Roman" w:hAnsi="Times New Roman"/>
                <w:sz w:val="28"/>
                <w:szCs w:val="28"/>
              </w:rPr>
              <w:lastRenderedPageBreak/>
              <w:t xml:space="preserve">материалов. </w:t>
            </w:r>
            <w:r w:rsidRPr="006A370A">
              <w:rPr>
                <w:rFonts w:ascii="Times New Roman" w:hAnsi="Times New Roman"/>
                <w:b/>
                <w:sz w:val="28"/>
                <w:szCs w:val="28"/>
              </w:rPr>
              <w:t>Соблюдать</w:t>
            </w:r>
            <w:r w:rsidRPr="006A370A">
              <w:rPr>
                <w:rFonts w:ascii="Times New Roman" w:hAnsi="Times New Roman"/>
                <w:sz w:val="28"/>
                <w:szCs w:val="28"/>
              </w:rPr>
              <w:t xml:space="preserve"> технологию изготовления изделий.</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21</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Народный костюм.   </w:t>
            </w:r>
            <w:r w:rsidRPr="006A370A">
              <w:rPr>
                <w:rFonts w:ascii="Times New Roman" w:hAnsi="Times New Roman"/>
                <w:i/>
                <w:sz w:val="28"/>
                <w:szCs w:val="28"/>
              </w:rPr>
              <w:t>Изделие:  «Русская красавица».</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урок изучения нового материала,</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 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Научатся </w:t>
            </w:r>
            <w:r w:rsidRPr="006A370A">
              <w:rPr>
                <w:rFonts w:ascii="Times New Roman" w:hAnsi="Times New Roman"/>
                <w:bCs/>
                <w:sz w:val="28"/>
                <w:szCs w:val="28"/>
              </w:rPr>
              <w:t>применять</w:t>
            </w:r>
            <w:r w:rsidRPr="006A370A">
              <w:rPr>
                <w:rFonts w:ascii="Times New Roman" w:hAnsi="Times New Roman"/>
                <w:b/>
                <w:bCs/>
                <w:sz w:val="28"/>
                <w:szCs w:val="28"/>
              </w:rPr>
              <w:t xml:space="preserve"> </w:t>
            </w:r>
            <w:r w:rsidRPr="006A370A">
              <w:rPr>
                <w:rFonts w:ascii="Times New Roman" w:hAnsi="Times New Roman"/>
                <w:sz w:val="28"/>
                <w:szCs w:val="28"/>
              </w:rPr>
              <w:t>прием плетения косички в три нити.</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Планировать своё действие в соответствии с поставленной задачей и условиями её реализации</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 xml:space="preserve">Осуществлять поиск необходимой информации в дополнительной литературе и иллюстрациях; строить рассуждения в форме связи простых суждений об объекте, его строении, свойствах и </w:t>
            </w:r>
            <w:r w:rsidRPr="006A370A">
              <w:rPr>
                <w:rFonts w:ascii="Times New Roman" w:hAnsi="Times New Roman"/>
                <w:sz w:val="28"/>
                <w:szCs w:val="28"/>
              </w:rPr>
              <w:lastRenderedPageBreak/>
              <w:t>связях.</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Задавать вопросы, обращаться за помощью, формулировать свои затруднения.   </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Чувство сопричастности и гордости за свою Родину, народ, историю.</w:t>
            </w:r>
          </w:p>
        </w:tc>
        <w:tc>
          <w:tcPr>
            <w:tcW w:w="2126" w:type="dxa"/>
            <w:shd w:val="clear" w:color="auto" w:fill="auto"/>
          </w:tcPr>
          <w:p w:rsidR="00086F6F" w:rsidRPr="006A370A" w:rsidRDefault="00086F6F" w:rsidP="00C75DA6">
            <w:pPr>
              <w:shd w:val="clear" w:color="auto" w:fill="FFFFFF"/>
              <w:spacing w:line="240" w:lineRule="auto"/>
              <w:ind w:left="115"/>
              <w:rPr>
                <w:rFonts w:ascii="Times New Roman" w:hAnsi="Times New Roman"/>
                <w:sz w:val="28"/>
                <w:szCs w:val="28"/>
              </w:rPr>
            </w:pPr>
            <w:r w:rsidRPr="006A370A">
              <w:rPr>
                <w:rFonts w:ascii="Times New Roman" w:hAnsi="Times New Roman"/>
                <w:b/>
                <w:bCs/>
                <w:sz w:val="28"/>
                <w:szCs w:val="28"/>
              </w:rPr>
              <w:t xml:space="preserve">Искать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отбирать  </w:t>
            </w:r>
            <w:r w:rsidRPr="006A370A">
              <w:rPr>
                <w:rFonts w:ascii="Times New Roman" w:hAnsi="Times New Roman"/>
                <w:sz w:val="28"/>
                <w:szCs w:val="28"/>
              </w:rPr>
              <w:t xml:space="preserve">информацию  о  национальных   костюмах   народов России (из учебника, собственных наблюдении я   других источников).  </w:t>
            </w:r>
          </w:p>
          <w:p w:rsidR="00086F6F" w:rsidRPr="006A370A" w:rsidRDefault="00086F6F" w:rsidP="00C75DA6">
            <w:pPr>
              <w:shd w:val="clear" w:color="auto" w:fill="FFFFFF"/>
              <w:spacing w:line="240" w:lineRule="auto"/>
              <w:ind w:left="106"/>
              <w:rPr>
                <w:rFonts w:ascii="Times New Roman" w:hAnsi="Times New Roman"/>
                <w:sz w:val="28"/>
                <w:szCs w:val="28"/>
              </w:rPr>
            </w:pPr>
            <w:r w:rsidRPr="006A370A">
              <w:rPr>
                <w:rFonts w:ascii="Times New Roman" w:hAnsi="Times New Roman"/>
                <w:b/>
                <w:bCs/>
                <w:sz w:val="28"/>
                <w:szCs w:val="28"/>
              </w:rPr>
              <w:t xml:space="preserve">Сравнивать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находить  </w:t>
            </w:r>
            <w:r w:rsidRPr="006A370A">
              <w:rPr>
                <w:rFonts w:ascii="Times New Roman" w:hAnsi="Times New Roman"/>
                <w:sz w:val="28"/>
                <w:szCs w:val="28"/>
              </w:rPr>
              <w:t>общее   и   различие в</w:t>
            </w:r>
          </w:p>
          <w:p w:rsidR="00086F6F" w:rsidRPr="006A370A" w:rsidRDefault="00086F6F" w:rsidP="00C75DA6">
            <w:pPr>
              <w:shd w:val="clear" w:color="auto" w:fill="FFFFFF"/>
              <w:spacing w:line="240" w:lineRule="auto"/>
              <w:ind w:left="115"/>
              <w:rPr>
                <w:rFonts w:ascii="Times New Roman" w:hAnsi="Times New Roman"/>
                <w:sz w:val="28"/>
                <w:szCs w:val="28"/>
              </w:rPr>
            </w:pPr>
            <w:r w:rsidRPr="006A370A">
              <w:rPr>
                <w:rFonts w:ascii="Times New Roman" w:hAnsi="Times New Roman"/>
                <w:sz w:val="28"/>
                <w:szCs w:val="28"/>
              </w:rPr>
              <w:t xml:space="preserve">национальных  костюмах.   </w:t>
            </w:r>
            <w:r w:rsidRPr="006A370A">
              <w:rPr>
                <w:rFonts w:ascii="Times New Roman" w:hAnsi="Times New Roman"/>
                <w:b/>
                <w:sz w:val="28"/>
                <w:szCs w:val="28"/>
              </w:rPr>
              <w:t xml:space="preserve">Исследовать  </w:t>
            </w:r>
            <w:r w:rsidRPr="006A370A">
              <w:rPr>
                <w:rFonts w:ascii="Times New Roman" w:hAnsi="Times New Roman"/>
                <w:sz w:val="28"/>
                <w:szCs w:val="28"/>
              </w:rPr>
              <w:t xml:space="preserve"> особенности   национального костюма    региона    </w:t>
            </w:r>
            <w:r w:rsidRPr="006A370A">
              <w:rPr>
                <w:rFonts w:ascii="Times New Roman" w:hAnsi="Times New Roman"/>
                <w:sz w:val="28"/>
                <w:szCs w:val="28"/>
              </w:rPr>
              <w:lastRenderedPageBreak/>
              <w:t xml:space="preserve">проживания    и    соотносить    их    с  природными условиями региона (материалы изготовления, цвет, узор).     </w:t>
            </w:r>
            <w:r w:rsidRPr="006A370A">
              <w:rPr>
                <w:rFonts w:ascii="Times New Roman" w:hAnsi="Times New Roman"/>
                <w:b/>
                <w:bCs/>
                <w:sz w:val="28"/>
                <w:szCs w:val="28"/>
              </w:rPr>
              <w:t>Исследо</w:t>
            </w:r>
            <w:r w:rsidRPr="006A370A">
              <w:rPr>
                <w:rFonts w:ascii="Times New Roman" w:hAnsi="Times New Roman"/>
                <w:b/>
                <w:sz w:val="28"/>
                <w:szCs w:val="28"/>
              </w:rPr>
              <w:t>вать</w:t>
            </w:r>
            <w:r w:rsidRPr="006A370A">
              <w:rPr>
                <w:rFonts w:ascii="Times New Roman" w:hAnsi="Times New Roman"/>
                <w:sz w:val="28"/>
                <w:szCs w:val="28"/>
              </w:rPr>
              <w:t xml:space="preserve">   виды,   свойства   и   состав   тканей.    </w:t>
            </w:r>
          </w:p>
          <w:p w:rsidR="00086F6F" w:rsidRPr="006A370A" w:rsidRDefault="00086F6F" w:rsidP="00C75DA6">
            <w:pPr>
              <w:shd w:val="clear" w:color="auto" w:fill="FFFFFF"/>
              <w:spacing w:line="240" w:lineRule="auto"/>
              <w:ind w:left="115"/>
              <w:rPr>
                <w:rFonts w:ascii="Times New Roman" w:hAnsi="Times New Roman"/>
                <w:sz w:val="28"/>
                <w:szCs w:val="28"/>
              </w:rPr>
            </w:pPr>
            <w:r w:rsidRPr="006A370A">
              <w:rPr>
                <w:rFonts w:ascii="Times New Roman" w:hAnsi="Times New Roman"/>
                <w:b/>
                <w:bCs/>
                <w:sz w:val="28"/>
                <w:szCs w:val="28"/>
              </w:rPr>
              <w:t>Определять</w:t>
            </w:r>
            <w:r w:rsidRPr="006A370A">
              <w:rPr>
                <w:rFonts w:ascii="Times New Roman" w:hAnsi="Times New Roman"/>
                <w:sz w:val="28"/>
                <w:szCs w:val="28"/>
              </w:rPr>
              <w:t xml:space="preserve"> по  внешним</w:t>
            </w:r>
          </w:p>
          <w:p w:rsidR="00086F6F" w:rsidRPr="006A370A" w:rsidRDefault="00086F6F" w:rsidP="00C75DA6">
            <w:pPr>
              <w:widowControl w:val="0"/>
              <w:shd w:val="clear" w:color="auto" w:fill="FFFFFF"/>
              <w:autoSpaceDE w:val="0"/>
              <w:autoSpaceDN w:val="0"/>
              <w:adjustRightInd w:val="0"/>
              <w:spacing w:line="240" w:lineRule="auto"/>
              <w:ind w:left="130"/>
              <w:rPr>
                <w:rFonts w:ascii="Times New Roman" w:hAnsi="Times New Roman"/>
                <w:sz w:val="28"/>
                <w:szCs w:val="28"/>
              </w:rPr>
            </w:pPr>
            <w:r w:rsidRPr="006A370A">
              <w:rPr>
                <w:rFonts w:ascii="Times New Roman" w:hAnsi="Times New Roman"/>
                <w:sz w:val="28"/>
                <w:szCs w:val="28"/>
              </w:rPr>
              <w:t xml:space="preserve">признакам вид </w:t>
            </w:r>
            <w:r w:rsidRPr="006A370A">
              <w:rPr>
                <w:rFonts w:ascii="Times New Roman" w:hAnsi="Times New Roman"/>
                <w:spacing w:val="24"/>
                <w:sz w:val="28"/>
                <w:szCs w:val="28"/>
              </w:rPr>
              <w:t>тканей</w:t>
            </w:r>
            <w:r w:rsidRPr="006A370A">
              <w:rPr>
                <w:rFonts w:ascii="Times New Roman" w:hAnsi="Times New Roman"/>
                <w:sz w:val="28"/>
                <w:szCs w:val="28"/>
              </w:rPr>
              <w:t xml:space="preserve"> из натуральных   волокон.</w:t>
            </w:r>
          </w:p>
          <w:p w:rsidR="00086F6F" w:rsidRPr="006A370A" w:rsidRDefault="00086F6F" w:rsidP="00C75DA6">
            <w:pPr>
              <w:shd w:val="clear" w:color="auto" w:fill="FFFFFF"/>
              <w:spacing w:line="240" w:lineRule="auto"/>
              <w:ind w:left="29"/>
              <w:rPr>
                <w:rFonts w:ascii="Times New Roman" w:hAnsi="Times New Roman"/>
                <w:sz w:val="28"/>
                <w:szCs w:val="28"/>
              </w:rPr>
            </w:pPr>
            <w:r w:rsidRPr="006A370A">
              <w:rPr>
                <w:rFonts w:ascii="Times New Roman" w:hAnsi="Times New Roman"/>
                <w:sz w:val="28"/>
                <w:szCs w:val="28"/>
              </w:rPr>
              <w:t xml:space="preserve"> </w:t>
            </w:r>
            <w:r w:rsidRPr="006A370A">
              <w:rPr>
                <w:rFonts w:ascii="Times New Roman" w:hAnsi="Times New Roman"/>
                <w:b/>
                <w:bCs/>
                <w:sz w:val="28"/>
                <w:szCs w:val="28"/>
              </w:rPr>
              <w:t xml:space="preserve">Анализировать </w:t>
            </w:r>
            <w:r w:rsidRPr="006A370A">
              <w:rPr>
                <w:rFonts w:ascii="Times New Roman" w:hAnsi="Times New Roman"/>
                <w:sz w:val="28"/>
                <w:szCs w:val="28"/>
              </w:rPr>
              <w:t xml:space="preserve">детали праздничного женского (девичьего) головного убора и </w:t>
            </w:r>
            <w:r w:rsidRPr="006A370A">
              <w:rPr>
                <w:rFonts w:ascii="Times New Roman" w:hAnsi="Times New Roman"/>
                <w:sz w:val="28"/>
                <w:szCs w:val="28"/>
              </w:rPr>
              <w:lastRenderedPageBreak/>
              <w:t>причёски.</w:t>
            </w:r>
          </w:p>
          <w:p w:rsidR="00086F6F" w:rsidRPr="006A370A" w:rsidRDefault="00086F6F" w:rsidP="00C75DA6">
            <w:pPr>
              <w:shd w:val="clear" w:color="auto" w:fill="FFFFFF"/>
              <w:spacing w:line="240" w:lineRule="auto"/>
              <w:ind w:left="38"/>
              <w:rPr>
                <w:rFonts w:ascii="Times New Roman" w:hAnsi="Times New Roman"/>
                <w:sz w:val="28"/>
                <w:szCs w:val="28"/>
              </w:rPr>
            </w:pPr>
            <w:r w:rsidRPr="006A370A">
              <w:rPr>
                <w:rFonts w:ascii="Times New Roman" w:hAnsi="Times New Roman"/>
                <w:b/>
                <w:bCs/>
                <w:sz w:val="28"/>
                <w:szCs w:val="28"/>
              </w:rPr>
              <w:t xml:space="preserve">Выполнять </w:t>
            </w:r>
            <w:r w:rsidRPr="006A370A">
              <w:rPr>
                <w:rFonts w:ascii="Times New Roman" w:hAnsi="Times New Roman"/>
                <w:sz w:val="28"/>
                <w:szCs w:val="28"/>
              </w:rPr>
              <w:t xml:space="preserve">аппликацию на основе материала учебника с учётом национальных традиций. </w:t>
            </w: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приемы плетения косички в три нити. </w:t>
            </w:r>
            <w:r w:rsidRPr="006A370A">
              <w:rPr>
                <w:rFonts w:ascii="Times New Roman" w:hAnsi="Times New Roman"/>
                <w:b/>
                <w:bCs/>
                <w:sz w:val="28"/>
                <w:szCs w:val="28"/>
              </w:rPr>
              <w:t xml:space="preserve">Использовать </w:t>
            </w:r>
            <w:r w:rsidRPr="006A370A">
              <w:rPr>
                <w:rFonts w:ascii="Times New Roman" w:hAnsi="Times New Roman"/>
                <w:sz w:val="28"/>
                <w:szCs w:val="28"/>
              </w:rPr>
              <w:t>приёмы работы с бумагой, раскроя деталей при</w:t>
            </w:r>
          </w:p>
          <w:p w:rsidR="00086F6F" w:rsidRPr="006A370A" w:rsidRDefault="00086F6F" w:rsidP="00C75DA6">
            <w:pPr>
              <w:shd w:val="clear" w:color="auto" w:fill="FFFFFF"/>
              <w:spacing w:line="240" w:lineRule="auto"/>
              <w:ind w:left="43"/>
              <w:rPr>
                <w:rFonts w:ascii="Times New Roman" w:hAnsi="Times New Roman"/>
                <w:sz w:val="28"/>
                <w:szCs w:val="28"/>
              </w:rPr>
            </w:pPr>
            <w:r w:rsidRPr="006A370A">
              <w:rPr>
                <w:rFonts w:ascii="Times New Roman" w:hAnsi="Times New Roman"/>
                <w:sz w:val="28"/>
                <w:szCs w:val="28"/>
              </w:rPr>
              <w:t xml:space="preserve">помощи ножниц и </w:t>
            </w:r>
            <w:r w:rsidRPr="006A370A">
              <w:rPr>
                <w:rFonts w:ascii="Times New Roman" w:hAnsi="Times New Roman"/>
                <w:b/>
                <w:bCs/>
                <w:sz w:val="28"/>
                <w:szCs w:val="28"/>
              </w:rPr>
              <w:t xml:space="preserve">применять </w:t>
            </w:r>
            <w:r w:rsidRPr="006A370A">
              <w:rPr>
                <w:rFonts w:ascii="Times New Roman" w:hAnsi="Times New Roman"/>
                <w:sz w:val="28"/>
                <w:szCs w:val="28"/>
              </w:rPr>
              <w:t xml:space="preserve">правила безопасной работы с ними. </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bCs/>
                <w:sz w:val="28"/>
                <w:szCs w:val="28"/>
              </w:rPr>
              <w:t xml:space="preserve">Изготавливать </w:t>
            </w:r>
            <w:r w:rsidRPr="006A370A">
              <w:rPr>
                <w:rFonts w:ascii="Times New Roman" w:hAnsi="Times New Roman"/>
                <w:sz w:val="28"/>
                <w:szCs w:val="28"/>
              </w:rPr>
              <w:t xml:space="preserve">с помощью учителя детали для создания </w:t>
            </w:r>
            <w:r w:rsidRPr="006A370A">
              <w:rPr>
                <w:rFonts w:ascii="Times New Roman" w:hAnsi="Times New Roman"/>
                <w:sz w:val="28"/>
                <w:szCs w:val="28"/>
              </w:rPr>
              <w:lastRenderedPageBreak/>
              <w:t xml:space="preserve">модели национального женского головного убора, предварительно </w:t>
            </w:r>
            <w:r w:rsidRPr="006A370A">
              <w:rPr>
                <w:rFonts w:ascii="Times New Roman" w:hAnsi="Times New Roman"/>
                <w:b/>
                <w:bCs/>
                <w:sz w:val="28"/>
                <w:szCs w:val="28"/>
              </w:rPr>
              <w:t xml:space="preserve">определив </w:t>
            </w:r>
            <w:r w:rsidRPr="006A370A">
              <w:rPr>
                <w:rFonts w:ascii="Times New Roman" w:hAnsi="Times New Roman"/>
                <w:sz w:val="28"/>
                <w:szCs w:val="28"/>
              </w:rPr>
              <w:t>материалы для его изготовления.</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22</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Народный костюм.   </w:t>
            </w:r>
            <w:r w:rsidRPr="006A370A">
              <w:rPr>
                <w:rFonts w:ascii="Times New Roman" w:hAnsi="Times New Roman"/>
                <w:i/>
                <w:sz w:val="28"/>
                <w:szCs w:val="28"/>
              </w:rPr>
              <w:t>Изделие: «Костюмы Ани и Вани»</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Научатся моделировать  женский и мужской  народный костюм, передавать выразительность силуэта.</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Учитывать выделенные учителем ориентиры действия.   Ставить учебную задачу на основе  соотнесения того, что уже известно и усвоено учащимися, и того , что ещё неизвестно.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Применять правила и пользоваться </w:t>
            </w:r>
            <w:r w:rsidRPr="006A370A">
              <w:rPr>
                <w:rFonts w:ascii="Times New Roman" w:hAnsi="Times New Roman"/>
                <w:sz w:val="28"/>
                <w:szCs w:val="28"/>
              </w:rPr>
              <w:lastRenderedPageBreak/>
              <w:t xml:space="preserve">инструкциями;  выбирать наиболее эффективные способы решения задач.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Формулировать собственное мнение, вести устный диалог.</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Чувство сопричастности и гордости за свою Родину, народ, историю.</w:t>
            </w:r>
          </w:p>
        </w:tc>
        <w:tc>
          <w:tcPr>
            <w:tcW w:w="2126" w:type="dxa"/>
            <w:shd w:val="clear" w:color="auto" w:fill="auto"/>
          </w:tcPr>
          <w:p w:rsidR="00086F6F" w:rsidRPr="006A370A" w:rsidRDefault="00086F6F" w:rsidP="00C75DA6">
            <w:pPr>
              <w:shd w:val="clear" w:color="auto" w:fill="FFFFFF"/>
              <w:spacing w:line="240" w:lineRule="auto"/>
              <w:ind w:left="38"/>
              <w:rPr>
                <w:rFonts w:ascii="Times New Roman" w:hAnsi="Times New Roman"/>
                <w:sz w:val="28"/>
                <w:szCs w:val="28"/>
              </w:rPr>
            </w:pPr>
            <w:r w:rsidRPr="006A370A">
              <w:rPr>
                <w:rFonts w:ascii="Times New Roman" w:hAnsi="Times New Roman"/>
                <w:b/>
                <w:bCs/>
                <w:sz w:val="28"/>
                <w:szCs w:val="28"/>
              </w:rPr>
              <w:t xml:space="preserve">Искать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отбирать  </w:t>
            </w:r>
            <w:r w:rsidRPr="006A370A">
              <w:rPr>
                <w:rFonts w:ascii="Times New Roman" w:hAnsi="Times New Roman"/>
                <w:sz w:val="28"/>
                <w:szCs w:val="28"/>
              </w:rPr>
              <w:t xml:space="preserve">информацию о национальных  костюмах народов России (из учебника, собственных наблюдений и других источников). </w:t>
            </w:r>
          </w:p>
          <w:p w:rsidR="00086F6F" w:rsidRPr="006A370A" w:rsidRDefault="00086F6F" w:rsidP="00C75DA6">
            <w:pPr>
              <w:shd w:val="clear" w:color="auto" w:fill="FFFFFF"/>
              <w:spacing w:line="240" w:lineRule="auto"/>
              <w:ind w:left="38"/>
              <w:rPr>
                <w:rFonts w:ascii="Times New Roman" w:hAnsi="Times New Roman"/>
                <w:sz w:val="28"/>
                <w:szCs w:val="28"/>
              </w:rPr>
            </w:pPr>
            <w:r w:rsidRPr="006A370A">
              <w:rPr>
                <w:rFonts w:ascii="Times New Roman" w:hAnsi="Times New Roman"/>
                <w:b/>
                <w:bCs/>
                <w:sz w:val="28"/>
                <w:szCs w:val="28"/>
              </w:rPr>
              <w:t xml:space="preserve">Сравнивать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находить </w:t>
            </w:r>
            <w:r w:rsidRPr="006A370A">
              <w:rPr>
                <w:rFonts w:ascii="Times New Roman" w:hAnsi="Times New Roman"/>
                <w:sz w:val="28"/>
                <w:szCs w:val="28"/>
              </w:rPr>
              <w:t xml:space="preserve">общее и различия в женском и мужском национальных костюмах. </w:t>
            </w:r>
            <w:r w:rsidRPr="006A370A">
              <w:rPr>
                <w:rFonts w:ascii="Times New Roman" w:hAnsi="Times New Roman"/>
                <w:b/>
                <w:bCs/>
                <w:sz w:val="28"/>
                <w:szCs w:val="28"/>
              </w:rPr>
              <w:lastRenderedPageBreak/>
              <w:t xml:space="preserve">Исследовать </w:t>
            </w:r>
            <w:r w:rsidRPr="006A370A">
              <w:rPr>
                <w:rFonts w:ascii="Times New Roman" w:hAnsi="Times New Roman"/>
                <w:sz w:val="28"/>
                <w:szCs w:val="28"/>
              </w:rPr>
              <w:t xml:space="preserve">особенности национального  костюма своего  края  и  </w:t>
            </w:r>
            <w:r w:rsidRPr="006A370A">
              <w:rPr>
                <w:rFonts w:ascii="Times New Roman" w:hAnsi="Times New Roman"/>
                <w:b/>
                <w:bCs/>
                <w:sz w:val="28"/>
                <w:szCs w:val="28"/>
              </w:rPr>
              <w:t xml:space="preserve">определять  </w:t>
            </w:r>
            <w:r w:rsidRPr="006A370A">
              <w:rPr>
                <w:rFonts w:ascii="Times New Roman" w:hAnsi="Times New Roman"/>
                <w:sz w:val="28"/>
                <w:szCs w:val="28"/>
              </w:rPr>
              <w:t xml:space="preserve">его  характерные особенности (цвет, форму, способы украшения и др.). </w:t>
            </w:r>
            <w:r w:rsidRPr="006A370A">
              <w:rPr>
                <w:rFonts w:ascii="Times New Roman" w:hAnsi="Times New Roman"/>
                <w:b/>
                <w:bCs/>
                <w:sz w:val="28"/>
                <w:szCs w:val="28"/>
              </w:rPr>
              <w:t>Осваивать</w:t>
            </w:r>
            <w:r w:rsidRPr="006A370A">
              <w:rPr>
                <w:rFonts w:ascii="Times New Roman" w:hAnsi="Times New Roman"/>
                <w:sz w:val="28"/>
                <w:szCs w:val="28"/>
              </w:rPr>
              <w:t xml:space="preserve"> правила разметки ткани, </w:t>
            </w:r>
            <w:r w:rsidRPr="006A370A">
              <w:rPr>
                <w:rFonts w:ascii="Times New Roman" w:hAnsi="Times New Roman"/>
                <w:b/>
                <w:bCs/>
                <w:sz w:val="28"/>
                <w:szCs w:val="28"/>
              </w:rPr>
              <w:t xml:space="preserve">изготавливать </w:t>
            </w:r>
            <w:r w:rsidRPr="006A370A">
              <w:rPr>
                <w:rFonts w:ascii="Times New Roman" w:hAnsi="Times New Roman"/>
                <w:sz w:val="28"/>
                <w:szCs w:val="28"/>
              </w:rPr>
              <w:t xml:space="preserve">выкройки, </w:t>
            </w:r>
            <w:r w:rsidRPr="006A370A">
              <w:rPr>
                <w:rFonts w:ascii="Times New Roman" w:hAnsi="Times New Roman"/>
                <w:b/>
                <w:bCs/>
                <w:sz w:val="28"/>
                <w:szCs w:val="28"/>
              </w:rPr>
              <w:t xml:space="preserve">размечать </w:t>
            </w:r>
            <w:r w:rsidRPr="006A370A">
              <w:rPr>
                <w:rFonts w:ascii="Times New Roman" w:hAnsi="Times New Roman"/>
                <w:sz w:val="28"/>
                <w:szCs w:val="28"/>
              </w:rPr>
              <w:t xml:space="preserve">ткань с помощью шаблона. </w:t>
            </w:r>
          </w:p>
          <w:p w:rsidR="00086F6F" w:rsidRPr="006A370A" w:rsidRDefault="00086F6F" w:rsidP="00C75DA6">
            <w:pPr>
              <w:shd w:val="clear" w:color="auto" w:fill="FFFFFF"/>
              <w:spacing w:line="240" w:lineRule="auto"/>
              <w:ind w:left="38"/>
              <w:rPr>
                <w:rFonts w:ascii="Times New Roman" w:hAnsi="Times New Roman"/>
                <w:sz w:val="28"/>
                <w:szCs w:val="28"/>
              </w:rPr>
            </w:pPr>
            <w:r w:rsidRPr="006A370A">
              <w:rPr>
                <w:rFonts w:ascii="Times New Roman" w:hAnsi="Times New Roman"/>
                <w:b/>
                <w:bCs/>
                <w:sz w:val="28"/>
                <w:szCs w:val="28"/>
              </w:rPr>
              <w:t xml:space="preserve">Моделировать </w:t>
            </w:r>
            <w:r w:rsidRPr="006A370A">
              <w:rPr>
                <w:rFonts w:ascii="Times New Roman" w:hAnsi="Times New Roman"/>
                <w:sz w:val="28"/>
                <w:szCs w:val="28"/>
              </w:rPr>
              <w:t xml:space="preserve">народные костюмы на основе аппликации из ткани. </w:t>
            </w:r>
          </w:p>
          <w:p w:rsidR="00086F6F" w:rsidRPr="006A370A" w:rsidRDefault="00086F6F" w:rsidP="00C75DA6">
            <w:pPr>
              <w:shd w:val="clear" w:color="auto" w:fill="FFFFFF"/>
              <w:spacing w:line="240" w:lineRule="auto"/>
              <w:ind w:left="38"/>
              <w:rPr>
                <w:rFonts w:ascii="Times New Roman" w:hAnsi="Times New Roman"/>
                <w:sz w:val="28"/>
                <w:szCs w:val="28"/>
              </w:rPr>
            </w:pPr>
            <w:r w:rsidRPr="006A370A">
              <w:rPr>
                <w:rFonts w:ascii="Times New Roman" w:hAnsi="Times New Roman"/>
                <w:b/>
                <w:bCs/>
                <w:sz w:val="28"/>
                <w:szCs w:val="28"/>
              </w:rPr>
              <w:t xml:space="preserve">Осваивать </w:t>
            </w:r>
            <w:r w:rsidRPr="006A370A">
              <w:rPr>
                <w:rFonts w:ascii="Times New Roman" w:hAnsi="Times New Roman"/>
                <w:sz w:val="28"/>
                <w:szCs w:val="28"/>
              </w:rPr>
              <w:lastRenderedPageBreak/>
              <w:t xml:space="preserve">элементы художественного труда: </w:t>
            </w:r>
            <w:r w:rsidRPr="006A370A">
              <w:rPr>
                <w:rFonts w:ascii="Times New Roman" w:hAnsi="Times New Roman"/>
                <w:b/>
                <w:bCs/>
                <w:sz w:val="28"/>
                <w:szCs w:val="28"/>
              </w:rPr>
              <w:t xml:space="preserve">оформлять </w:t>
            </w:r>
            <w:r w:rsidRPr="006A370A">
              <w:rPr>
                <w:rFonts w:ascii="Times New Roman" w:hAnsi="Times New Roman"/>
                <w:sz w:val="28"/>
                <w:szCs w:val="28"/>
              </w:rPr>
              <w:t xml:space="preserve">национальный костюм в соответствии с выбранным образцом,  </w:t>
            </w: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различные  виды   материалов  (тесьму,  мех, бусины, пуговицы и др.). </w:t>
            </w:r>
            <w:r w:rsidRPr="006A370A">
              <w:rPr>
                <w:rFonts w:ascii="Times New Roman" w:hAnsi="Times New Roman"/>
                <w:b/>
                <w:bCs/>
                <w:sz w:val="28"/>
                <w:szCs w:val="28"/>
              </w:rPr>
              <w:t xml:space="preserve">Организовывать, контролировать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корректировать </w:t>
            </w:r>
            <w:r w:rsidRPr="006A370A">
              <w:rPr>
                <w:rFonts w:ascii="Times New Roman" w:hAnsi="Times New Roman"/>
                <w:sz w:val="28"/>
                <w:szCs w:val="28"/>
              </w:rPr>
              <w:t>работу по изготовлению изделия с помощью технологической карты.</w:t>
            </w:r>
          </w:p>
          <w:p w:rsidR="00086F6F" w:rsidRPr="006A370A" w:rsidRDefault="00086F6F" w:rsidP="00C75DA6">
            <w:pPr>
              <w:shd w:val="clear" w:color="auto" w:fill="FFFFFF"/>
              <w:spacing w:line="240" w:lineRule="auto"/>
              <w:ind w:left="43"/>
              <w:rPr>
                <w:rFonts w:ascii="Times New Roman" w:hAnsi="Times New Roman"/>
                <w:sz w:val="28"/>
                <w:szCs w:val="28"/>
              </w:rPr>
            </w:pPr>
            <w:r w:rsidRPr="006A370A">
              <w:rPr>
                <w:rFonts w:ascii="Times New Roman" w:hAnsi="Times New Roman"/>
                <w:b/>
                <w:bCs/>
                <w:sz w:val="28"/>
                <w:szCs w:val="28"/>
              </w:rPr>
              <w:t xml:space="preserve">Исследовать </w:t>
            </w:r>
            <w:r w:rsidRPr="006A370A">
              <w:rPr>
                <w:rFonts w:ascii="Times New Roman" w:hAnsi="Times New Roman"/>
                <w:sz w:val="28"/>
                <w:szCs w:val="28"/>
              </w:rPr>
              <w:t xml:space="preserve">виды ниток и </w:t>
            </w:r>
            <w:r w:rsidRPr="006A370A">
              <w:rPr>
                <w:rFonts w:ascii="Times New Roman" w:hAnsi="Times New Roman"/>
                <w:b/>
                <w:bCs/>
                <w:sz w:val="28"/>
                <w:szCs w:val="28"/>
              </w:rPr>
              <w:lastRenderedPageBreak/>
              <w:t xml:space="preserve">определять </w:t>
            </w:r>
            <w:r w:rsidRPr="006A370A">
              <w:rPr>
                <w:rFonts w:ascii="Times New Roman" w:hAnsi="Times New Roman"/>
                <w:sz w:val="28"/>
                <w:szCs w:val="28"/>
              </w:rPr>
              <w:t xml:space="preserve">с помощью учителя их назначение. </w:t>
            </w:r>
          </w:p>
          <w:p w:rsidR="00086F6F" w:rsidRPr="006A370A" w:rsidRDefault="00086F6F" w:rsidP="00C75DA6">
            <w:pPr>
              <w:shd w:val="clear" w:color="auto" w:fill="FFFFFF"/>
              <w:spacing w:line="240" w:lineRule="auto"/>
              <w:ind w:left="43"/>
              <w:rPr>
                <w:rFonts w:ascii="Times New Roman" w:hAnsi="Times New Roman"/>
                <w:sz w:val="28"/>
                <w:szCs w:val="28"/>
              </w:rPr>
            </w:pP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строчку косых стежков. </w:t>
            </w:r>
          </w:p>
          <w:p w:rsidR="00086F6F" w:rsidRPr="006A370A" w:rsidRDefault="00086F6F" w:rsidP="00C75DA6">
            <w:pPr>
              <w:shd w:val="clear" w:color="auto" w:fill="FFFFFF"/>
              <w:spacing w:line="240" w:lineRule="auto"/>
              <w:ind w:left="43"/>
              <w:rPr>
                <w:rFonts w:ascii="Times New Roman" w:hAnsi="Times New Roman"/>
                <w:sz w:val="28"/>
                <w:szCs w:val="28"/>
              </w:rPr>
            </w:pP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правила работы иглой, </w:t>
            </w:r>
            <w:r w:rsidRPr="006A370A">
              <w:rPr>
                <w:rFonts w:ascii="Times New Roman" w:hAnsi="Times New Roman"/>
                <w:b/>
                <w:bCs/>
                <w:sz w:val="28"/>
                <w:szCs w:val="28"/>
              </w:rPr>
              <w:t xml:space="preserve">организовывать </w:t>
            </w:r>
            <w:r w:rsidRPr="006A370A">
              <w:rPr>
                <w:rFonts w:ascii="Times New Roman" w:hAnsi="Times New Roman"/>
                <w:sz w:val="28"/>
                <w:szCs w:val="28"/>
              </w:rPr>
              <w:t xml:space="preserve">рабочее место. </w:t>
            </w:r>
          </w:p>
          <w:p w:rsidR="00086F6F" w:rsidRPr="006A370A" w:rsidRDefault="00086F6F" w:rsidP="00C75DA6">
            <w:pPr>
              <w:shd w:val="clear" w:color="auto" w:fill="FFFFFF"/>
              <w:spacing w:line="240" w:lineRule="auto"/>
              <w:ind w:left="43"/>
              <w:rPr>
                <w:rFonts w:ascii="Times New Roman" w:hAnsi="Times New Roman"/>
                <w:sz w:val="28"/>
                <w:szCs w:val="28"/>
              </w:rPr>
            </w:pPr>
            <w:r w:rsidRPr="006A370A">
              <w:rPr>
                <w:rFonts w:ascii="Times New Roman" w:hAnsi="Times New Roman"/>
                <w:b/>
                <w:bCs/>
                <w:sz w:val="28"/>
                <w:szCs w:val="28"/>
              </w:rPr>
              <w:t xml:space="preserve">Выполнять </w:t>
            </w:r>
            <w:r w:rsidRPr="006A370A">
              <w:rPr>
                <w:rFonts w:ascii="Times New Roman" w:hAnsi="Times New Roman"/>
                <w:sz w:val="28"/>
                <w:szCs w:val="28"/>
              </w:rPr>
              <w:t xml:space="preserve">разметку ткани по шаблону, </w:t>
            </w:r>
            <w:r w:rsidRPr="006A370A">
              <w:rPr>
                <w:rFonts w:ascii="Times New Roman" w:hAnsi="Times New Roman"/>
                <w:b/>
                <w:bCs/>
                <w:sz w:val="28"/>
                <w:szCs w:val="28"/>
              </w:rPr>
              <w:t xml:space="preserve">изготавливать </w:t>
            </w:r>
            <w:r w:rsidRPr="006A370A">
              <w:rPr>
                <w:rFonts w:ascii="Times New Roman" w:hAnsi="Times New Roman"/>
                <w:sz w:val="28"/>
                <w:szCs w:val="28"/>
              </w:rPr>
              <w:t xml:space="preserve">выкройку. </w:t>
            </w:r>
          </w:p>
          <w:p w:rsidR="00086F6F" w:rsidRPr="006A370A" w:rsidRDefault="00086F6F" w:rsidP="00C75DA6">
            <w:pPr>
              <w:shd w:val="clear" w:color="auto" w:fill="FFFFFF"/>
              <w:spacing w:line="240" w:lineRule="auto"/>
              <w:ind w:left="43"/>
              <w:rPr>
                <w:rFonts w:ascii="Times New Roman" w:hAnsi="Times New Roman"/>
                <w:sz w:val="28"/>
                <w:szCs w:val="28"/>
              </w:rPr>
            </w:pPr>
            <w:r w:rsidRPr="006A370A">
              <w:rPr>
                <w:rFonts w:ascii="Times New Roman" w:hAnsi="Times New Roman"/>
                <w:b/>
                <w:bCs/>
                <w:sz w:val="28"/>
                <w:szCs w:val="28"/>
              </w:rPr>
              <w:t xml:space="preserve">Выполнять </w:t>
            </w:r>
            <w:r w:rsidRPr="006A370A">
              <w:rPr>
                <w:rFonts w:ascii="Times New Roman" w:hAnsi="Times New Roman"/>
                <w:sz w:val="28"/>
                <w:szCs w:val="28"/>
              </w:rPr>
              <w:t>строчку косых</w:t>
            </w:r>
          </w:p>
          <w:p w:rsidR="00086F6F" w:rsidRPr="006A370A" w:rsidRDefault="00086F6F" w:rsidP="00C75DA6">
            <w:pPr>
              <w:shd w:val="clear" w:color="auto" w:fill="FFFFFF"/>
              <w:spacing w:line="240" w:lineRule="auto"/>
              <w:ind w:left="24"/>
              <w:rPr>
                <w:rFonts w:ascii="Times New Roman" w:hAnsi="Times New Roman"/>
                <w:sz w:val="28"/>
                <w:szCs w:val="28"/>
              </w:rPr>
            </w:pPr>
            <w:r w:rsidRPr="006A370A">
              <w:rPr>
                <w:rFonts w:ascii="Times New Roman" w:hAnsi="Times New Roman"/>
                <w:sz w:val="28"/>
                <w:szCs w:val="28"/>
              </w:rPr>
              <w:t xml:space="preserve">стежков для соединения деталей изделия. </w:t>
            </w:r>
          </w:p>
          <w:p w:rsidR="00086F6F" w:rsidRPr="006A370A" w:rsidRDefault="00086F6F" w:rsidP="00C75DA6">
            <w:pPr>
              <w:shd w:val="clear" w:color="auto" w:fill="FFFFFF"/>
              <w:spacing w:line="240" w:lineRule="auto"/>
              <w:ind w:left="24"/>
              <w:rPr>
                <w:rFonts w:ascii="Times New Roman" w:hAnsi="Times New Roman"/>
                <w:sz w:val="28"/>
                <w:szCs w:val="28"/>
              </w:rPr>
            </w:pP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умение пришивать </w:t>
            </w:r>
            <w:r w:rsidRPr="006A370A">
              <w:rPr>
                <w:rFonts w:ascii="Times New Roman" w:hAnsi="Times New Roman"/>
                <w:sz w:val="28"/>
                <w:szCs w:val="28"/>
              </w:rPr>
              <w:lastRenderedPageBreak/>
              <w:t xml:space="preserve">пуговицы разными способами. </w:t>
            </w:r>
            <w:r w:rsidRPr="006A370A">
              <w:rPr>
                <w:rFonts w:ascii="Times New Roman" w:hAnsi="Times New Roman"/>
                <w:b/>
                <w:bCs/>
                <w:sz w:val="28"/>
                <w:szCs w:val="28"/>
              </w:rPr>
              <w:t xml:space="preserve">Контролировать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корректировать </w:t>
            </w:r>
            <w:r w:rsidRPr="006A370A">
              <w:rPr>
                <w:rFonts w:ascii="Times New Roman" w:hAnsi="Times New Roman"/>
                <w:sz w:val="28"/>
                <w:szCs w:val="28"/>
              </w:rPr>
              <w:t>последовательность выполнения работы.</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bCs/>
                <w:sz w:val="28"/>
                <w:szCs w:val="28"/>
              </w:rPr>
              <w:t xml:space="preserve">Оценивать </w:t>
            </w:r>
            <w:r w:rsidRPr="006A370A">
              <w:rPr>
                <w:rFonts w:ascii="Times New Roman" w:hAnsi="Times New Roman"/>
                <w:sz w:val="28"/>
                <w:szCs w:val="28"/>
              </w:rPr>
              <w:t>работу по заданным критериям.</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9232CD">
        <w:trPr>
          <w:trHeight w:val="8110"/>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23</w:t>
            </w: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Работа с ткаными материалами. Шитье. </w:t>
            </w:r>
            <w:r w:rsidRPr="006A370A">
              <w:rPr>
                <w:rFonts w:ascii="Times New Roman" w:hAnsi="Times New Roman"/>
                <w:i/>
                <w:sz w:val="28"/>
                <w:szCs w:val="28"/>
              </w:rPr>
              <w:t>Изделие: «Кошелек»</w:t>
            </w:r>
          </w:p>
          <w:p w:rsidR="00086F6F" w:rsidRPr="006A370A" w:rsidRDefault="00086F6F" w:rsidP="00C75DA6">
            <w:pPr>
              <w:spacing w:line="240" w:lineRule="auto"/>
              <w:jc w:val="both"/>
              <w:rPr>
                <w:rFonts w:ascii="Times New Roman" w:hAnsi="Times New Roman"/>
                <w:sz w:val="28"/>
                <w:szCs w:val="28"/>
              </w:rPr>
            </w:pP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vMerge w:val="restart"/>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Научатся выполнению строчки косых стежков, умению  пришивать пуговицы разными способами, оценивать свою работу по заданным критериям.</w:t>
            </w:r>
          </w:p>
        </w:tc>
        <w:tc>
          <w:tcPr>
            <w:tcW w:w="2268" w:type="dxa"/>
            <w:vMerge w:val="restart"/>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Воспринимать на слух и понимать сообщения информационного характера.</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Осуществлять анализ объектов с выделением существенных и несущественных признаков;  строить рассуждения в форме связи простых суждений об объекте, его строении, свойствах и связях.</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 xml:space="preserve">Коммуникативные: </w:t>
            </w:r>
            <w:r w:rsidRPr="006A370A">
              <w:rPr>
                <w:rFonts w:ascii="Times New Roman" w:hAnsi="Times New Roman"/>
                <w:sz w:val="28"/>
                <w:szCs w:val="28"/>
              </w:rPr>
              <w:t>Строить понятные для партнёра высказывания</w:t>
            </w:r>
          </w:p>
        </w:tc>
        <w:tc>
          <w:tcPr>
            <w:tcW w:w="1843" w:type="dxa"/>
            <w:vMerge w:val="restart"/>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lastRenderedPageBreak/>
              <w:t>Адекватная мотивация учебной деятельности (познавательные мотивы).</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p>
        </w:tc>
        <w:tc>
          <w:tcPr>
            <w:tcW w:w="2126" w:type="dxa"/>
            <w:vMerge w:val="restart"/>
            <w:shd w:val="clear" w:color="auto" w:fill="auto"/>
          </w:tcPr>
          <w:p w:rsidR="00086F6F" w:rsidRPr="006A370A" w:rsidRDefault="00086F6F" w:rsidP="00C75DA6">
            <w:pPr>
              <w:shd w:val="clear" w:color="auto" w:fill="FFFFFF"/>
              <w:spacing w:line="240" w:lineRule="auto"/>
              <w:ind w:left="43"/>
              <w:rPr>
                <w:rFonts w:ascii="Times New Roman" w:hAnsi="Times New Roman"/>
                <w:sz w:val="28"/>
                <w:szCs w:val="28"/>
              </w:rPr>
            </w:pPr>
            <w:r w:rsidRPr="006A370A">
              <w:rPr>
                <w:rFonts w:ascii="Times New Roman" w:hAnsi="Times New Roman"/>
                <w:b/>
                <w:bCs/>
                <w:sz w:val="28"/>
                <w:szCs w:val="28"/>
              </w:rPr>
              <w:t xml:space="preserve">Исследовать </w:t>
            </w:r>
            <w:r w:rsidRPr="006A370A">
              <w:rPr>
                <w:rFonts w:ascii="Times New Roman" w:hAnsi="Times New Roman"/>
                <w:sz w:val="28"/>
                <w:szCs w:val="28"/>
              </w:rPr>
              <w:t xml:space="preserve">виды ниток и </w:t>
            </w:r>
            <w:r w:rsidRPr="006A370A">
              <w:rPr>
                <w:rFonts w:ascii="Times New Roman" w:hAnsi="Times New Roman"/>
                <w:b/>
                <w:bCs/>
                <w:sz w:val="28"/>
                <w:szCs w:val="28"/>
              </w:rPr>
              <w:t xml:space="preserve">определять </w:t>
            </w:r>
            <w:r w:rsidRPr="006A370A">
              <w:rPr>
                <w:rFonts w:ascii="Times New Roman" w:hAnsi="Times New Roman"/>
                <w:sz w:val="28"/>
                <w:szCs w:val="28"/>
              </w:rPr>
              <w:t xml:space="preserve">с помощью учителя их назначение. </w:t>
            </w:r>
          </w:p>
          <w:p w:rsidR="00086F6F" w:rsidRPr="006A370A" w:rsidRDefault="00086F6F" w:rsidP="00C75DA6">
            <w:pPr>
              <w:shd w:val="clear" w:color="auto" w:fill="FFFFFF"/>
              <w:spacing w:line="240" w:lineRule="auto"/>
              <w:ind w:left="43"/>
              <w:rPr>
                <w:rFonts w:ascii="Times New Roman" w:hAnsi="Times New Roman"/>
                <w:sz w:val="28"/>
                <w:szCs w:val="28"/>
              </w:rPr>
            </w:pP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строчку косых стежков. </w:t>
            </w:r>
          </w:p>
          <w:p w:rsidR="00086F6F" w:rsidRPr="006A370A" w:rsidRDefault="00086F6F" w:rsidP="00C75DA6">
            <w:pPr>
              <w:shd w:val="clear" w:color="auto" w:fill="FFFFFF"/>
              <w:spacing w:line="240" w:lineRule="auto"/>
              <w:ind w:left="43"/>
              <w:rPr>
                <w:rFonts w:ascii="Times New Roman" w:hAnsi="Times New Roman"/>
                <w:sz w:val="28"/>
                <w:szCs w:val="28"/>
              </w:rPr>
            </w:pP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правила работы иглой, </w:t>
            </w:r>
            <w:r w:rsidRPr="006A370A">
              <w:rPr>
                <w:rFonts w:ascii="Times New Roman" w:hAnsi="Times New Roman"/>
                <w:b/>
                <w:bCs/>
                <w:sz w:val="28"/>
                <w:szCs w:val="28"/>
              </w:rPr>
              <w:t xml:space="preserve">организовывать </w:t>
            </w:r>
            <w:r w:rsidRPr="006A370A">
              <w:rPr>
                <w:rFonts w:ascii="Times New Roman" w:hAnsi="Times New Roman"/>
                <w:sz w:val="28"/>
                <w:szCs w:val="28"/>
              </w:rPr>
              <w:t xml:space="preserve">рабочее место. </w:t>
            </w:r>
          </w:p>
          <w:p w:rsidR="00086F6F" w:rsidRPr="006A370A" w:rsidRDefault="00086F6F" w:rsidP="00C75DA6">
            <w:pPr>
              <w:shd w:val="clear" w:color="auto" w:fill="FFFFFF"/>
              <w:spacing w:line="240" w:lineRule="auto"/>
              <w:ind w:left="43"/>
              <w:rPr>
                <w:rFonts w:ascii="Times New Roman" w:hAnsi="Times New Roman"/>
                <w:sz w:val="28"/>
                <w:szCs w:val="28"/>
              </w:rPr>
            </w:pPr>
            <w:r w:rsidRPr="006A370A">
              <w:rPr>
                <w:rFonts w:ascii="Times New Roman" w:hAnsi="Times New Roman"/>
                <w:b/>
                <w:bCs/>
                <w:sz w:val="28"/>
                <w:szCs w:val="28"/>
              </w:rPr>
              <w:t xml:space="preserve">Выполнять </w:t>
            </w:r>
            <w:r w:rsidRPr="006A370A">
              <w:rPr>
                <w:rFonts w:ascii="Times New Roman" w:hAnsi="Times New Roman"/>
                <w:sz w:val="28"/>
                <w:szCs w:val="28"/>
              </w:rPr>
              <w:t xml:space="preserve">разметку ткани по шаблону, </w:t>
            </w:r>
            <w:r w:rsidRPr="006A370A">
              <w:rPr>
                <w:rFonts w:ascii="Times New Roman" w:hAnsi="Times New Roman"/>
                <w:b/>
                <w:bCs/>
                <w:sz w:val="28"/>
                <w:szCs w:val="28"/>
              </w:rPr>
              <w:t xml:space="preserve">изготавливать </w:t>
            </w:r>
            <w:r w:rsidRPr="006A370A">
              <w:rPr>
                <w:rFonts w:ascii="Times New Roman" w:hAnsi="Times New Roman"/>
                <w:sz w:val="28"/>
                <w:szCs w:val="28"/>
              </w:rPr>
              <w:t xml:space="preserve">выкройку. </w:t>
            </w:r>
          </w:p>
          <w:p w:rsidR="00086F6F" w:rsidRPr="006A370A" w:rsidRDefault="00086F6F" w:rsidP="00C75DA6">
            <w:pPr>
              <w:shd w:val="clear" w:color="auto" w:fill="FFFFFF"/>
              <w:spacing w:line="240" w:lineRule="auto"/>
              <w:ind w:left="43"/>
              <w:rPr>
                <w:rFonts w:ascii="Times New Roman" w:hAnsi="Times New Roman"/>
                <w:sz w:val="28"/>
                <w:szCs w:val="28"/>
              </w:rPr>
            </w:pPr>
            <w:r w:rsidRPr="006A370A">
              <w:rPr>
                <w:rFonts w:ascii="Times New Roman" w:hAnsi="Times New Roman"/>
                <w:b/>
                <w:bCs/>
                <w:sz w:val="28"/>
                <w:szCs w:val="28"/>
              </w:rPr>
              <w:t xml:space="preserve">Выполнять </w:t>
            </w:r>
            <w:r w:rsidRPr="006A370A">
              <w:rPr>
                <w:rFonts w:ascii="Times New Roman" w:hAnsi="Times New Roman"/>
                <w:sz w:val="28"/>
                <w:szCs w:val="28"/>
              </w:rPr>
              <w:t>строчку косых</w:t>
            </w:r>
          </w:p>
          <w:p w:rsidR="00086F6F" w:rsidRPr="006A370A" w:rsidRDefault="00086F6F" w:rsidP="00C75DA6">
            <w:pPr>
              <w:shd w:val="clear" w:color="auto" w:fill="FFFFFF"/>
              <w:spacing w:line="240" w:lineRule="auto"/>
              <w:ind w:left="24"/>
              <w:rPr>
                <w:rFonts w:ascii="Times New Roman" w:hAnsi="Times New Roman"/>
                <w:sz w:val="28"/>
                <w:szCs w:val="28"/>
              </w:rPr>
            </w:pPr>
            <w:r w:rsidRPr="006A370A">
              <w:rPr>
                <w:rFonts w:ascii="Times New Roman" w:hAnsi="Times New Roman"/>
                <w:sz w:val="28"/>
                <w:szCs w:val="28"/>
              </w:rPr>
              <w:lastRenderedPageBreak/>
              <w:t xml:space="preserve">стежков для соединения деталей изделия. </w:t>
            </w:r>
          </w:p>
          <w:p w:rsidR="00086F6F" w:rsidRPr="006A370A" w:rsidRDefault="00086F6F" w:rsidP="00C75DA6">
            <w:pPr>
              <w:shd w:val="clear" w:color="auto" w:fill="FFFFFF"/>
              <w:spacing w:line="240" w:lineRule="auto"/>
              <w:ind w:left="24"/>
              <w:rPr>
                <w:rFonts w:ascii="Times New Roman" w:hAnsi="Times New Roman"/>
                <w:sz w:val="28"/>
                <w:szCs w:val="28"/>
              </w:rPr>
            </w:pP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умение пришивать пуговицы разными способами. </w:t>
            </w:r>
            <w:r w:rsidRPr="006A370A">
              <w:rPr>
                <w:rFonts w:ascii="Times New Roman" w:hAnsi="Times New Roman"/>
                <w:b/>
                <w:bCs/>
                <w:sz w:val="28"/>
                <w:szCs w:val="28"/>
              </w:rPr>
              <w:t xml:space="preserve">Контролировать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корректировать </w:t>
            </w:r>
            <w:r w:rsidRPr="006A370A">
              <w:rPr>
                <w:rFonts w:ascii="Times New Roman" w:hAnsi="Times New Roman"/>
                <w:sz w:val="28"/>
                <w:szCs w:val="28"/>
              </w:rPr>
              <w:t>последовательность выполнения работы.</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bCs/>
                <w:sz w:val="28"/>
                <w:szCs w:val="28"/>
              </w:rPr>
              <w:t xml:space="preserve">Оценивать </w:t>
            </w:r>
            <w:r w:rsidRPr="006A370A">
              <w:rPr>
                <w:rFonts w:ascii="Times New Roman" w:hAnsi="Times New Roman"/>
                <w:sz w:val="28"/>
                <w:szCs w:val="28"/>
              </w:rPr>
              <w:t>работу по заданным критериям.</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p>
          <w:p w:rsidR="00086F6F" w:rsidRPr="006A370A" w:rsidRDefault="00086F6F" w:rsidP="00C75DA6">
            <w:pPr>
              <w:autoSpaceDE w:val="0"/>
              <w:autoSpaceDN w:val="0"/>
              <w:adjustRightInd w:val="0"/>
              <w:spacing w:line="240" w:lineRule="auto"/>
              <w:jc w:val="both"/>
              <w:rPr>
                <w:rFonts w:ascii="Times New Roman" w:hAnsi="Times New Roman"/>
                <w:sz w:val="28"/>
                <w:szCs w:val="28"/>
              </w:rPr>
            </w:pPr>
          </w:p>
          <w:p w:rsidR="00086F6F" w:rsidRPr="006A370A" w:rsidRDefault="00086F6F" w:rsidP="00C75DA6">
            <w:pPr>
              <w:autoSpaceDE w:val="0"/>
              <w:autoSpaceDN w:val="0"/>
              <w:adjustRightInd w:val="0"/>
              <w:spacing w:line="240" w:lineRule="auto"/>
              <w:jc w:val="both"/>
              <w:rPr>
                <w:rFonts w:ascii="Times New Roman" w:hAnsi="Times New Roman"/>
                <w:sz w:val="28"/>
                <w:szCs w:val="28"/>
              </w:rPr>
            </w:pPr>
          </w:p>
          <w:p w:rsidR="00086F6F" w:rsidRPr="006A370A" w:rsidRDefault="00086F6F" w:rsidP="00C75DA6">
            <w:pPr>
              <w:autoSpaceDE w:val="0"/>
              <w:autoSpaceDN w:val="0"/>
              <w:adjustRightInd w:val="0"/>
              <w:spacing w:line="240" w:lineRule="auto"/>
              <w:jc w:val="both"/>
              <w:rPr>
                <w:rFonts w:ascii="Times New Roman" w:hAnsi="Times New Roman"/>
                <w:sz w:val="28"/>
                <w:szCs w:val="28"/>
              </w:rPr>
            </w:pPr>
          </w:p>
          <w:p w:rsidR="00086F6F" w:rsidRPr="006A370A" w:rsidRDefault="00086F6F" w:rsidP="00C75DA6">
            <w:pPr>
              <w:autoSpaceDE w:val="0"/>
              <w:autoSpaceDN w:val="0"/>
              <w:adjustRightInd w:val="0"/>
              <w:spacing w:line="240" w:lineRule="auto"/>
              <w:jc w:val="both"/>
              <w:rPr>
                <w:rFonts w:ascii="Times New Roman" w:hAnsi="Times New Roman"/>
                <w:sz w:val="28"/>
                <w:szCs w:val="28"/>
              </w:rPr>
            </w:pP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vMerge w:val="restart"/>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vMerge w:val="restart"/>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4530"/>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24</w:t>
            </w:r>
          </w:p>
        </w:tc>
        <w:tc>
          <w:tcPr>
            <w:tcW w:w="1780" w:type="dxa"/>
          </w:tcPr>
          <w:p w:rsidR="00086F6F" w:rsidRPr="006A370A" w:rsidRDefault="00086F6F" w:rsidP="00C75DA6">
            <w:pPr>
              <w:spacing w:line="240" w:lineRule="auto"/>
              <w:jc w:val="both"/>
              <w:rPr>
                <w:rFonts w:ascii="Times New Roman" w:hAnsi="Times New Roman"/>
                <w:i/>
                <w:sz w:val="28"/>
                <w:szCs w:val="28"/>
              </w:rPr>
            </w:pPr>
            <w:r w:rsidRPr="006A370A">
              <w:rPr>
                <w:rFonts w:ascii="Times New Roman" w:hAnsi="Times New Roman"/>
                <w:sz w:val="28"/>
                <w:szCs w:val="28"/>
              </w:rPr>
              <w:t xml:space="preserve">Виды швов и стежков для вышивания. </w:t>
            </w:r>
            <w:r w:rsidRPr="006A370A">
              <w:rPr>
                <w:rFonts w:ascii="Times New Roman" w:hAnsi="Times New Roman"/>
                <w:i/>
                <w:sz w:val="28"/>
                <w:szCs w:val="28"/>
              </w:rPr>
              <w:t>Изделия: «Тамбурные стежки»,</w:t>
            </w:r>
          </w:p>
          <w:p w:rsidR="00086F6F" w:rsidRPr="006A370A" w:rsidRDefault="00086F6F" w:rsidP="00C75DA6">
            <w:pPr>
              <w:spacing w:line="240" w:lineRule="auto"/>
              <w:jc w:val="both"/>
              <w:rPr>
                <w:rFonts w:ascii="Times New Roman" w:hAnsi="Times New Roman"/>
                <w:i/>
                <w:sz w:val="28"/>
                <w:szCs w:val="28"/>
              </w:rPr>
            </w:pPr>
            <w:r w:rsidRPr="006A370A">
              <w:rPr>
                <w:rFonts w:ascii="Times New Roman" w:hAnsi="Times New Roman"/>
                <w:i/>
                <w:sz w:val="28"/>
                <w:szCs w:val="28"/>
              </w:rPr>
              <w:t xml:space="preserve"> «Салфетка»»</w:t>
            </w:r>
          </w:p>
          <w:p w:rsidR="00086F6F" w:rsidRPr="006A370A" w:rsidRDefault="00086F6F" w:rsidP="00C75DA6">
            <w:pPr>
              <w:spacing w:line="240" w:lineRule="auto"/>
              <w:jc w:val="both"/>
              <w:rPr>
                <w:rFonts w:ascii="Times New Roman" w:hAnsi="Times New Roman"/>
                <w:sz w:val="28"/>
                <w:szCs w:val="28"/>
              </w:rPr>
            </w:pP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vMerge/>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p>
        </w:tc>
        <w:tc>
          <w:tcPr>
            <w:tcW w:w="2268" w:type="dxa"/>
            <w:vMerge/>
          </w:tcPr>
          <w:p w:rsidR="00086F6F" w:rsidRPr="006A370A" w:rsidRDefault="00086F6F" w:rsidP="00C75DA6">
            <w:pPr>
              <w:spacing w:line="240" w:lineRule="auto"/>
              <w:rPr>
                <w:rFonts w:ascii="Times New Roman" w:hAnsi="Times New Roman"/>
                <w:b/>
                <w:sz w:val="28"/>
                <w:szCs w:val="28"/>
              </w:rPr>
            </w:pPr>
          </w:p>
        </w:tc>
        <w:tc>
          <w:tcPr>
            <w:tcW w:w="1843" w:type="dxa"/>
            <w:vMerge/>
            <w:shd w:val="clear" w:color="auto" w:fill="auto"/>
          </w:tcPr>
          <w:p w:rsidR="00086F6F" w:rsidRPr="006A370A" w:rsidRDefault="00086F6F" w:rsidP="00C75DA6">
            <w:pPr>
              <w:spacing w:line="240" w:lineRule="auto"/>
              <w:rPr>
                <w:rFonts w:ascii="Times New Roman" w:hAnsi="Times New Roman"/>
                <w:sz w:val="28"/>
                <w:szCs w:val="28"/>
              </w:rPr>
            </w:pPr>
          </w:p>
        </w:tc>
        <w:tc>
          <w:tcPr>
            <w:tcW w:w="2126" w:type="dxa"/>
            <w:vMerge/>
            <w:shd w:val="clear" w:color="auto" w:fill="auto"/>
          </w:tcPr>
          <w:p w:rsidR="00086F6F" w:rsidRPr="006A370A" w:rsidRDefault="00086F6F" w:rsidP="00C75DA6">
            <w:pPr>
              <w:shd w:val="clear" w:color="auto" w:fill="FFFFFF"/>
              <w:spacing w:line="240" w:lineRule="auto"/>
              <w:ind w:left="43"/>
              <w:rPr>
                <w:rFonts w:ascii="Times New Roman" w:hAnsi="Times New Roman"/>
                <w:b/>
                <w:bCs/>
                <w:sz w:val="28"/>
                <w:szCs w:val="28"/>
              </w:rPr>
            </w:pP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sz w:val="28"/>
                <w:szCs w:val="28"/>
              </w:rPr>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vMerge/>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vMerge/>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334"/>
        </w:trPr>
        <w:tc>
          <w:tcPr>
            <w:tcW w:w="15790" w:type="dxa"/>
            <w:gridSpan w:val="11"/>
          </w:tcPr>
          <w:p w:rsidR="00086F6F" w:rsidRPr="006A370A" w:rsidRDefault="00086F6F" w:rsidP="00C75DA6">
            <w:pPr>
              <w:autoSpaceDE w:val="0"/>
              <w:autoSpaceDN w:val="0"/>
              <w:adjustRightInd w:val="0"/>
              <w:spacing w:line="240" w:lineRule="auto"/>
              <w:jc w:val="center"/>
              <w:rPr>
                <w:rFonts w:ascii="Times New Roman" w:hAnsi="Times New Roman"/>
                <w:b/>
                <w:sz w:val="28"/>
                <w:szCs w:val="28"/>
              </w:rPr>
            </w:pPr>
            <w:r w:rsidRPr="006A370A">
              <w:rPr>
                <w:rFonts w:ascii="Times New Roman" w:hAnsi="Times New Roman"/>
                <w:b/>
                <w:sz w:val="28"/>
                <w:szCs w:val="28"/>
              </w:rPr>
              <w:lastRenderedPageBreak/>
              <w:t>Человек и вода (3 ч)</w:t>
            </w: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t>25</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Рыболовство.   Изонить. </w:t>
            </w:r>
            <w:r w:rsidRPr="006A370A">
              <w:rPr>
                <w:rFonts w:ascii="Times New Roman" w:hAnsi="Times New Roman"/>
                <w:i/>
                <w:sz w:val="28"/>
                <w:szCs w:val="28"/>
              </w:rPr>
              <w:t>Изделие:</w:t>
            </w:r>
            <w:r w:rsidRPr="006A370A">
              <w:rPr>
                <w:rFonts w:ascii="Times New Roman" w:hAnsi="Times New Roman"/>
                <w:sz w:val="28"/>
                <w:szCs w:val="28"/>
              </w:rPr>
              <w:t xml:space="preserve"> </w:t>
            </w:r>
            <w:r w:rsidRPr="006A370A">
              <w:rPr>
                <w:rFonts w:ascii="Times New Roman" w:hAnsi="Times New Roman"/>
                <w:i/>
                <w:sz w:val="28"/>
                <w:szCs w:val="28"/>
              </w:rPr>
              <w:t xml:space="preserve">композиция «Золотая </w:t>
            </w:r>
            <w:r w:rsidRPr="006A370A">
              <w:rPr>
                <w:rFonts w:ascii="Times New Roman" w:hAnsi="Times New Roman"/>
                <w:i/>
                <w:sz w:val="28"/>
                <w:szCs w:val="28"/>
              </w:rPr>
              <w:lastRenderedPageBreak/>
              <w:t>рыбка»</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урок изучения нового </w:t>
            </w:r>
            <w:r w:rsidRPr="006A370A">
              <w:rPr>
                <w:rFonts w:ascii="Times New Roman" w:hAnsi="Times New Roman"/>
                <w:sz w:val="28"/>
                <w:szCs w:val="28"/>
              </w:rPr>
              <w:lastRenderedPageBreak/>
              <w:t xml:space="preserve">материала,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Научатся создавать изделия,  украшенные в технике </w:t>
            </w:r>
            <w:r w:rsidRPr="006A370A">
              <w:rPr>
                <w:rFonts w:ascii="Times New Roman" w:hAnsi="Times New Roman"/>
                <w:sz w:val="28"/>
                <w:szCs w:val="28"/>
              </w:rPr>
              <w:lastRenderedPageBreak/>
              <w:t>«изонить», анализировать образец изделия, переносить рисунок орнамента с помощью копировальной бумаги.</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 xml:space="preserve">Учитывать выделенные учителем ориентиры </w:t>
            </w:r>
            <w:r w:rsidRPr="006A370A">
              <w:rPr>
                <w:rFonts w:ascii="Times New Roman" w:hAnsi="Times New Roman"/>
                <w:sz w:val="28"/>
                <w:szCs w:val="28"/>
              </w:rPr>
              <w:lastRenderedPageBreak/>
              <w:t xml:space="preserve">действия.   Ставить учебную задачу на основе  соотнесения того, что уже известно и усвоено учащимися, и того, что ещё неизвестно.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Осуществлять поиск необходимой информации в дополнительной литературе и иллюстрациях; строить рассуждения в форме связи простых суждений об объекте, его строении, свойствах и связях.</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Задавать </w:t>
            </w:r>
            <w:r w:rsidRPr="006A370A">
              <w:rPr>
                <w:rFonts w:ascii="Times New Roman" w:hAnsi="Times New Roman"/>
                <w:sz w:val="28"/>
                <w:szCs w:val="28"/>
              </w:rPr>
              <w:lastRenderedPageBreak/>
              <w:t xml:space="preserve">вопросы, обращаться за помощью, формулировать свои затруднения.   </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Экологическая культура: ценностное отношение к природе, </w:t>
            </w:r>
            <w:r w:rsidRPr="006A370A">
              <w:rPr>
                <w:rFonts w:ascii="Times New Roman" w:hAnsi="Times New Roman"/>
                <w:sz w:val="28"/>
                <w:szCs w:val="28"/>
              </w:rPr>
              <w:lastRenderedPageBreak/>
              <w:t>следование нормам природоохранного поведения.</w:t>
            </w:r>
          </w:p>
        </w:tc>
        <w:tc>
          <w:tcPr>
            <w:tcW w:w="2126" w:type="dxa"/>
            <w:shd w:val="clear" w:color="auto" w:fill="auto"/>
          </w:tcPr>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 xml:space="preserve">Исследовать </w:t>
            </w:r>
            <w:r w:rsidRPr="006A370A">
              <w:rPr>
                <w:rFonts w:ascii="Times New Roman" w:hAnsi="Times New Roman"/>
                <w:sz w:val="28"/>
                <w:szCs w:val="28"/>
              </w:rPr>
              <w:t xml:space="preserve"> значение воды в жизни человека, животных, </w:t>
            </w:r>
            <w:r w:rsidRPr="006A370A">
              <w:rPr>
                <w:rFonts w:ascii="Times New Roman" w:hAnsi="Times New Roman"/>
                <w:sz w:val="28"/>
                <w:szCs w:val="28"/>
              </w:rPr>
              <w:lastRenderedPageBreak/>
              <w:t xml:space="preserve">растений. </w:t>
            </w:r>
            <w:r w:rsidRPr="006A370A">
              <w:rPr>
                <w:rFonts w:ascii="Times New Roman" w:hAnsi="Times New Roman"/>
                <w:b/>
                <w:sz w:val="28"/>
                <w:szCs w:val="28"/>
              </w:rPr>
              <w:t>Осуществлять</w:t>
            </w:r>
            <w:r w:rsidRPr="006A370A">
              <w:rPr>
                <w:rFonts w:ascii="Times New Roman" w:hAnsi="Times New Roman"/>
                <w:sz w:val="28"/>
                <w:szCs w:val="28"/>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6A370A">
              <w:rPr>
                <w:rFonts w:ascii="Times New Roman" w:hAnsi="Times New Roman"/>
                <w:b/>
                <w:sz w:val="28"/>
                <w:szCs w:val="28"/>
              </w:rPr>
              <w:t>Сравнивать</w:t>
            </w:r>
            <w:r w:rsidRPr="006A370A">
              <w:rPr>
                <w:rFonts w:ascii="Times New Roman" w:hAnsi="Times New Roman"/>
                <w:sz w:val="28"/>
                <w:szCs w:val="28"/>
              </w:rPr>
              <w:t xml:space="preserve"> с информацию, полученную из разных </w:t>
            </w:r>
            <w:r w:rsidRPr="006A370A">
              <w:rPr>
                <w:rFonts w:ascii="Times New Roman" w:hAnsi="Times New Roman"/>
                <w:sz w:val="28"/>
                <w:szCs w:val="28"/>
              </w:rPr>
              <w:lastRenderedPageBreak/>
              <w:t xml:space="preserve">источников (из разных учебников, текстов, собственных наблюдений и опыта.). На основе сравнения информации </w:t>
            </w:r>
            <w:r w:rsidRPr="006A370A">
              <w:rPr>
                <w:rFonts w:ascii="Times New Roman" w:hAnsi="Times New Roman"/>
                <w:b/>
                <w:sz w:val="28"/>
                <w:szCs w:val="28"/>
              </w:rPr>
              <w:t>делать выводы и обобщения.</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 xml:space="preserve">Осваивать </w:t>
            </w:r>
            <w:r w:rsidRPr="006A370A">
              <w:rPr>
                <w:rFonts w:ascii="Times New Roman" w:hAnsi="Times New Roman"/>
                <w:sz w:val="28"/>
                <w:szCs w:val="28"/>
              </w:rPr>
              <w:t xml:space="preserve">способы проращивания семян в воде. </w:t>
            </w:r>
            <w:r w:rsidRPr="006A370A">
              <w:rPr>
                <w:rFonts w:ascii="Times New Roman" w:hAnsi="Times New Roman"/>
                <w:b/>
                <w:sz w:val="28"/>
                <w:szCs w:val="28"/>
              </w:rPr>
              <w:t>Проводить</w:t>
            </w:r>
            <w:r w:rsidRPr="006A370A">
              <w:rPr>
                <w:rFonts w:ascii="Times New Roman" w:hAnsi="Times New Roman"/>
                <w:sz w:val="28"/>
                <w:szCs w:val="28"/>
              </w:rPr>
              <w:t xml:space="preserve"> эксперимент, </w:t>
            </w:r>
            <w:r w:rsidRPr="006A370A">
              <w:rPr>
                <w:rFonts w:ascii="Times New Roman" w:hAnsi="Times New Roman"/>
                <w:b/>
                <w:sz w:val="28"/>
                <w:szCs w:val="28"/>
              </w:rPr>
              <w:t>исследовать</w:t>
            </w:r>
            <w:r w:rsidRPr="006A370A">
              <w:rPr>
                <w:rFonts w:ascii="Times New Roman" w:hAnsi="Times New Roman"/>
                <w:sz w:val="28"/>
                <w:szCs w:val="28"/>
              </w:rPr>
              <w:t xml:space="preserve"> всхожесть семян, </w:t>
            </w:r>
            <w:r w:rsidRPr="006A370A">
              <w:rPr>
                <w:rFonts w:ascii="Times New Roman" w:hAnsi="Times New Roman"/>
                <w:b/>
                <w:sz w:val="28"/>
                <w:szCs w:val="28"/>
              </w:rPr>
              <w:t>наблюдать</w:t>
            </w:r>
            <w:r w:rsidRPr="006A370A">
              <w:rPr>
                <w:rFonts w:ascii="Times New Roman" w:hAnsi="Times New Roman"/>
                <w:sz w:val="28"/>
                <w:szCs w:val="28"/>
              </w:rPr>
              <w:t xml:space="preserve"> и </w:t>
            </w:r>
            <w:r w:rsidRPr="006A370A">
              <w:rPr>
                <w:rFonts w:ascii="Times New Roman" w:hAnsi="Times New Roman"/>
                <w:b/>
                <w:sz w:val="28"/>
                <w:szCs w:val="28"/>
              </w:rPr>
              <w:t xml:space="preserve">фиксировать </w:t>
            </w:r>
            <w:r w:rsidRPr="006A370A">
              <w:rPr>
                <w:rFonts w:ascii="Times New Roman" w:hAnsi="Times New Roman"/>
                <w:sz w:val="28"/>
                <w:szCs w:val="28"/>
              </w:rPr>
              <w:t xml:space="preserve">наблюдения. </w:t>
            </w:r>
            <w:r w:rsidRPr="006A370A">
              <w:rPr>
                <w:rFonts w:ascii="Times New Roman" w:hAnsi="Times New Roman"/>
                <w:b/>
                <w:sz w:val="28"/>
                <w:szCs w:val="28"/>
              </w:rPr>
              <w:t>Определять</w:t>
            </w:r>
            <w:r w:rsidRPr="006A370A">
              <w:rPr>
                <w:rFonts w:ascii="Times New Roman" w:hAnsi="Times New Roman"/>
                <w:sz w:val="28"/>
                <w:szCs w:val="28"/>
              </w:rPr>
              <w:t xml:space="preserve"> и </w:t>
            </w:r>
            <w:r w:rsidRPr="006A370A">
              <w:rPr>
                <w:rFonts w:ascii="Times New Roman" w:hAnsi="Times New Roman"/>
                <w:b/>
                <w:sz w:val="28"/>
                <w:szCs w:val="28"/>
              </w:rPr>
              <w:t xml:space="preserve">использовать </w:t>
            </w:r>
            <w:r w:rsidRPr="006A370A">
              <w:rPr>
                <w:rFonts w:ascii="Times New Roman" w:hAnsi="Times New Roman"/>
                <w:sz w:val="28"/>
                <w:szCs w:val="28"/>
              </w:rPr>
              <w:t xml:space="preserve">инструменты и приспособления необходимые </w:t>
            </w:r>
            <w:r w:rsidRPr="006A370A">
              <w:rPr>
                <w:rFonts w:ascii="Times New Roman" w:hAnsi="Times New Roman"/>
                <w:sz w:val="28"/>
                <w:szCs w:val="28"/>
              </w:rPr>
              <w:lastRenderedPageBreak/>
              <w:t xml:space="preserve">для ухода за комнатными растениями. В практической деятельности </w:t>
            </w:r>
            <w:r w:rsidRPr="006A370A">
              <w:rPr>
                <w:rFonts w:ascii="Times New Roman" w:hAnsi="Times New Roman"/>
                <w:b/>
                <w:sz w:val="28"/>
                <w:szCs w:val="28"/>
              </w:rPr>
              <w:t xml:space="preserve">осваивать </w:t>
            </w:r>
            <w:r w:rsidRPr="006A370A">
              <w:rPr>
                <w:rFonts w:ascii="Times New Roman" w:hAnsi="Times New Roman"/>
                <w:sz w:val="28"/>
                <w:szCs w:val="28"/>
              </w:rPr>
              <w:t>правила ухода за комнатными растениями.</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26</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b/>
                <w:sz w:val="28"/>
                <w:szCs w:val="28"/>
              </w:rPr>
              <w:t xml:space="preserve">Рыболовство. Проект </w:t>
            </w:r>
            <w:r w:rsidRPr="006A370A">
              <w:rPr>
                <w:rFonts w:ascii="Times New Roman" w:hAnsi="Times New Roman"/>
                <w:sz w:val="28"/>
                <w:szCs w:val="28"/>
              </w:rPr>
              <w:t xml:space="preserve">«Аквариум» </w:t>
            </w:r>
            <w:r w:rsidRPr="006A370A">
              <w:rPr>
                <w:rFonts w:ascii="Times New Roman" w:hAnsi="Times New Roman"/>
                <w:i/>
                <w:sz w:val="28"/>
                <w:szCs w:val="28"/>
              </w:rPr>
              <w:t>Изделие: «Аквариум»</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комбинированный,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Научатся составлять  рассказ об аквариумных рыбках, умению работать в группе, придерживаться плана работы, осуществлять самоконтроль и корректировку хода работы  и конечного результата, проводить презентацию готового </w:t>
            </w:r>
            <w:r w:rsidRPr="006A370A">
              <w:rPr>
                <w:rFonts w:ascii="Times New Roman" w:hAnsi="Times New Roman"/>
                <w:sz w:val="28"/>
                <w:szCs w:val="28"/>
              </w:rPr>
              <w:lastRenderedPageBreak/>
              <w:t>изделия.</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Преобразовывать практическую задачу в познавательную.</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Применять правила и пользоваться инструкциями;  выбирать наиболее эффективные способы решения задач.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Формулировать собственное мнение, вести </w:t>
            </w:r>
            <w:r w:rsidRPr="006A370A">
              <w:rPr>
                <w:rFonts w:ascii="Times New Roman" w:hAnsi="Times New Roman"/>
                <w:sz w:val="28"/>
                <w:szCs w:val="28"/>
              </w:rPr>
              <w:lastRenderedPageBreak/>
              <w:t>устный диалог.</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Экологическая культура: ценностное отношение к природе, следование нормам природоохранного поведения.</w:t>
            </w:r>
          </w:p>
        </w:tc>
        <w:tc>
          <w:tcPr>
            <w:tcW w:w="2126" w:type="dxa"/>
            <w:shd w:val="clear" w:color="auto" w:fill="auto"/>
          </w:tcPr>
          <w:p w:rsidR="00086F6F" w:rsidRPr="006A370A" w:rsidRDefault="00086F6F" w:rsidP="00C75DA6">
            <w:pPr>
              <w:shd w:val="clear" w:color="auto" w:fill="FFFFFF"/>
              <w:spacing w:line="240" w:lineRule="auto"/>
              <w:ind w:left="19"/>
              <w:rPr>
                <w:rFonts w:ascii="Times New Roman" w:hAnsi="Times New Roman"/>
                <w:sz w:val="28"/>
                <w:szCs w:val="28"/>
              </w:rPr>
            </w:pPr>
            <w:r w:rsidRPr="006A370A">
              <w:rPr>
                <w:rFonts w:ascii="Times New Roman" w:hAnsi="Times New Roman"/>
                <w:b/>
                <w:bCs/>
                <w:sz w:val="28"/>
                <w:szCs w:val="28"/>
              </w:rPr>
              <w:t xml:space="preserve">Составлять </w:t>
            </w:r>
            <w:r w:rsidRPr="006A370A">
              <w:rPr>
                <w:rFonts w:ascii="Times New Roman" w:hAnsi="Times New Roman"/>
                <w:sz w:val="28"/>
                <w:szCs w:val="28"/>
              </w:rPr>
              <w:t xml:space="preserve">рассказ об аквариумах и аквариумных рыбках. </w:t>
            </w:r>
          </w:p>
          <w:p w:rsidR="00086F6F" w:rsidRPr="006A370A" w:rsidRDefault="00086F6F" w:rsidP="00C75DA6">
            <w:pPr>
              <w:shd w:val="clear" w:color="auto" w:fill="FFFFFF"/>
              <w:spacing w:line="240" w:lineRule="auto"/>
              <w:ind w:left="19"/>
              <w:rPr>
                <w:rFonts w:ascii="Times New Roman" w:hAnsi="Times New Roman"/>
                <w:sz w:val="28"/>
                <w:szCs w:val="28"/>
              </w:rPr>
            </w:pPr>
            <w:r w:rsidRPr="006A370A">
              <w:rPr>
                <w:rFonts w:ascii="Times New Roman" w:hAnsi="Times New Roman"/>
                <w:b/>
                <w:bCs/>
                <w:sz w:val="28"/>
                <w:szCs w:val="28"/>
              </w:rPr>
              <w:t xml:space="preserve">Распределяться </w:t>
            </w:r>
            <w:r w:rsidRPr="006A370A">
              <w:rPr>
                <w:rFonts w:ascii="Times New Roman" w:hAnsi="Times New Roman"/>
                <w:sz w:val="28"/>
                <w:szCs w:val="28"/>
              </w:rPr>
              <w:t xml:space="preserve">на группы, </w:t>
            </w:r>
            <w:r w:rsidRPr="006A370A">
              <w:rPr>
                <w:rFonts w:ascii="Times New Roman" w:hAnsi="Times New Roman"/>
                <w:b/>
                <w:bCs/>
                <w:sz w:val="28"/>
                <w:szCs w:val="28"/>
              </w:rPr>
              <w:t xml:space="preserve">ставить </w:t>
            </w:r>
            <w:r w:rsidRPr="006A370A">
              <w:rPr>
                <w:rFonts w:ascii="Times New Roman" w:hAnsi="Times New Roman"/>
                <w:sz w:val="28"/>
                <w:szCs w:val="28"/>
              </w:rPr>
              <w:t>цель, на основе слайдового плана учебника</w:t>
            </w:r>
          </w:p>
          <w:p w:rsidR="00086F6F" w:rsidRPr="006A370A" w:rsidRDefault="00086F6F" w:rsidP="00C75DA6">
            <w:pPr>
              <w:widowControl w:val="0"/>
              <w:shd w:val="clear" w:color="auto" w:fill="FFFFFF"/>
              <w:autoSpaceDE w:val="0"/>
              <w:autoSpaceDN w:val="0"/>
              <w:adjustRightInd w:val="0"/>
              <w:spacing w:line="240" w:lineRule="auto"/>
              <w:ind w:left="19"/>
              <w:rPr>
                <w:rFonts w:ascii="Times New Roman" w:hAnsi="Times New Roman"/>
                <w:sz w:val="28"/>
                <w:szCs w:val="28"/>
              </w:rPr>
            </w:pPr>
            <w:r w:rsidRPr="006A370A">
              <w:rPr>
                <w:rFonts w:ascii="Times New Roman" w:hAnsi="Times New Roman"/>
                <w:sz w:val="28"/>
                <w:szCs w:val="28"/>
              </w:rPr>
              <w:t xml:space="preserve">самостоятельно </w:t>
            </w:r>
            <w:r w:rsidRPr="006A370A">
              <w:rPr>
                <w:rFonts w:ascii="Times New Roman" w:hAnsi="Times New Roman"/>
                <w:b/>
                <w:bCs/>
                <w:sz w:val="28"/>
                <w:szCs w:val="28"/>
              </w:rPr>
              <w:t xml:space="preserve">обсуждать </w:t>
            </w:r>
            <w:r w:rsidRPr="006A370A">
              <w:rPr>
                <w:rFonts w:ascii="Times New Roman" w:hAnsi="Times New Roman"/>
                <w:sz w:val="28"/>
                <w:szCs w:val="28"/>
              </w:rPr>
              <w:t xml:space="preserve">план изготовления изделия, </w:t>
            </w:r>
            <w:r w:rsidRPr="006A370A">
              <w:rPr>
                <w:rFonts w:ascii="Times New Roman" w:hAnsi="Times New Roman"/>
                <w:b/>
                <w:bCs/>
                <w:sz w:val="28"/>
                <w:szCs w:val="28"/>
              </w:rPr>
              <w:t xml:space="preserve">используя </w:t>
            </w:r>
            <w:r w:rsidRPr="006A370A">
              <w:rPr>
                <w:rFonts w:ascii="Times New Roman" w:hAnsi="Times New Roman"/>
                <w:sz w:val="28"/>
                <w:szCs w:val="28"/>
              </w:rPr>
              <w:t xml:space="preserve">«Вопросы юного технолога». </w:t>
            </w:r>
            <w:r w:rsidRPr="006A370A">
              <w:rPr>
                <w:rFonts w:ascii="Times New Roman" w:hAnsi="Times New Roman"/>
                <w:b/>
                <w:bCs/>
                <w:sz w:val="28"/>
                <w:szCs w:val="28"/>
              </w:rPr>
              <w:lastRenderedPageBreak/>
              <w:t xml:space="preserve">Анализировать </w:t>
            </w:r>
            <w:r w:rsidRPr="006A370A">
              <w:rPr>
                <w:rFonts w:ascii="Times New Roman" w:hAnsi="Times New Roman"/>
                <w:sz w:val="28"/>
                <w:szCs w:val="28"/>
              </w:rPr>
              <w:t xml:space="preserve">пункты плана, </w:t>
            </w:r>
            <w:r w:rsidRPr="006A370A">
              <w:rPr>
                <w:rFonts w:ascii="Times New Roman" w:hAnsi="Times New Roman"/>
                <w:b/>
                <w:bCs/>
                <w:sz w:val="28"/>
                <w:szCs w:val="28"/>
              </w:rPr>
              <w:t>распределять</w:t>
            </w:r>
            <w:r w:rsidRPr="006A370A">
              <w:rPr>
                <w:rFonts w:ascii="Times New Roman" w:hAnsi="Times New Roman"/>
                <w:sz w:val="28"/>
                <w:szCs w:val="28"/>
              </w:rPr>
              <w:t xml:space="preserve"> работу по их выполнению. </w:t>
            </w:r>
          </w:p>
          <w:p w:rsidR="00086F6F" w:rsidRPr="006A370A" w:rsidRDefault="00086F6F" w:rsidP="00C75DA6">
            <w:pPr>
              <w:widowControl w:val="0"/>
              <w:shd w:val="clear" w:color="auto" w:fill="FFFFFF"/>
              <w:autoSpaceDE w:val="0"/>
              <w:autoSpaceDN w:val="0"/>
              <w:adjustRightInd w:val="0"/>
              <w:spacing w:line="240" w:lineRule="auto"/>
              <w:ind w:left="19"/>
              <w:rPr>
                <w:rFonts w:ascii="Times New Roman" w:hAnsi="Times New Roman"/>
                <w:sz w:val="28"/>
                <w:szCs w:val="28"/>
              </w:rPr>
            </w:pPr>
            <w:r w:rsidRPr="006A370A">
              <w:rPr>
                <w:rFonts w:ascii="Times New Roman" w:hAnsi="Times New Roman"/>
                <w:b/>
                <w:bCs/>
                <w:sz w:val="28"/>
                <w:szCs w:val="28"/>
              </w:rPr>
              <w:t xml:space="preserve">Организовывать </w:t>
            </w:r>
            <w:r w:rsidRPr="006A370A">
              <w:rPr>
                <w:rFonts w:ascii="Times New Roman" w:hAnsi="Times New Roman"/>
                <w:sz w:val="28"/>
                <w:szCs w:val="28"/>
              </w:rPr>
              <w:t xml:space="preserve">рабочее место, рационально </w:t>
            </w:r>
            <w:r w:rsidRPr="006A370A">
              <w:rPr>
                <w:rFonts w:ascii="Times New Roman" w:hAnsi="Times New Roman"/>
                <w:b/>
                <w:bCs/>
                <w:sz w:val="28"/>
                <w:szCs w:val="28"/>
              </w:rPr>
              <w:t xml:space="preserve">размещать </w:t>
            </w:r>
            <w:r w:rsidRPr="006A370A">
              <w:rPr>
                <w:rFonts w:ascii="Times New Roman" w:hAnsi="Times New Roman"/>
                <w:sz w:val="28"/>
                <w:szCs w:val="28"/>
              </w:rPr>
              <w:t xml:space="preserve">материалы и инструменты для аппликации. </w:t>
            </w:r>
          </w:p>
          <w:p w:rsidR="00086F6F" w:rsidRPr="006A370A" w:rsidRDefault="00086F6F" w:rsidP="00C75DA6">
            <w:pPr>
              <w:widowControl w:val="0"/>
              <w:shd w:val="clear" w:color="auto" w:fill="FFFFFF"/>
              <w:autoSpaceDE w:val="0"/>
              <w:autoSpaceDN w:val="0"/>
              <w:adjustRightInd w:val="0"/>
              <w:spacing w:line="240" w:lineRule="auto"/>
              <w:ind w:left="19"/>
              <w:rPr>
                <w:rFonts w:ascii="Times New Roman" w:hAnsi="Times New Roman"/>
                <w:sz w:val="28"/>
                <w:szCs w:val="28"/>
              </w:rPr>
            </w:pPr>
            <w:r w:rsidRPr="006A370A">
              <w:rPr>
                <w:rFonts w:ascii="Times New Roman" w:hAnsi="Times New Roman"/>
                <w:b/>
                <w:bCs/>
                <w:sz w:val="28"/>
                <w:szCs w:val="28"/>
              </w:rPr>
              <w:t>Определять</w:t>
            </w:r>
            <w:r w:rsidRPr="006A370A">
              <w:rPr>
                <w:rFonts w:ascii="Times New Roman" w:hAnsi="Times New Roman"/>
                <w:sz w:val="28"/>
                <w:szCs w:val="28"/>
              </w:rPr>
              <w:t xml:space="preserve"> и </w:t>
            </w:r>
            <w:r w:rsidRPr="006A370A">
              <w:rPr>
                <w:rFonts w:ascii="Times New Roman" w:hAnsi="Times New Roman"/>
                <w:b/>
                <w:bCs/>
                <w:sz w:val="28"/>
                <w:szCs w:val="28"/>
              </w:rPr>
              <w:t xml:space="preserve">отбирать </w:t>
            </w:r>
            <w:r w:rsidRPr="006A370A">
              <w:rPr>
                <w:rFonts w:ascii="Times New Roman" w:hAnsi="Times New Roman"/>
                <w:sz w:val="28"/>
                <w:szCs w:val="28"/>
              </w:rPr>
              <w:t>природные материалы для выполнения аппликации рыбок</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sz w:val="28"/>
                <w:szCs w:val="28"/>
              </w:rPr>
              <w:t xml:space="preserve">по форме, цвету и фактуре. </w:t>
            </w:r>
            <w:r w:rsidRPr="006A370A">
              <w:rPr>
                <w:rFonts w:ascii="Times New Roman" w:hAnsi="Times New Roman"/>
                <w:b/>
                <w:sz w:val="28"/>
                <w:szCs w:val="28"/>
              </w:rPr>
              <w:t>Составлять</w:t>
            </w:r>
            <w:r w:rsidRPr="006A370A">
              <w:rPr>
                <w:rFonts w:ascii="Times New Roman" w:hAnsi="Times New Roman"/>
                <w:sz w:val="28"/>
                <w:szCs w:val="28"/>
              </w:rPr>
              <w:t xml:space="preserve">  композицию из природных материалов. </w:t>
            </w:r>
            <w:r w:rsidRPr="006A370A">
              <w:rPr>
                <w:rFonts w:ascii="Times New Roman" w:hAnsi="Times New Roman"/>
                <w:b/>
                <w:bCs/>
                <w:sz w:val="28"/>
                <w:szCs w:val="28"/>
              </w:rPr>
              <w:lastRenderedPageBreak/>
              <w:t xml:space="preserve">Выделять </w:t>
            </w:r>
            <w:r w:rsidRPr="006A370A">
              <w:rPr>
                <w:rFonts w:ascii="Times New Roman" w:hAnsi="Times New Roman"/>
                <w:sz w:val="28"/>
                <w:szCs w:val="28"/>
              </w:rPr>
              <w:t xml:space="preserve">технологические операции: подготовку материалов и инструментов, разметку, сборку, отделку.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sz w:val="28"/>
                <w:szCs w:val="28"/>
              </w:rPr>
              <w:t>Контролировать</w:t>
            </w:r>
            <w:r w:rsidRPr="006A370A">
              <w:rPr>
                <w:rFonts w:ascii="Times New Roman" w:hAnsi="Times New Roman"/>
                <w:sz w:val="28"/>
                <w:szCs w:val="28"/>
              </w:rPr>
              <w:t xml:space="preserve"> и </w:t>
            </w:r>
            <w:r w:rsidRPr="006A370A">
              <w:rPr>
                <w:rFonts w:ascii="Times New Roman" w:hAnsi="Times New Roman"/>
                <w:b/>
                <w:sz w:val="28"/>
                <w:szCs w:val="28"/>
              </w:rPr>
              <w:t>корректировать</w:t>
            </w:r>
            <w:r w:rsidRPr="006A370A">
              <w:rPr>
                <w:rFonts w:ascii="Times New Roman" w:hAnsi="Times New Roman"/>
                <w:sz w:val="28"/>
                <w:szCs w:val="28"/>
              </w:rPr>
              <w:t xml:space="preserve"> свою деятельность.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Предъявлять  </w:t>
            </w:r>
            <w:r w:rsidRPr="006A370A">
              <w:rPr>
                <w:rFonts w:ascii="Times New Roman" w:hAnsi="Times New Roman"/>
                <w:sz w:val="28"/>
                <w:szCs w:val="28"/>
              </w:rPr>
              <w:t xml:space="preserve">и </w:t>
            </w:r>
            <w:r w:rsidRPr="006A370A">
              <w:rPr>
                <w:rFonts w:ascii="Times New Roman" w:hAnsi="Times New Roman"/>
                <w:b/>
                <w:bCs/>
                <w:sz w:val="28"/>
                <w:szCs w:val="28"/>
              </w:rPr>
              <w:t xml:space="preserve">оценивать </w:t>
            </w:r>
            <w:r w:rsidRPr="006A370A">
              <w:rPr>
                <w:rFonts w:ascii="Times New Roman" w:hAnsi="Times New Roman"/>
                <w:sz w:val="28"/>
                <w:szCs w:val="28"/>
              </w:rPr>
              <w:t>изделие.</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bCs/>
                <w:sz w:val="28"/>
                <w:szCs w:val="28"/>
              </w:rPr>
              <w:t xml:space="preserve">Проводить </w:t>
            </w:r>
            <w:r w:rsidRPr="006A370A">
              <w:rPr>
                <w:rFonts w:ascii="Times New Roman" w:hAnsi="Times New Roman"/>
                <w:sz w:val="28"/>
                <w:szCs w:val="28"/>
              </w:rPr>
              <w:t>презентацию готового изделия.</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27.</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Работа с бумагой и волокнистыми материалами. </w:t>
            </w:r>
            <w:r w:rsidRPr="006A370A">
              <w:rPr>
                <w:rFonts w:ascii="Times New Roman" w:hAnsi="Times New Roman"/>
                <w:i/>
                <w:sz w:val="28"/>
                <w:szCs w:val="28"/>
              </w:rPr>
              <w:t>Изделие: «Русалка»</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комбинированный,</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 1 час</w:t>
            </w:r>
          </w:p>
        </w:tc>
        <w:tc>
          <w:tcPr>
            <w:tcW w:w="1985"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t xml:space="preserve">Научатся анализировать образец, определять особенности соединения деталей в </w:t>
            </w:r>
            <w:r w:rsidRPr="006A370A">
              <w:rPr>
                <w:rFonts w:ascii="Times New Roman" w:hAnsi="Times New Roman"/>
                <w:sz w:val="28"/>
                <w:szCs w:val="28"/>
              </w:rPr>
              <w:lastRenderedPageBreak/>
              <w:t>полуобъёмной аппликации, пользоваться правилами безопасности при работе с ножницами.</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Регулятивные:</w:t>
            </w:r>
            <w:r w:rsidRPr="006A370A">
              <w:rPr>
                <w:rFonts w:ascii="Times New Roman" w:hAnsi="Times New Roman"/>
                <w:sz w:val="28"/>
                <w:szCs w:val="28"/>
              </w:rPr>
              <w:t xml:space="preserve"> Воспринимать на слух и понимать сообщения информационного характера.</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Познавательные:</w:t>
            </w:r>
            <w:r w:rsidRPr="006A370A">
              <w:rPr>
                <w:rFonts w:ascii="Times New Roman" w:hAnsi="Times New Roman"/>
                <w:sz w:val="28"/>
                <w:szCs w:val="28"/>
              </w:rPr>
              <w:t xml:space="preserve"> Моделировать несложные изделия с разными конструктивными особенностями, используя изученную художественную технику.</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Формулировать собственное мнение, вести устный диалог.</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Чувство прекрасного и эстетические чувства на основе знакомства </w:t>
            </w:r>
            <w:r w:rsidRPr="006A370A">
              <w:rPr>
                <w:rFonts w:ascii="Times New Roman" w:hAnsi="Times New Roman"/>
                <w:sz w:val="28"/>
                <w:szCs w:val="28"/>
              </w:rPr>
              <w:lastRenderedPageBreak/>
              <w:t>работами мастеров.</w:t>
            </w:r>
          </w:p>
        </w:tc>
        <w:tc>
          <w:tcPr>
            <w:tcW w:w="2126" w:type="dxa"/>
            <w:shd w:val="clear" w:color="auto" w:fill="auto"/>
          </w:tcPr>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lastRenderedPageBreak/>
              <w:t xml:space="preserve">Осваивать </w:t>
            </w:r>
            <w:r w:rsidRPr="006A370A">
              <w:rPr>
                <w:rFonts w:ascii="Times New Roman" w:hAnsi="Times New Roman"/>
                <w:sz w:val="28"/>
                <w:szCs w:val="28"/>
              </w:rPr>
              <w:t xml:space="preserve">технику создания полуобъёмной аппликации, </w:t>
            </w:r>
            <w:r w:rsidRPr="006A370A">
              <w:rPr>
                <w:rFonts w:ascii="Times New Roman" w:hAnsi="Times New Roman"/>
                <w:b/>
                <w:bCs/>
                <w:sz w:val="28"/>
                <w:szCs w:val="28"/>
              </w:rPr>
              <w:t>использовать</w:t>
            </w:r>
            <w:r w:rsidRPr="006A370A">
              <w:rPr>
                <w:rFonts w:ascii="Times New Roman" w:hAnsi="Times New Roman"/>
                <w:sz w:val="28"/>
                <w:szCs w:val="28"/>
              </w:rPr>
              <w:t xml:space="preserve"> умения </w:t>
            </w:r>
            <w:r w:rsidRPr="006A370A">
              <w:rPr>
                <w:rFonts w:ascii="Times New Roman" w:hAnsi="Times New Roman"/>
                <w:sz w:val="28"/>
                <w:szCs w:val="28"/>
              </w:rPr>
              <w:lastRenderedPageBreak/>
              <w:t xml:space="preserve">работать с бумагой и способы придания ей объёма.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Анализировать </w:t>
            </w:r>
            <w:r w:rsidRPr="006A370A">
              <w:rPr>
                <w:rFonts w:ascii="Times New Roman" w:hAnsi="Times New Roman"/>
                <w:sz w:val="28"/>
                <w:szCs w:val="28"/>
              </w:rPr>
              <w:t xml:space="preserve">образец, </w:t>
            </w:r>
            <w:r w:rsidRPr="006A370A">
              <w:rPr>
                <w:rFonts w:ascii="Times New Roman" w:hAnsi="Times New Roman"/>
                <w:b/>
                <w:bCs/>
                <w:sz w:val="28"/>
                <w:szCs w:val="28"/>
              </w:rPr>
              <w:t xml:space="preserve">определять </w:t>
            </w:r>
            <w:r w:rsidRPr="006A370A">
              <w:rPr>
                <w:rFonts w:ascii="Times New Roman" w:hAnsi="Times New Roman"/>
                <w:sz w:val="28"/>
                <w:szCs w:val="28"/>
              </w:rPr>
              <w:t xml:space="preserve">материалы и инструменты, необходимые для выполнения работы, </w:t>
            </w:r>
            <w:r w:rsidRPr="006A370A">
              <w:rPr>
                <w:rFonts w:ascii="Times New Roman" w:hAnsi="Times New Roman"/>
                <w:b/>
                <w:bCs/>
                <w:sz w:val="28"/>
                <w:szCs w:val="28"/>
              </w:rPr>
              <w:t xml:space="preserve">определять </w:t>
            </w:r>
            <w:r w:rsidRPr="006A370A">
              <w:rPr>
                <w:rFonts w:ascii="Times New Roman" w:hAnsi="Times New Roman"/>
                <w:sz w:val="28"/>
                <w:szCs w:val="28"/>
              </w:rPr>
              <w:t xml:space="preserve">особенности технологии соединения деталей в полуобъёмной аппликации. </w:t>
            </w:r>
            <w:r w:rsidRPr="006A370A">
              <w:rPr>
                <w:rFonts w:ascii="Times New Roman" w:hAnsi="Times New Roman"/>
                <w:b/>
                <w:bCs/>
                <w:sz w:val="28"/>
                <w:szCs w:val="28"/>
              </w:rPr>
              <w:t xml:space="preserve">Заполнять </w:t>
            </w:r>
            <w:r w:rsidRPr="006A370A">
              <w:rPr>
                <w:rFonts w:ascii="Times New Roman" w:hAnsi="Times New Roman"/>
                <w:sz w:val="28"/>
                <w:szCs w:val="28"/>
              </w:rPr>
              <w:t>с помощью учителя</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sz w:val="28"/>
                <w:szCs w:val="28"/>
              </w:rPr>
              <w:t xml:space="preserve">технологическую карту, </w:t>
            </w:r>
            <w:r w:rsidRPr="006A370A">
              <w:rPr>
                <w:rFonts w:ascii="Times New Roman" w:hAnsi="Times New Roman"/>
                <w:b/>
                <w:bCs/>
                <w:sz w:val="28"/>
                <w:szCs w:val="28"/>
              </w:rPr>
              <w:t xml:space="preserve">определять </w:t>
            </w:r>
            <w:r w:rsidRPr="006A370A">
              <w:rPr>
                <w:rFonts w:ascii="Times New Roman" w:hAnsi="Times New Roman"/>
                <w:sz w:val="28"/>
                <w:szCs w:val="28"/>
              </w:rPr>
              <w:t xml:space="preserve">основные этапы изготовления </w:t>
            </w:r>
            <w:r w:rsidRPr="006A370A">
              <w:rPr>
                <w:rFonts w:ascii="Times New Roman" w:hAnsi="Times New Roman"/>
                <w:sz w:val="28"/>
                <w:szCs w:val="28"/>
              </w:rPr>
              <w:lastRenderedPageBreak/>
              <w:t xml:space="preserve">изделия. </w:t>
            </w:r>
            <w:r w:rsidRPr="006A370A">
              <w:rPr>
                <w:rFonts w:ascii="Times New Roman" w:hAnsi="Times New Roman"/>
                <w:b/>
                <w:bCs/>
                <w:sz w:val="28"/>
                <w:szCs w:val="28"/>
              </w:rPr>
              <w:t xml:space="preserve">Осуществлять </w:t>
            </w:r>
            <w:r w:rsidRPr="006A370A">
              <w:rPr>
                <w:rFonts w:ascii="Times New Roman" w:hAnsi="Times New Roman"/>
                <w:sz w:val="28"/>
                <w:szCs w:val="28"/>
              </w:rPr>
              <w:t xml:space="preserve">самоконтроль и  корректировку своей деятельности по слайдовому плану и после промежуточного оценивания. </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sz w:val="28"/>
                <w:szCs w:val="28"/>
              </w:rPr>
              <w:t xml:space="preserve">По заданным критериям </w:t>
            </w:r>
            <w:r w:rsidRPr="006A370A">
              <w:rPr>
                <w:rFonts w:ascii="Times New Roman" w:hAnsi="Times New Roman"/>
                <w:b/>
                <w:bCs/>
                <w:sz w:val="28"/>
                <w:szCs w:val="28"/>
              </w:rPr>
              <w:t xml:space="preserve">оценивать </w:t>
            </w:r>
            <w:r w:rsidRPr="006A370A">
              <w:rPr>
                <w:rFonts w:ascii="Times New Roman" w:hAnsi="Times New Roman"/>
                <w:sz w:val="28"/>
                <w:szCs w:val="28"/>
              </w:rPr>
              <w:t>работы одноклассников</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15790" w:type="dxa"/>
            <w:gridSpan w:val="11"/>
          </w:tcPr>
          <w:p w:rsidR="00086F6F" w:rsidRPr="006A370A" w:rsidRDefault="00086F6F" w:rsidP="00C75DA6">
            <w:pPr>
              <w:autoSpaceDE w:val="0"/>
              <w:autoSpaceDN w:val="0"/>
              <w:adjustRightInd w:val="0"/>
              <w:spacing w:line="240" w:lineRule="auto"/>
              <w:jc w:val="center"/>
              <w:rPr>
                <w:rFonts w:ascii="Times New Roman" w:hAnsi="Times New Roman"/>
                <w:b/>
                <w:sz w:val="28"/>
                <w:szCs w:val="28"/>
              </w:rPr>
            </w:pPr>
            <w:r w:rsidRPr="006A370A">
              <w:rPr>
                <w:rFonts w:ascii="Times New Roman" w:hAnsi="Times New Roman"/>
                <w:b/>
                <w:sz w:val="28"/>
                <w:szCs w:val="28"/>
              </w:rPr>
              <w:lastRenderedPageBreak/>
              <w:t>Человек и воздух (3 ч)</w:t>
            </w: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t>28</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Птица счастья. </w:t>
            </w:r>
            <w:r w:rsidRPr="006A370A">
              <w:rPr>
                <w:rFonts w:ascii="Times New Roman" w:hAnsi="Times New Roman"/>
                <w:i/>
                <w:sz w:val="28"/>
                <w:szCs w:val="28"/>
              </w:rPr>
              <w:t>Изделие:</w:t>
            </w:r>
            <w:r w:rsidRPr="006A370A">
              <w:rPr>
                <w:rFonts w:ascii="Times New Roman" w:hAnsi="Times New Roman"/>
                <w:sz w:val="28"/>
                <w:szCs w:val="28"/>
              </w:rPr>
              <w:t xml:space="preserve"> </w:t>
            </w:r>
            <w:r w:rsidRPr="006A370A">
              <w:rPr>
                <w:rFonts w:ascii="Times New Roman" w:hAnsi="Times New Roman"/>
                <w:i/>
                <w:sz w:val="28"/>
                <w:szCs w:val="28"/>
              </w:rPr>
              <w:t>«Птица счастья».</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Научатся пользоваться дополнительной литературой, выполнять изделия, соблюдая инструкции, осваивать способы работы с </w:t>
            </w:r>
            <w:r w:rsidRPr="006A370A">
              <w:rPr>
                <w:rFonts w:ascii="Times New Roman" w:hAnsi="Times New Roman"/>
                <w:sz w:val="28"/>
                <w:szCs w:val="28"/>
              </w:rPr>
              <w:lastRenderedPageBreak/>
              <w:t>бумагой: сгибание, складывание.</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 xml:space="preserve">Воспринимать на слух и понимать сообщения информационного характера. Учитывать выделенные учителем ориентиры </w:t>
            </w:r>
            <w:r w:rsidRPr="006A370A">
              <w:rPr>
                <w:rFonts w:ascii="Times New Roman" w:hAnsi="Times New Roman"/>
                <w:sz w:val="28"/>
                <w:szCs w:val="28"/>
              </w:rPr>
              <w:lastRenderedPageBreak/>
              <w:t xml:space="preserve">действия.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Применять правила и пользоваться инструкциями;  выбирать наиболее эффективные способы решения задач, осуществлять поиск необходимой информации для выполнения учебных заданий с использованием дополнительной литературы.</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Задавать вопросы, обращаться за помощью, формулировать свои затруднения.   </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Учебно-познавательный интерес к новому учебному материалу и способам решения новой частной задачи</w:t>
            </w:r>
          </w:p>
        </w:tc>
        <w:tc>
          <w:tcPr>
            <w:tcW w:w="2126" w:type="dxa"/>
            <w:shd w:val="clear" w:color="auto" w:fill="auto"/>
          </w:tcPr>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Искать </w:t>
            </w:r>
            <w:r w:rsidRPr="006A370A">
              <w:rPr>
                <w:rFonts w:ascii="Times New Roman" w:hAnsi="Times New Roman"/>
                <w:sz w:val="28"/>
                <w:szCs w:val="28"/>
              </w:rPr>
              <w:t xml:space="preserve">информацию о традициях использования символических птиц счастья в культуре разных народов.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Объяснять </w:t>
            </w:r>
            <w:r w:rsidRPr="006A370A">
              <w:rPr>
                <w:rFonts w:ascii="Times New Roman" w:hAnsi="Times New Roman"/>
                <w:sz w:val="28"/>
                <w:szCs w:val="28"/>
              </w:rPr>
              <w:t xml:space="preserve">значение </w:t>
            </w:r>
            <w:r w:rsidRPr="006A370A">
              <w:rPr>
                <w:rFonts w:ascii="Times New Roman" w:hAnsi="Times New Roman"/>
                <w:sz w:val="28"/>
                <w:szCs w:val="28"/>
              </w:rPr>
              <w:lastRenderedPageBreak/>
              <w:t xml:space="preserve">понятия «оберег», </w:t>
            </w:r>
            <w:r w:rsidRPr="006A370A">
              <w:rPr>
                <w:rFonts w:ascii="Times New Roman" w:hAnsi="Times New Roman"/>
                <w:b/>
                <w:bCs/>
                <w:sz w:val="28"/>
                <w:szCs w:val="28"/>
              </w:rPr>
              <w:t xml:space="preserve">искать </w:t>
            </w:r>
            <w:r w:rsidRPr="006A370A">
              <w:rPr>
                <w:rFonts w:ascii="Times New Roman" w:hAnsi="Times New Roman"/>
                <w:sz w:val="28"/>
                <w:szCs w:val="28"/>
              </w:rPr>
              <w:t xml:space="preserve">традиционные для данного региона фольклорные произведения.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Осваивать </w:t>
            </w:r>
            <w:r w:rsidRPr="006A370A">
              <w:rPr>
                <w:rFonts w:ascii="Times New Roman" w:hAnsi="Times New Roman"/>
                <w:sz w:val="28"/>
                <w:szCs w:val="28"/>
              </w:rPr>
              <w:t>способы работы с бумагой: сгибание, складывание.</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Осваивать </w:t>
            </w:r>
            <w:r w:rsidRPr="006A370A">
              <w:rPr>
                <w:rFonts w:ascii="Times New Roman" w:hAnsi="Times New Roman"/>
                <w:sz w:val="28"/>
                <w:szCs w:val="28"/>
              </w:rPr>
              <w:t>приём складывания изделий техникой оригами.</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sz w:val="28"/>
                <w:szCs w:val="28"/>
              </w:rPr>
              <w:t xml:space="preserve">Самостоятельно </w:t>
            </w:r>
            <w:r w:rsidRPr="006A370A">
              <w:rPr>
                <w:rFonts w:ascii="Times New Roman" w:hAnsi="Times New Roman"/>
                <w:b/>
                <w:bCs/>
                <w:sz w:val="28"/>
                <w:szCs w:val="28"/>
              </w:rPr>
              <w:t xml:space="preserve">планировать </w:t>
            </w:r>
            <w:r w:rsidRPr="006A370A">
              <w:rPr>
                <w:rFonts w:ascii="Times New Roman" w:hAnsi="Times New Roman"/>
                <w:sz w:val="28"/>
                <w:szCs w:val="28"/>
              </w:rPr>
              <w:t xml:space="preserve">свою работу. </w:t>
            </w:r>
            <w:r w:rsidRPr="006A370A">
              <w:rPr>
                <w:rFonts w:ascii="Times New Roman" w:hAnsi="Times New Roman"/>
                <w:b/>
                <w:bCs/>
                <w:sz w:val="28"/>
                <w:szCs w:val="28"/>
              </w:rPr>
              <w:t xml:space="preserve">Составлять </w:t>
            </w:r>
            <w:r w:rsidRPr="006A370A">
              <w:rPr>
                <w:rFonts w:ascii="Times New Roman" w:hAnsi="Times New Roman"/>
                <w:sz w:val="28"/>
                <w:szCs w:val="28"/>
              </w:rPr>
              <w:t>план изготов</w:t>
            </w:r>
            <w:r w:rsidRPr="006A370A">
              <w:rPr>
                <w:rFonts w:ascii="Times New Roman" w:hAnsi="Times New Roman"/>
                <w:sz w:val="28"/>
                <w:szCs w:val="28"/>
              </w:rPr>
              <w:softHyphen/>
              <w:t xml:space="preserve">ления изделия с опорой на слайдовый план учебника, </w:t>
            </w:r>
            <w:r w:rsidRPr="006A370A">
              <w:rPr>
                <w:rFonts w:ascii="Times New Roman" w:hAnsi="Times New Roman"/>
                <w:b/>
                <w:bCs/>
                <w:sz w:val="28"/>
                <w:szCs w:val="28"/>
              </w:rPr>
              <w:lastRenderedPageBreak/>
              <w:t>контролировать</w:t>
            </w:r>
            <w:r w:rsidRPr="006A370A">
              <w:rPr>
                <w:rFonts w:ascii="Times New Roman" w:hAnsi="Times New Roman"/>
                <w:sz w:val="28"/>
                <w:szCs w:val="28"/>
              </w:rPr>
              <w:t xml:space="preserve"> и </w:t>
            </w:r>
            <w:r w:rsidRPr="006A370A">
              <w:rPr>
                <w:rFonts w:ascii="Times New Roman" w:hAnsi="Times New Roman"/>
                <w:b/>
                <w:bCs/>
                <w:sz w:val="28"/>
                <w:szCs w:val="28"/>
              </w:rPr>
              <w:t xml:space="preserve">корректировать </w:t>
            </w:r>
            <w:r w:rsidRPr="006A370A">
              <w:rPr>
                <w:rFonts w:ascii="Times New Roman" w:hAnsi="Times New Roman"/>
                <w:sz w:val="28"/>
                <w:szCs w:val="28"/>
              </w:rPr>
              <w:t xml:space="preserve">свою работу. </w:t>
            </w:r>
            <w:r w:rsidRPr="006A370A">
              <w:rPr>
                <w:rFonts w:ascii="Times New Roman" w:hAnsi="Times New Roman"/>
                <w:b/>
                <w:bCs/>
                <w:sz w:val="28"/>
                <w:szCs w:val="28"/>
              </w:rPr>
              <w:t xml:space="preserve">Оценивать </w:t>
            </w:r>
            <w:r w:rsidRPr="006A370A">
              <w:rPr>
                <w:rFonts w:ascii="Times New Roman" w:hAnsi="Times New Roman"/>
                <w:sz w:val="28"/>
                <w:szCs w:val="28"/>
              </w:rPr>
              <w:t>свою работу и работу других учащихся по заданным критериям.</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29</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Использование ветра. </w:t>
            </w:r>
            <w:r w:rsidRPr="006A370A">
              <w:rPr>
                <w:rFonts w:ascii="Times New Roman" w:hAnsi="Times New Roman"/>
                <w:i/>
                <w:sz w:val="28"/>
                <w:szCs w:val="28"/>
              </w:rPr>
              <w:t>Изделие: «Ветряная мельница»</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урок изучения нового материала, 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Научатся составлять рассказ о способах использования ветра человеком, выбирать необходимые для изготовления ветряной мельницы материалы и инструменты.</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 xml:space="preserve"> Принимать и удерживать учебную задачу.</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Моделировать несложные изделия с разными конструктивными особенностями, используя изученную художественную технику.</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Строить </w:t>
            </w:r>
            <w:r w:rsidRPr="006A370A">
              <w:rPr>
                <w:rFonts w:ascii="Times New Roman" w:hAnsi="Times New Roman"/>
                <w:sz w:val="28"/>
                <w:szCs w:val="28"/>
              </w:rPr>
              <w:lastRenderedPageBreak/>
              <w:t>понятные для партнёра высказывания.</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Чувство прекрасного и эстетические чувства на основе знакомства работами мастеров</w:t>
            </w:r>
          </w:p>
        </w:tc>
        <w:tc>
          <w:tcPr>
            <w:tcW w:w="2126" w:type="dxa"/>
            <w:shd w:val="clear" w:color="auto" w:fill="auto"/>
          </w:tcPr>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Наблюдать </w:t>
            </w:r>
            <w:r w:rsidRPr="006A370A">
              <w:rPr>
                <w:rFonts w:ascii="Times New Roman" w:hAnsi="Times New Roman"/>
                <w:sz w:val="28"/>
                <w:szCs w:val="28"/>
              </w:rPr>
              <w:t xml:space="preserve">за природными явлениями в воздушном пространстве.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Искать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обобщать </w:t>
            </w:r>
            <w:r w:rsidRPr="006A370A">
              <w:rPr>
                <w:rFonts w:ascii="Times New Roman" w:hAnsi="Times New Roman"/>
                <w:sz w:val="28"/>
                <w:szCs w:val="28"/>
              </w:rPr>
              <w:t xml:space="preserve">информацию о воздухе, ветре, </w:t>
            </w:r>
            <w:r w:rsidRPr="006A370A">
              <w:rPr>
                <w:rFonts w:ascii="Times New Roman" w:hAnsi="Times New Roman"/>
                <w:b/>
                <w:bCs/>
                <w:sz w:val="28"/>
                <w:szCs w:val="28"/>
              </w:rPr>
              <w:t xml:space="preserve">проводить </w:t>
            </w:r>
            <w:r w:rsidRPr="006A370A">
              <w:rPr>
                <w:rFonts w:ascii="Times New Roman" w:hAnsi="Times New Roman"/>
                <w:sz w:val="28"/>
                <w:szCs w:val="28"/>
              </w:rPr>
              <w:t xml:space="preserve">эксперимент по определению скорости и направления ветра. </w:t>
            </w:r>
            <w:r w:rsidRPr="006A370A">
              <w:rPr>
                <w:rFonts w:ascii="Times New Roman" w:hAnsi="Times New Roman"/>
                <w:b/>
                <w:bCs/>
                <w:sz w:val="28"/>
                <w:szCs w:val="28"/>
              </w:rPr>
              <w:t xml:space="preserve">Осмыслять </w:t>
            </w:r>
            <w:r w:rsidRPr="006A370A">
              <w:rPr>
                <w:rFonts w:ascii="Times New Roman" w:hAnsi="Times New Roman"/>
                <w:sz w:val="28"/>
                <w:szCs w:val="28"/>
              </w:rPr>
              <w:t>важность ис</w:t>
            </w:r>
            <w:r w:rsidRPr="006A370A">
              <w:rPr>
                <w:rFonts w:ascii="Times New Roman" w:hAnsi="Times New Roman"/>
                <w:spacing w:val="-1"/>
                <w:sz w:val="28"/>
                <w:szCs w:val="28"/>
              </w:rPr>
              <w:t xml:space="preserve">пользования ветра </w:t>
            </w:r>
            <w:r w:rsidRPr="006A370A">
              <w:rPr>
                <w:rFonts w:ascii="Times New Roman" w:hAnsi="Times New Roman"/>
                <w:spacing w:val="-1"/>
                <w:sz w:val="28"/>
                <w:szCs w:val="28"/>
              </w:rPr>
              <w:lastRenderedPageBreak/>
              <w:t xml:space="preserve">человеком. </w:t>
            </w: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рассказ о способах использова</w:t>
            </w:r>
            <w:r w:rsidRPr="006A370A">
              <w:rPr>
                <w:rFonts w:ascii="Times New Roman" w:hAnsi="Times New Roman"/>
                <w:sz w:val="28"/>
                <w:szCs w:val="28"/>
              </w:rPr>
              <w:t xml:space="preserve">ния ветра человеком на основе материалов учебника и собственных  </w:t>
            </w:r>
            <w:r w:rsidRPr="006A370A">
              <w:rPr>
                <w:rFonts w:ascii="Times New Roman" w:hAnsi="Times New Roman"/>
                <w:spacing w:val="-3"/>
                <w:sz w:val="28"/>
                <w:szCs w:val="28"/>
              </w:rPr>
              <w:t xml:space="preserve">наблюдений. </w:t>
            </w:r>
            <w:r w:rsidRPr="006A370A">
              <w:rPr>
                <w:rFonts w:ascii="Times New Roman" w:hAnsi="Times New Roman"/>
                <w:b/>
                <w:bCs/>
                <w:spacing w:val="-3"/>
                <w:sz w:val="28"/>
                <w:szCs w:val="28"/>
              </w:rPr>
              <w:t xml:space="preserve">Анализировать </w:t>
            </w:r>
            <w:r w:rsidRPr="006A370A">
              <w:rPr>
                <w:rFonts w:ascii="Times New Roman" w:hAnsi="Times New Roman"/>
                <w:spacing w:val="-3"/>
                <w:sz w:val="28"/>
                <w:szCs w:val="28"/>
              </w:rPr>
              <w:t xml:space="preserve">готовую модель, </w:t>
            </w:r>
            <w:r w:rsidRPr="006A370A">
              <w:rPr>
                <w:rFonts w:ascii="Times New Roman" w:hAnsi="Times New Roman"/>
                <w:b/>
                <w:bCs/>
                <w:spacing w:val="-3"/>
                <w:sz w:val="28"/>
                <w:szCs w:val="28"/>
              </w:rPr>
              <w:t xml:space="preserve">выбирать </w:t>
            </w:r>
            <w:r w:rsidRPr="006A370A">
              <w:rPr>
                <w:rFonts w:ascii="Times New Roman" w:hAnsi="Times New Roman"/>
                <w:spacing w:val="-3"/>
                <w:sz w:val="28"/>
                <w:szCs w:val="28"/>
              </w:rPr>
              <w:t>необходимые для её</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sz w:val="28"/>
                <w:szCs w:val="28"/>
              </w:rPr>
              <w:t xml:space="preserve">изготовления материалы и инструменты, </w:t>
            </w:r>
            <w:r w:rsidRPr="006A370A">
              <w:rPr>
                <w:rFonts w:ascii="Times New Roman" w:hAnsi="Times New Roman"/>
                <w:b/>
                <w:bCs/>
                <w:sz w:val="28"/>
                <w:szCs w:val="28"/>
              </w:rPr>
              <w:t xml:space="preserve">определять </w:t>
            </w:r>
            <w:r w:rsidRPr="006A370A">
              <w:rPr>
                <w:rFonts w:ascii="Times New Roman" w:hAnsi="Times New Roman"/>
                <w:sz w:val="28"/>
                <w:szCs w:val="28"/>
              </w:rPr>
              <w:t xml:space="preserve">приёмы и способы </w:t>
            </w:r>
            <w:r w:rsidRPr="006A370A">
              <w:rPr>
                <w:rFonts w:ascii="Times New Roman" w:hAnsi="Times New Roman"/>
                <w:spacing w:val="-2"/>
                <w:sz w:val="28"/>
                <w:szCs w:val="28"/>
              </w:rPr>
              <w:t xml:space="preserve">изготовления. </w:t>
            </w:r>
            <w:r w:rsidRPr="006A370A">
              <w:rPr>
                <w:rFonts w:ascii="Times New Roman" w:hAnsi="Times New Roman"/>
                <w:b/>
                <w:bCs/>
                <w:spacing w:val="-2"/>
                <w:sz w:val="28"/>
                <w:szCs w:val="28"/>
              </w:rPr>
              <w:t xml:space="preserve">Организовывать </w:t>
            </w:r>
            <w:r w:rsidRPr="006A370A">
              <w:rPr>
                <w:rFonts w:ascii="Times New Roman" w:hAnsi="Times New Roman"/>
                <w:spacing w:val="-2"/>
                <w:sz w:val="28"/>
                <w:szCs w:val="28"/>
              </w:rPr>
              <w:t xml:space="preserve">рабочее место, </w:t>
            </w:r>
            <w:r w:rsidRPr="006A370A">
              <w:rPr>
                <w:rFonts w:ascii="Times New Roman" w:hAnsi="Times New Roman"/>
                <w:b/>
                <w:bCs/>
                <w:spacing w:val="-2"/>
                <w:sz w:val="28"/>
                <w:szCs w:val="28"/>
              </w:rPr>
              <w:t xml:space="preserve">соблюдать </w:t>
            </w:r>
            <w:r w:rsidRPr="006A370A">
              <w:rPr>
                <w:rFonts w:ascii="Times New Roman" w:hAnsi="Times New Roman"/>
                <w:spacing w:val="-2"/>
                <w:sz w:val="28"/>
                <w:szCs w:val="28"/>
              </w:rPr>
              <w:t>правила работы</w:t>
            </w:r>
          </w:p>
          <w:p w:rsidR="00086F6F" w:rsidRPr="006A370A" w:rsidRDefault="00086F6F" w:rsidP="00C75DA6">
            <w:pPr>
              <w:shd w:val="clear" w:color="auto" w:fill="FFFFFF"/>
              <w:spacing w:line="240" w:lineRule="auto"/>
              <w:rPr>
                <w:rFonts w:ascii="Times New Roman" w:hAnsi="Times New Roman"/>
                <w:spacing w:val="-1"/>
                <w:sz w:val="28"/>
                <w:szCs w:val="28"/>
              </w:rPr>
            </w:pPr>
            <w:r w:rsidRPr="006A370A">
              <w:rPr>
                <w:rFonts w:ascii="Times New Roman" w:hAnsi="Times New Roman"/>
                <w:spacing w:val="-1"/>
                <w:sz w:val="28"/>
                <w:szCs w:val="28"/>
              </w:rPr>
              <w:lastRenderedPageBreak/>
              <w:t xml:space="preserve">ножницами.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план работы и заполнять технологическую карту.</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подвижное соединение деталей (при помощи стержня). </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bCs/>
                <w:sz w:val="28"/>
                <w:szCs w:val="28"/>
              </w:rPr>
              <w:t>Кон</w:t>
            </w:r>
            <w:r w:rsidRPr="006A370A">
              <w:rPr>
                <w:rFonts w:ascii="Times New Roman" w:hAnsi="Times New Roman"/>
                <w:b/>
                <w:bCs/>
                <w:spacing w:val="-2"/>
                <w:sz w:val="28"/>
                <w:szCs w:val="28"/>
              </w:rPr>
              <w:t xml:space="preserve">струировать </w:t>
            </w:r>
            <w:r w:rsidRPr="006A370A">
              <w:rPr>
                <w:rFonts w:ascii="Times New Roman" w:hAnsi="Times New Roman"/>
                <w:spacing w:val="-2"/>
                <w:sz w:val="28"/>
                <w:szCs w:val="28"/>
              </w:rPr>
              <w:t xml:space="preserve">объёмное изделие на основе развёртки, </w:t>
            </w:r>
            <w:r w:rsidRPr="006A370A">
              <w:rPr>
                <w:rFonts w:ascii="Times New Roman" w:hAnsi="Times New Roman"/>
                <w:b/>
                <w:bCs/>
                <w:spacing w:val="-2"/>
                <w:sz w:val="28"/>
                <w:szCs w:val="28"/>
              </w:rPr>
              <w:t xml:space="preserve">выполнять </w:t>
            </w:r>
            <w:r w:rsidRPr="006A370A">
              <w:rPr>
                <w:rFonts w:ascii="Times New Roman" w:hAnsi="Times New Roman"/>
                <w:spacing w:val="-2"/>
                <w:sz w:val="28"/>
                <w:szCs w:val="28"/>
              </w:rPr>
              <w:t>практиче</w:t>
            </w:r>
            <w:r w:rsidRPr="006A370A">
              <w:rPr>
                <w:rFonts w:ascii="Times New Roman" w:hAnsi="Times New Roman"/>
                <w:sz w:val="28"/>
                <w:szCs w:val="28"/>
              </w:rPr>
              <w:t>скую работу по плану в учебнике</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30</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Использование ветра. Работа с фольгой. </w:t>
            </w:r>
            <w:r w:rsidRPr="006A370A">
              <w:rPr>
                <w:rFonts w:ascii="Times New Roman" w:hAnsi="Times New Roman"/>
                <w:i/>
                <w:sz w:val="28"/>
                <w:szCs w:val="28"/>
              </w:rPr>
              <w:t>Изделие: «Флюгер»</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комбинированный,</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 1 час</w:t>
            </w:r>
          </w:p>
        </w:tc>
        <w:tc>
          <w:tcPr>
            <w:tcW w:w="1985"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t xml:space="preserve">Научатся умению применять свойства нового материала при </w:t>
            </w:r>
            <w:r w:rsidRPr="006A370A">
              <w:rPr>
                <w:rFonts w:ascii="Times New Roman" w:hAnsi="Times New Roman"/>
                <w:sz w:val="28"/>
                <w:szCs w:val="28"/>
              </w:rPr>
              <w:lastRenderedPageBreak/>
              <w:t>изготовлении работы, самостоятельно выполнять раскрой и отделку изделия, делать выводы о значении использования силы ветра человеком.</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Воспринимать на слух и понимать сообщения информационно</w:t>
            </w:r>
            <w:r w:rsidRPr="006A370A">
              <w:rPr>
                <w:rFonts w:ascii="Times New Roman" w:hAnsi="Times New Roman"/>
                <w:sz w:val="28"/>
                <w:szCs w:val="28"/>
              </w:rPr>
              <w:lastRenderedPageBreak/>
              <w:t>го характера.</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Поиск и выделение необходимой информации из рисунков и текста.</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Формулировать собственное мнение, вести устный диалог.</w:t>
            </w: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Учебно-познавательный интерес к новому учебному материалу и </w:t>
            </w:r>
            <w:r w:rsidRPr="006A370A">
              <w:rPr>
                <w:rFonts w:ascii="Times New Roman" w:hAnsi="Times New Roman"/>
                <w:sz w:val="28"/>
                <w:szCs w:val="28"/>
              </w:rPr>
              <w:lastRenderedPageBreak/>
              <w:t>способам решения новой частной задачи</w:t>
            </w:r>
          </w:p>
        </w:tc>
        <w:tc>
          <w:tcPr>
            <w:tcW w:w="2126" w:type="dxa"/>
            <w:shd w:val="clear" w:color="auto" w:fill="auto"/>
          </w:tcPr>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lastRenderedPageBreak/>
              <w:t xml:space="preserve">Составлять </w:t>
            </w:r>
            <w:r w:rsidRPr="006A370A">
              <w:rPr>
                <w:rFonts w:ascii="Times New Roman" w:hAnsi="Times New Roman"/>
                <w:sz w:val="28"/>
                <w:szCs w:val="28"/>
              </w:rPr>
              <w:t>рассказ о назначении и истории флюгера, его конструктивны</w:t>
            </w:r>
            <w:r w:rsidRPr="006A370A">
              <w:rPr>
                <w:rFonts w:ascii="Times New Roman" w:hAnsi="Times New Roman"/>
                <w:sz w:val="28"/>
                <w:szCs w:val="28"/>
              </w:rPr>
              <w:lastRenderedPageBreak/>
              <w:t xml:space="preserve">х особенностях и материалах, из которых его изготавливают, </w:t>
            </w: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материалы учебника и собственные знания.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Исследовать </w:t>
            </w:r>
            <w:r w:rsidRPr="006A370A">
              <w:rPr>
                <w:rFonts w:ascii="Times New Roman" w:hAnsi="Times New Roman"/>
                <w:sz w:val="28"/>
                <w:szCs w:val="28"/>
              </w:rPr>
              <w:t xml:space="preserve">свойства фольги, возможности её применения, </w:t>
            </w:r>
            <w:r w:rsidRPr="006A370A">
              <w:rPr>
                <w:rFonts w:ascii="Times New Roman" w:hAnsi="Times New Roman"/>
                <w:b/>
                <w:bCs/>
                <w:sz w:val="28"/>
                <w:szCs w:val="28"/>
              </w:rPr>
              <w:t xml:space="preserve">сравнивать </w:t>
            </w:r>
            <w:r w:rsidRPr="006A370A">
              <w:rPr>
                <w:rFonts w:ascii="Times New Roman" w:hAnsi="Times New Roman"/>
                <w:sz w:val="28"/>
                <w:szCs w:val="28"/>
              </w:rPr>
              <w:t>её свойства со</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sz w:val="28"/>
                <w:szCs w:val="28"/>
              </w:rPr>
              <w:t>свойствами других видов бумаги.</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Анализировать </w:t>
            </w:r>
            <w:r w:rsidRPr="006A370A">
              <w:rPr>
                <w:rFonts w:ascii="Times New Roman" w:hAnsi="Times New Roman"/>
                <w:sz w:val="28"/>
                <w:szCs w:val="28"/>
              </w:rPr>
              <w:t xml:space="preserve">образец изделия, определять материалы и инструменты, необходимые для его изготовления.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lastRenderedPageBreak/>
              <w:t xml:space="preserve">Составлять </w:t>
            </w:r>
            <w:r w:rsidRPr="006A370A">
              <w:rPr>
                <w:rFonts w:ascii="Times New Roman" w:hAnsi="Times New Roman"/>
                <w:sz w:val="28"/>
                <w:szCs w:val="28"/>
              </w:rPr>
              <w:t xml:space="preserve">план работы по изготовлению изделия с помощью учителя, </w:t>
            </w:r>
            <w:r w:rsidRPr="006A370A">
              <w:rPr>
                <w:rFonts w:ascii="Times New Roman" w:hAnsi="Times New Roman"/>
                <w:b/>
                <w:bCs/>
                <w:sz w:val="28"/>
                <w:szCs w:val="28"/>
              </w:rPr>
              <w:t xml:space="preserve">соотносить </w:t>
            </w:r>
            <w:r w:rsidRPr="006A370A">
              <w:rPr>
                <w:rFonts w:ascii="Times New Roman" w:hAnsi="Times New Roman"/>
                <w:sz w:val="28"/>
                <w:szCs w:val="28"/>
              </w:rPr>
              <w:t xml:space="preserve">план работы с технологической картой. </w:t>
            </w: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способ соединения деталей при помощи скрепки. Самостоятельно </w:t>
            </w:r>
            <w:r w:rsidRPr="006A370A">
              <w:rPr>
                <w:rFonts w:ascii="Times New Roman" w:hAnsi="Times New Roman"/>
                <w:b/>
                <w:bCs/>
                <w:sz w:val="28"/>
                <w:szCs w:val="28"/>
              </w:rPr>
              <w:t xml:space="preserve">выполнять </w:t>
            </w:r>
            <w:r w:rsidRPr="006A370A">
              <w:rPr>
                <w:rFonts w:ascii="Times New Roman" w:hAnsi="Times New Roman"/>
                <w:sz w:val="28"/>
                <w:szCs w:val="28"/>
              </w:rPr>
              <w:t>раскрой и отделку изделия.</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bCs/>
                <w:sz w:val="28"/>
                <w:szCs w:val="28"/>
              </w:rPr>
              <w:t xml:space="preserve">Делать выводы </w:t>
            </w:r>
            <w:r w:rsidRPr="006A370A">
              <w:rPr>
                <w:rFonts w:ascii="Times New Roman" w:hAnsi="Times New Roman"/>
                <w:sz w:val="28"/>
                <w:szCs w:val="28"/>
              </w:rPr>
              <w:t>о значении использования силы ветра человеком (с помощью учителя).</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15790" w:type="dxa"/>
            <w:gridSpan w:val="11"/>
          </w:tcPr>
          <w:p w:rsidR="00086F6F" w:rsidRPr="006A370A" w:rsidRDefault="00086F6F" w:rsidP="00C75DA6">
            <w:pPr>
              <w:autoSpaceDE w:val="0"/>
              <w:autoSpaceDN w:val="0"/>
              <w:adjustRightInd w:val="0"/>
              <w:spacing w:line="240" w:lineRule="auto"/>
              <w:jc w:val="center"/>
              <w:rPr>
                <w:rFonts w:ascii="Times New Roman" w:hAnsi="Times New Roman"/>
                <w:b/>
                <w:sz w:val="28"/>
                <w:szCs w:val="28"/>
              </w:rPr>
            </w:pPr>
            <w:r w:rsidRPr="006A370A">
              <w:rPr>
                <w:rFonts w:ascii="Times New Roman" w:hAnsi="Times New Roman"/>
                <w:b/>
                <w:sz w:val="28"/>
                <w:szCs w:val="28"/>
              </w:rPr>
              <w:lastRenderedPageBreak/>
              <w:t>Человек и информация (4 ч)</w:t>
            </w: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t>31</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Книгопечатание. </w:t>
            </w:r>
            <w:r w:rsidRPr="006A370A">
              <w:rPr>
                <w:rFonts w:ascii="Times New Roman" w:hAnsi="Times New Roman"/>
                <w:i/>
                <w:sz w:val="28"/>
                <w:szCs w:val="28"/>
              </w:rPr>
              <w:t>Изделие: «Книжка-ширма»</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комбинированный,</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t>Научатся составлять рассказ об истории книгопечатания, о способах изготовлении книг, делать выводы о значении книг, использовать правила разметки деталей по линейке, освоят  вклейку страницы в сгиб при помощи клапанов.</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Воспринимать на слух и понимать сообщения информационного характера.</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Моделировать несложные изделия с разными конструктивными особенностями, используя изученную художественную технику.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Формулировать собственное мнение, вести устный диалог.</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Учебно-познавательный интерес к новому учебному материалу и способам решения новой частной задачи</w:t>
            </w:r>
          </w:p>
        </w:tc>
        <w:tc>
          <w:tcPr>
            <w:tcW w:w="2126" w:type="dxa"/>
            <w:shd w:val="clear" w:color="auto" w:fill="auto"/>
          </w:tcPr>
          <w:p w:rsidR="00086F6F" w:rsidRPr="006A370A" w:rsidRDefault="00086F6F" w:rsidP="00C75DA6">
            <w:pPr>
              <w:shd w:val="clear" w:color="auto" w:fill="FFFFFF"/>
              <w:spacing w:line="240" w:lineRule="auto"/>
              <w:ind w:left="43"/>
              <w:rPr>
                <w:rFonts w:ascii="Times New Roman" w:hAnsi="Times New Roman"/>
                <w:sz w:val="28"/>
                <w:szCs w:val="28"/>
              </w:rPr>
            </w:pPr>
            <w:r w:rsidRPr="006A370A">
              <w:rPr>
                <w:rFonts w:ascii="Times New Roman" w:hAnsi="Times New Roman"/>
                <w:b/>
                <w:bCs/>
                <w:sz w:val="28"/>
                <w:szCs w:val="28"/>
              </w:rPr>
              <w:t xml:space="preserve">Составлять </w:t>
            </w:r>
            <w:r w:rsidRPr="006A370A">
              <w:rPr>
                <w:rFonts w:ascii="Times New Roman" w:hAnsi="Times New Roman"/>
                <w:sz w:val="28"/>
                <w:szCs w:val="28"/>
              </w:rPr>
              <w:t xml:space="preserve">рассказ об истории книгопечатания, о способах изготовления книг, о первопечатнике Иване Фёдорове. </w:t>
            </w:r>
            <w:r w:rsidRPr="006A370A">
              <w:rPr>
                <w:rFonts w:ascii="Times New Roman" w:hAnsi="Times New Roman"/>
                <w:b/>
                <w:bCs/>
                <w:sz w:val="28"/>
                <w:szCs w:val="28"/>
              </w:rPr>
              <w:t xml:space="preserve">Делать выводы </w:t>
            </w:r>
            <w:r w:rsidRPr="006A370A">
              <w:rPr>
                <w:rFonts w:ascii="Times New Roman" w:hAnsi="Times New Roman"/>
                <w:sz w:val="28"/>
                <w:szCs w:val="28"/>
              </w:rPr>
              <w:t xml:space="preserve">о значении книг для сохранения и передачи информации, культурно-исторического наследия (с помощью учителя). </w:t>
            </w:r>
            <w:r w:rsidRPr="006A370A">
              <w:rPr>
                <w:rFonts w:ascii="Times New Roman" w:hAnsi="Times New Roman"/>
                <w:b/>
                <w:bCs/>
                <w:sz w:val="28"/>
                <w:szCs w:val="28"/>
              </w:rPr>
              <w:t xml:space="preserve">Анализировать </w:t>
            </w:r>
            <w:r w:rsidRPr="006A370A">
              <w:rPr>
                <w:rFonts w:ascii="Times New Roman" w:hAnsi="Times New Roman"/>
                <w:sz w:val="28"/>
                <w:szCs w:val="28"/>
              </w:rPr>
              <w:t>различные виды</w:t>
            </w:r>
          </w:p>
          <w:p w:rsidR="00086F6F" w:rsidRPr="006A370A" w:rsidRDefault="00086F6F" w:rsidP="00C75DA6">
            <w:pPr>
              <w:shd w:val="clear" w:color="auto" w:fill="FFFFFF"/>
              <w:spacing w:line="240" w:lineRule="auto"/>
              <w:ind w:left="48"/>
              <w:rPr>
                <w:rFonts w:ascii="Times New Roman" w:hAnsi="Times New Roman"/>
                <w:sz w:val="28"/>
                <w:szCs w:val="28"/>
              </w:rPr>
            </w:pPr>
            <w:r w:rsidRPr="006A370A">
              <w:rPr>
                <w:rFonts w:ascii="Times New Roman" w:hAnsi="Times New Roman"/>
                <w:sz w:val="28"/>
                <w:szCs w:val="28"/>
              </w:rPr>
              <w:t xml:space="preserve">книг и </w:t>
            </w:r>
            <w:r w:rsidRPr="006A370A">
              <w:rPr>
                <w:rFonts w:ascii="Times New Roman" w:hAnsi="Times New Roman"/>
                <w:b/>
                <w:bCs/>
                <w:sz w:val="28"/>
                <w:szCs w:val="28"/>
              </w:rPr>
              <w:t xml:space="preserve">определять </w:t>
            </w:r>
            <w:r w:rsidRPr="006A370A">
              <w:rPr>
                <w:rFonts w:ascii="Times New Roman" w:hAnsi="Times New Roman"/>
                <w:sz w:val="28"/>
                <w:szCs w:val="28"/>
              </w:rPr>
              <w:t xml:space="preserve">особенности их </w:t>
            </w:r>
            <w:r w:rsidRPr="006A370A">
              <w:rPr>
                <w:rFonts w:ascii="Times New Roman" w:hAnsi="Times New Roman"/>
                <w:sz w:val="28"/>
                <w:szCs w:val="28"/>
              </w:rPr>
              <w:lastRenderedPageBreak/>
              <w:t xml:space="preserve">оформления. </w:t>
            </w:r>
          </w:p>
          <w:p w:rsidR="00086F6F" w:rsidRPr="006A370A" w:rsidRDefault="00086F6F" w:rsidP="00C75DA6">
            <w:pPr>
              <w:shd w:val="clear" w:color="auto" w:fill="FFFFFF"/>
              <w:spacing w:line="240" w:lineRule="auto"/>
              <w:ind w:left="48"/>
              <w:rPr>
                <w:rFonts w:ascii="Times New Roman" w:hAnsi="Times New Roman"/>
                <w:sz w:val="28"/>
                <w:szCs w:val="28"/>
              </w:rPr>
            </w:pP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правила разметки деталей по линейке. </w:t>
            </w:r>
          </w:p>
          <w:p w:rsidR="00086F6F" w:rsidRPr="006A370A" w:rsidRDefault="00086F6F" w:rsidP="00C75DA6">
            <w:pPr>
              <w:shd w:val="clear" w:color="auto" w:fill="FFFFFF"/>
              <w:spacing w:line="240" w:lineRule="auto"/>
              <w:ind w:left="48"/>
              <w:rPr>
                <w:rFonts w:ascii="Times New Roman" w:hAnsi="Times New Roman"/>
                <w:sz w:val="28"/>
                <w:szCs w:val="28"/>
              </w:rPr>
            </w:pPr>
            <w:r w:rsidRPr="006A370A">
              <w:rPr>
                <w:rFonts w:ascii="Times New Roman" w:hAnsi="Times New Roman"/>
                <w:b/>
                <w:bCs/>
                <w:sz w:val="28"/>
                <w:szCs w:val="28"/>
              </w:rPr>
              <w:t xml:space="preserve">Осваивать </w:t>
            </w:r>
            <w:r w:rsidRPr="006A370A">
              <w:rPr>
                <w:rFonts w:ascii="Times New Roman" w:hAnsi="Times New Roman"/>
                <w:sz w:val="28"/>
                <w:szCs w:val="28"/>
              </w:rPr>
              <w:t>вклейку страницы в сгиб при помощи клапанов.</w:t>
            </w:r>
          </w:p>
          <w:p w:rsidR="00086F6F" w:rsidRPr="006A370A" w:rsidRDefault="00086F6F" w:rsidP="00C75DA6">
            <w:pPr>
              <w:shd w:val="clear" w:color="auto" w:fill="FFFFFF"/>
              <w:spacing w:line="240" w:lineRule="auto"/>
              <w:ind w:left="48"/>
              <w:rPr>
                <w:rFonts w:ascii="Times New Roman" w:hAnsi="Times New Roman"/>
                <w:sz w:val="28"/>
                <w:szCs w:val="28"/>
              </w:rPr>
            </w:pPr>
            <w:r w:rsidRPr="006A370A">
              <w:rPr>
                <w:rFonts w:ascii="Times New Roman" w:hAnsi="Times New Roman"/>
                <w:sz w:val="28"/>
                <w:szCs w:val="28"/>
              </w:rPr>
              <w:t xml:space="preserve">Самостоятельно </w:t>
            </w:r>
            <w:r w:rsidRPr="006A370A">
              <w:rPr>
                <w:rFonts w:ascii="Times New Roman" w:hAnsi="Times New Roman"/>
                <w:b/>
                <w:bCs/>
                <w:sz w:val="28"/>
                <w:szCs w:val="28"/>
              </w:rPr>
              <w:t xml:space="preserve">составлять </w:t>
            </w:r>
            <w:r w:rsidRPr="006A370A">
              <w:rPr>
                <w:rFonts w:ascii="Times New Roman" w:hAnsi="Times New Roman"/>
                <w:sz w:val="28"/>
                <w:szCs w:val="28"/>
              </w:rPr>
              <w:t xml:space="preserve">план изготовления изделия по текстовому и слайдовому планом. </w:t>
            </w:r>
            <w:r w:rsidRPr="006A370A">
              <w:rPr>
                <w:rFonts w:ascii="Times New Roman" w:hAnsi="Times New Roman"/>
                <w:b/>
                <w:bCs/>
                <w:sz w:val="28"/>
                <w:szCs w:val="28"/>
              </w:rPr>
              <w:t xml:space="preserve">Проверять </w:t>
            </w:r>
            <w:r w:rsidRPr="006A370A">
              <w:rPr>
                <w:rFonts w:ascii="Times New Roman" w:hAnsi="Times New Roman"/>
                <w:sz w:val="28"/>
                <w:szCs w:val="28"/>
              </w:rPr>
              <w:t xml:space="preserve">и </w:t>
            </w:r>
            <w:r w:rsidRPr="006A370A">
              <w:rPr>
                <w:rFonts w:ascii="Times New Roman" w:hAnsi="Times New Roman"/>
                <w:b/>
                <w:bCs/>
                <w:sz w:val="28"/>
                <w:szCs w:val="28"/>
              </w:rPr>
              <w:t xml:space="preserve">корректировать </w:t>
            </w:r>
            <w:r w:rsidRPr="006A370A">
              <w:rPr>
                <w:rFonts w:ascii="Times New Roman" w:hAnsi="Times New Roman"/>
                <w:sz w:val="28"/>
                <w:szCs w:val="28"/>
              </w:rPr>
              <w:t xml:space="preserve">план работы при составлении технологической карты.  </w:t>
            </w:r>
            <w:r w:rsidRPr="006A370A">
              <w:rPr>
                <w:rFonts w:ascii="Times New Roman" w:hAnsi="Times New Roman"/>
                <w:b/>
                <w:bCs/>
                <w:sz w:val="28"/>
                <w:szCs w:val="28"/>
              </w:rPr>
              <w:t xml:space="preserve">Выделять  </w:t>
            </w:r>
            <w:r w:rsidRPr="006A370A">
              <w:rPr>
                <w:rFonts w:ascii="Times New Roman" w:hAnsi="Times New Roman"/>
                <w:sz w:val="28"/>
                <w:szCs w:val="28"/>
              </w:rPr>
              <w:t xml:space="preserve">с </w:t>
            </w:r>
            <w:r w:rsidRPr="006A370A">
              <w:rPr>
                <w:rFonts w:ascii="Times New Roman" w:hAnsi="Times New Roman"/>
                <w:sz w:val="28"/>
                <w:szCs w:val="28"/>
              </w:rPr>
              <w:lastRenderedPageBreak/>
              <w:t>опорой  на  план  и</w:t>
            </w:r>
          </w:p>
          <w:p w:rsidR="00086F6F" w:rsidRPr="006A370A" w:rsidRDefault="00086F6F" w:rsidP="00C75DA6">
            <w:pPr>
              <w:shd w:val="clear" w:color="auto" w:fill="FFFFFF"/>
              <w:spacing w:line="240" w:lineRule="auto"/>
              <w:ind w:left="38"/>
              <w:rPr>
                <w:rFonts w:ascii="Times New Roman" w:hAnsi="Times New Roman"/>
                <w:sz w:val="28"/>
                <w:szCs w:val="28"/>
              </w:rPr>
            </w:pPr>
            <w:r w:rsidRPr="006A370A">
              <w:rPr>
                <w:rFonts w:ascii="Times New Roman" w:hAnsi="Times New Roman"/>
                <w:sz w:val="28"/>
                <w:szCs w:val="28"/>
              </w:rPr>
              <w:t>технологическую карту этапы работы для самостоятельного выполнения.</w:t>
            </w:r>
          </w:p>
          <w:p w:rsidR="00086F6F" w:rsidRPr="006A370A" w:rsidRDefault="00086F6F" w:rsidP="00C75DA6">
            <w:pPr>
              <w:shd w:val="clear" w:color="auto" w:fill="FFFFFF"/>
              <w:spacing w:line="240" w:lineRule="auto"/>
              <w:ind w:left="48"/>
              <w:rPr>
                <w:rFonts w:ascii="Times New Roman" w:hAnsi="Times New Roman"/>
                <w:sz w:val="28"/>
                <w:szCs w:val="28"/>
              </w:rPr>
            </w:pPr>
            <w:r w:rsidRPr="006A370A">
              <w:rPr>
                <w:rFonts w:ascii="Times New Roman" w:hAnsi="Times New Roman"/>
                <w:b/>
                <w:bCs/>
                <w:sz w:val="28"/>
                <w:szCs w:val="28"/>
              </w:rPr>
              <w:t xml:space="preserve">Создавать </w:t>
            </w:r>
            <w:r w:rsidRPr="006A370A">
              <w:rPr>
                <w:rFonts w:ascii="Times New Roman" w:hAnsi="Times New Roman"/>
                <w:sz w:val="28"/>
                <w:szCs w:val="28"/>
              </w:rPr>
              <w:t xml:space="preserve">книжку-ширму и использовать её как папку своих достижений. </w:t>
            </w:r>
          </w:p>
          <w:p w:rsidR="00086F6F" w:rsidRPr="006A370A" w:rsidRDefault="00086F6F" w:rsidP="00C75DA6">
            <w:pPr>
              <w:shd w:val="clear" w:color="auto" w:fill="FFFFFF"/>
              <w:spacing w:line="240" w:lineRule="auto"/>
              <w:ind w:left="48"/>
              <w:rPr>
                <w:rFonts w:ascii="Times New Roman" w:hAnsi="Times New Roman"/>
                <w:sz w:val="28"/>
                <w:szCs w:val="28"/>
              </w:rPr>
            </w:pPr>
            <w:r w:rsidRPr="006A370A">
              <w:rPr>
                <w:rFonts w:ascii="Times New Roman" w:hAnsi="Times New Roman"/>
                <w:b/>
                <w:bCs/>
                <w:sz w:val="28"/>
                <w:szCs w:val="28"/>
              </w:rPr>
              <w:t xml:space="preserve">Отбирать </w:t>
            </w:r>
            <w:r w:rsidRPr="006A370A">
              <w:rPr>
                <w:rFonts w:ascii="Times New Roman" w:hAnsi="Times New Roman"/>
                <w:sz w:val="28"/>
                <w:szCs w:val="28"/>
              </w:rPr>
              <w:t>для её наполнения собственные работы по заданным</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sz w:val="28"/>
                <w:szCs w:val="28"/>
              </w:rPr>
              <w:t>критериям (качеству, оригинальности и др.)</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32</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Поиск информации в Интернете.</w:t>
            </w:r>
            <w:r w:rsidRPr="006A370A">
              <w:rPr>
                <w:rFonts w:ascii="Times New Roman" w:hAnsi="Times New Roman"/>
                <w:b/>
                <w:sz w:val="28"/>
                <w:szCs w:val="28"/>
              </w:rPr>
              <w:t xml:space="preserve"> </w:t>
            </w:r>
            <w:r w:rsidRPr="006A370A">
              <w:rPr>
                <w:rFonts w:ascii="Times New Roman" w:hAnsi="Times New Roman"/>
                <w:sz w:val="28"/>
                <w:szCs w:val="28"/>
              </w:rPr>
              <w:t xml:space="preserve">Способы поиска </w:t>
            </w:r>
            <w:r w:rsidRPr="006A370A">
              <w:rPr>
                <w:rFonts w:ascii="Times New Roman" w:hAnsi="Times New Roman"/>
                <w:sz w:val="28"/>
                <w:szCs w:val="28"/>
              </w:rPr>
              <w:lastRenderedPageBreak/>
              <w:t xml:space="preserve">информации. </w:t>
            </w:r>
            <w:r w:rsidRPr="006A370A">
              <w:rPr>
                <w:rFonts w:ascii="Times New Roman" w:hAnsi="Times New Roman"/>
                <w:b/>
                <w:sz w:val="28"/>
                <w:szCs w:val="28"/>
              </w:rPr>
              <w:t>Практическая работа № 5</w:t>
            </w:r>
            <w:r w:rsidRPr="006A370A">
              <w:rPr>
                <w:rFonts w:ascii="Times New Roman" w:hAnsi="Times New Roman"/>
                <w:sz w:val="28"/>
                <w:szCs w:val="28"/>
              </w:rPr>
              <w:t>: «Ищем информацию в Интернете».</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урок изучения нового </w:t>
            </w:r>
            <w:r w:rsidRPr="006A370A">
              <w:rPr>
                <w:rFonts w:ascii="Times New Roman" w:hAnsi="Times New Roman"/>
                <w:sz w:val="28"/>
                <w:szCs w:val="28"/>
              </w:rPr>
              <w:lastRenderedPageBreak/>
              <w:t>материала,</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Научатся умению включать и выключать компьютер, </w:t>
            </w:r>
            <w:r w:rsidRPr="006A370A">
              <w:rPr>
                <w:rFonts w:ascii="Times New Roman" w:hAnsi="Times New Roman"/>
                <w:sz w:val="28"/>
                <w:szCs w:val="28"/>
              </w:rPr>
              <w:lastRenderedPageBreak/>
              <w:t>входить в Интернет, формулировать запрос для поиска информации в сети.</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 xml:space="preserve">Преобразовывать практическую задачу в </w:t>
            </w:r>
            <w:r w:rsidRPr="006A370A">
              <w:rPr>
                <w:rFonts w:ascii="Times New Roman" w:hAnsi="Times New Roman"/>
                <w:sz w:val="28"/>
                <w:szCs w:val="28"/>
              </w:rPr>
              <w:lastRenderedPageBreak/>
              <w:t>познавательную.</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 xml:space="preserve"> Применять правила и пользоваться инструкциями;  выбирать наиболее эффективные способы решения задач.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Формулировать собственное мнение, вести устный диалог.</w:t>
            </w:r>
          </w:p>
          <w:p w:rsidR="00086F6F" w:rsidRPr="006A370A" w:rsidRDefault="00086F6F" w:rsidP="00C75DA6">
            <w:pPr>
              <w:spacing w:line="240" w:lineRule="auto"/>
              <w:rPr>
                <w:rFonts w:ascii="Times New Roman" w:hAnsi="Times New Roman"/>
                <w:b/>
                <w:sz w:val="28"/>
                <w:szCs w:val="28"/>
              </w:rPr>
            </w:pPr>
          </w:p>
        </w:tc>
        <w:tc>
          <w:tcPr>
            <w:tcW w:w="1843"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Учебно-познавательный интерес к новому учебному </w:t>
            </w:r>
            <w:r w:rsidRPr="006A370A">
              <w:rPr>
                <w:rFonts w:ascii="Times New Roman" w:hAnsi="Times New Roman"/>
                <w:sz w:val="28"/>
                <w:szCs w:val="28"/>
              </w:rPr>
              <w:lastRenderedPageBreak/>
              <w:t>материалу и способам решения новой частной задачи.</w:t>
            </w:r>
          </w:p>
        </w:tc>
        <w:tc>
          <w:tcPr>
            <w:tcW w:w="2126" w:type="dxa"/>
            <w:vMerge w:val="restart"/>
            <w:shd w:val="clear" w:color="auto" w:fill="auto"/>
          </w:tcPr>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lastRenderedPageBreak/>
              <w:t xml:space="preserve">Отбирать, обобщать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на практике информацию о </w:t>
            </w:r>
            <w:r w:rsidRPr="006A370A">
              <w:rPr>
                <w:rFonts w:ascii="Times New Roman" w:hAnsi="Times New Roman"/>
                <w:sz w:val="28"/>
                <w:szCs w:val="28"/>
              </w:rPr>
              <w:lastRenderedPageBreak/>
              <w:t>компьютере и способах поиска её в Интернете.</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правила безопасного использования компьютера, правила набора текста (предложений).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Исследовать </w:t>
            </w:r>
            <w:r w:rsidRPr="006A370A">
              <w:rPr>
                <w:rFonts w:ascii="Times New Roman" w:hAnsi="Times New Roman"/>
                <w:sz w:val="28"/>
                <w:szCs w:val="28"/>
              </w:rPr>
              <w:t xml:space="preserve">возможности Интернета для поиска информации. </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t xml:space="preserve">Формулировать </w:t>
            </w:r>
            <w:r w:rsidRPr="006A370A">
              <w:rPr>
                <w:rFonts w:ascii="Times New Roman" w:hAnsi="Times New Roman"/>
                <w:sz w:val="28"/>
                <w:szCs w:val="28"/>
              </w:rPr>
              <w:t>запрос для поиска информации в Интернете по разным основаниям (по слову,</w:t>
            </w:r>
          </w:p>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sz w:val="28"/>
                <w:szCs w:val="28"/>
              </w:rPr>
              <w:t xml:space="preserve">ключевой фразе). </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На</w:t>
            </w:r>
            <w:r w:rsidRPr="006A370A">
              <w:rPr>
                <w:rFonts w:ascii="Times New Roman" w:hAnsi="Times New Roman"/>
                <w:b/>
                <w:bCs/>
                <w:sz w:val="28"/>
                <w:szCs w:val="28"/>
              </w:rPr>
              <w:t xml:space="preserve">ходить </w:t>
            </w:r>
            <w:r w:rsidRPr="006A370A">
              <w:rPr>
                <w:rFonts w:ascii="Times New Roman" w:hAnsi="Times New Roman"/>
                <w:sz w:val="28"/>
                <w:szCs w:val="28"/>
              </w:rPr>
              <w:lastRenderedPageBreak/>
              <w:t xml:space="preserve">информацию в Интернете с помощью взрослого. </w:t>
            </w:r>
            <w:r w:rsidRPr="006A370A">
              <w:rPr>
                <w:rFonts w:ascii="Times New Roman" w:hAnsi="Times New Roman"/>
                <w:b/>
                <w:bCs/>
                <w:sz w:val="28"/>
                <w:szCs w:val="28"/>
              </w:rPr>
              <w:t>Использовать</w:t>
            </w:r>
            <w:r w:rsidRPr="006A370A">
              <w:rPr>
                <w:rFonts w:ascii="Times New Roman" w:hAnsi="Times New Roman"/>
                <w:sz w:val="28"/>
                <w:szCs w:val="28"/>
              </w:rPr>
              <w:t xml:space="preserve"> свои знания для поиска в Интернете материалов для презентации своих изделий.</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 xml:space="preserve">практическая и самостоятельная </w:t>
            </w:r>
            <w:r w:rsidRPr="006A370A">
              <w:rPr>
                <w:rFonts w:ascii="Times New Roman" w:hAnsi="Times New Roman"/>
                <w:sz w:val="28"/>
                <w:szCs w:val="28"/>
              </w:rPr>
              <w:lastRenderedPageBreak/>
              <w:t>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33</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Поиск информации в Интернете.</w:t>
            </w:r>
            <w:r w:rsidRPr="006A370A">
              <w:rPr>
                <w:rFonts w:ascii="Times New Roman" w:hAnsi="Times New Roman"/>
                <w:b/>
                <w:sz w:val="28"/>
                <w:szCs w:val="28"/>
              </w:rPr>
              <w:t xml:space="preserve"> </w:t>
            </w:r>
            <w:r w:rsidRPr="006A370A">
              <w:rPr>
                <w:rFonts w:ascii="Times New Roman" w:hAnsi="Times New Roman"/>
                <w:sz w:val="28"/>
                <w:szCs w:val="28"/>
              </w:rPr>
              <w:t xml:space="preserve">Правила набора текста. </w:t>
            </w:r>
            <w:r w:rsidRPr="006A370A">
              <w:rPr>
                <w:rFonts w:ascii="Times New Roman" w:hAnsi="Times New Roman"/>
                <w:b/>
                <w:sz w:val="28"/>
                <w:szCs w:val="28"/>
              </w:rPr>
              <w:t>Практическая работа № 6</w:t>
            </w:r>
            <w:r w:rsidRPr="006A370A">
              <w:rPr>
                <w:rFonts w:ascii="Times New Roman" w:hAnsi="Times New Roman"/>
                <w:sz w:val="28"/>
                <w:szCs w:val="28"/>
              </w:rPr>
              <w:t xml:space="preserve">: </w:t>
            </w:r>
          </w:p>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«Ищем </w:t>
            </w:r>
            <w:r w:rsidRPr="006A370A">
              <w:rPr>
                <w:rFonts w:ascii="Times New Roman" w:hAnsi="Times New Roman"/>
                <w:sz w:val="28"/>
                <w:szCs w:val="28"/>
              </w:rPr>
              <w:lastRenderedPageBreak/>
              <w:t>информацию в Интернете».</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урок изучения нового материала,</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 xml:space="preserve">Научатся умению пользоваться  правилами клавиатурного письма, составлять небольшие тексты по заданию  </w:t>
            </w:r>
            <w:r w:rsidRPr="006A370A">
              <w:rPr>
                <w:rFonts w:ascii="Times New Roman" w:hAnsi="Times New Roman"/>
                <w:sz w:val="28"/>
                <w:szCs w:val="28"/>
              </w:rPr>
              <w:lastRenderedPageBreak/>
              <w:t>учителя.</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lastRenderedPageBreak/>
              <w:t>Регулятивные:</w:t>
            </w:r>
            <w:r w:rsidRPr="006A370A">
              <w:rPr>
                <w:rFonts w:ascii="Times New Roman" w:hAnsi="Times New Roman"/>
                <w:sz w:val="28"/>
                <w:szCs w:val="28"/>
              </w:rPr>
              <w:t xml:space="preserve"> Учитывать выделенные учителем ориентиры действия.   Ставить учебную задачу на основе  соотнесения </w:t>
            </w:r>
            <w:r w:rsidRPr="006A370A">
              <w:rPr>
                <w:rFonts w:ascii="Times New Roman" w:hAnsi="Times New Roman"/>
                <w:sz w:val="28"/>
                <w:szCs w:val="28"/>
              </w:rPr>
              <w:lastRenderedPageBreak/>
              <w:t xml:space="preserve">того, что уже известно и усвоено учащимися, и того, что ещё неизвестно.                            </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Применять правила и пользоваться инструкциями;  выбирать наиболее эффективные способы решения задач.                      </w:t>
            </w:r>
            <w:r w:rsidRPr="006A370A">
              <w:rPr>
                <w:rFonts w:ascii="Times New Roman" w:hAnsi="Times New Roman"/>
                <w:b/>
                <w:sz w:val="28"/>
                <w:szCs w:val="28"/>
              </w:rPr>
              <w:t>Коммуникативные:</w:t>
            </w:r>
            <w:r w:rsidRPr="006A370A">
              <w:rPr>
                <w:rFonts w:ascii="Times New Roman" w:hAnsi="Times New Roman"/>
                <w:sz w:val="28"/>
                <w:szCs w:val="28"/>
              </w:rPr>
              <w:t xml:space="preserve"> Формулировать собственное мнение, вести устный диалог.</w:t>
            </w:r>
          </w:p>
        </w:tc>
        <w:tc>
          <w:tcPr>
            <w:tcW w:w="1843"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lastRenderedPageBreak/>
              <w:t xml:space="preserve">Учебно-познавательный интерес к новому учебному материалу и способам решения новой частной </w:t>
            </w:r>
            <w:r w:rsidRPr="006A370A">
              <w:rPr>
                <w:rFonts w:ascii="Times New Roman" w:hAnsi="Times New Roman"/>
                <w:sz w:val="28"/>
                <w:szCs w:val="28"/>
              </w:rPr>
              <w:lastRenderedPageBreak/>
              <w:t>задачи.</w:t>
            </w:r>
          </w:p>
        </w:tc>
        <w:tc>
          <w:tcPr>
            <w:tcW w:w="2126" w:type="dxa"/>
            <w:vMerge/>
            <w:shd w:val="clear" w:color="auto" w:fill="auto"/>
          </w:tcPr>
          <w:p w:rsidR="00086F6F" w:rsidRPr="006A370A" w:rsidRDefault="00086F6F" w:rsidP="00C75DA6">
            <w:pPr>
              <w:spacing w:line="240" w:lineRule="auto"/>
              <w:rPr>
                <w:rFonts w:ascii="Times New Roman" w:hAnsi="Times New Roman"/>
                <w:b/>
                <w:sz w:val="28"/>
                <w:szCs w:val="28"/>
              </w:rPr>
            </w:pP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практическая и самостоятельная работа</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r w:rsidR="00086F6F" w:rsidRPr="006A370A" w:rsidTr="0060337C">
        <w:trPr>
          <w:trHeight w:val="215"/>
        </w:trPr>
        <w:tc>
          <w:tcPr>
            <w:tcW w:w="543"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r w:rsidRPr="006A370A">
              <w:rPr>
                <w:rFonts w:ascii="Times New Roman" w:hAnsi="Times New Roman"/>
                <w:b/>
                <w:sz w:val="28"/>
                <w:szCs w:val="28"/>
              </w:rPr>
              <w:lastRenderedPageBreak/>
              <w:t>34</w:t>
            </w:r>
          </w:p>
        </w:tc>
        <w:tc>
          <w:tcPr>
            <w:tcW w:w="1780" w:type="dxa"/>
          </w:tcPr>
          <w:p w:rsidR="00086F6F" w:rsidRPr="006A370A" w:rsidRDefault="00086F6F" w:rsidP="00C75DA6">
            <w:pPr>
              <w:spacing w:line="240" w:lineRule="auto"/>
              <w:jc w:val="both"/>
              <w:rPr>
                <w:rFonts w:ascii="Times New Roman" w:hAnsi="Times New Roman"/>
                <w:sz w:val="28"/>
                <w:szCs w:val="28"/>
              </w:rPr>
            </w:pPr>
            <w:r w:rsidRPr="006A370A">
              <w:rPr>
                <w:rFonts w:ascii="Times New Roman" w:hAnsi="Times New Roman"/>
                <w:sz w:val="28"/>
                <w:szCs w:val="28"/>
              </w:rPr>
              <w:t>Конференция для обучающихся «Что я узнал во 2 классе?»</w:t>
            </w:r>
          </w:p>
        </w:tc>
        <w:tc>
          <w:tcPr>
            <w:tcW w:w="992" w:type="dxa"/>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урок обобщения и закрепления знани</w:t>
            </w:r>
            <w:r w:rsidRPr="006A370A">
              <w:rPr>
                <w:rFonts w:ascii="Times New Roman" w:hAnsi="Times New Roman"/>
                <w:sz w:val="28"/>
                <w:szCs w:val="28"/>
              </w:rPr>
              <w:lastRenderedPageBreak/>
              <w:t xml:space="preserve">й, </w:t>
            </w:r>
          </w:p>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t>1 час</w:t>
            </w:r>
          </w:p>
        </w:tc>
        <w:tc>
          <w:tcPr>
            <w:tcW w:w="1985"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lastRenderedPageBreak/>
              <w:t>Научатся демонстрировать свои достижения на выставке и комментировать их.</w:t>
            </w:r>
          </w:p>
        </w:tc>
        <w:tc>
          <w:tcPr>
            <w:tcW w:w="2268" w:type="dxa"/>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Контролировать, обсуждать и оценивать коллективную работу</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w:t>
            </w:r>
            <w:r w:rsidRPr="006A370A">
              <w:rPr>
                <w:rFonts w:ascii="Times New Roman" w:hAnsi="Times New Roman"/>
                <w:b/>
                <w:sz w:val="28"/>
                <w:szCs w:val="28"/>
              </w:rPr>
              <w:lastRenderedPageBreak/>
              <w:t xml:space="preserve">е: </w:t>
            </w:r>
            <w:r w:rsidRPr="006A370A">
              <w:rPr>
                <w:rFonts w:ascii="Times New Roman" w:hAnsi="Times New Roman"/>
                <w:sz w:val="28"/>
                <w:szCs w:val="28"/>
              </w:rPr>
              <w:t xml:space="preserve">  Поиск и выделение необходимой информации из рисунков и текста.</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Проявлять навыки сотрудничества при обсуждении творческих работ, умение не создавать конфликтов и находить выход из спорных ситуаций.</w:t>
            </w:r>
          </w:p>
        </w:tc>
        <w:tc>
          <w:tcPr>
            <w:tcW w:w="1843" w:type="dxa"/>
            <w:shd w:val="clear" w:color="auto" w:fill="auto"/>
          </w:tcPr>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lastRenderedPageBreak/>
              <w:t>Адекватная мотивация учебной деятельности</w:t>
            </w:r>
          </w:p>
          <w:p w:rsidR="00086F6F" w:rsidRPr="006A370A" w:rsidRDefault="00086F6F" w:rsidP="00C75DA6">
            <w:pPr>
              <w:spacing w:line="240" w:lineRule="auto"/>
              <w:rPr>
                <w:rFonts w:ascii="Times New Roman" w:hAnsi="Times New Roman"/>
                <w:sz w:val="28"/>
                <w:szCs w:val="28"/>
              </w:rPr>
            </w:pPr>
            <w:r w:rsidRPr="006A370A">
              <w:rPr>
                <w:rFonts w:ascii="Times New Roman" w:hAnsi="Times New Roman"/>
                <w:sz w:val="28"/>
                <w:szCs w:val="28"/>
              </w:rPr>
              <w:t>(познавательные мотивы).</w:t>
            </w:r>
          </w:p>
          <w:p w:rsidR="00086F6F" w:rsidRPr="006A370A" w:rsidRDefault="00086F6F" w:rsidP="00C75DA6">
            <w:pPr>
              <w:spacing w:line="240" w:lineRule="auto"/>
              <w:rPr>
                <w:rFonts w:ascii="Times New Roman" w:hAnsi="Times New Roman"/>
                <w:sz w:val="28"/>
                <w:szCs w:val="28"/>
              </w:rPr>
            </w:pPr>
          </w:p>
        </w:tc>
        <w:tc>
          <w:tcPr>
            <w:tcW w:w="2126" w:type="dxa"/>
            <w:shd w:val="clear" w:color="auto" w:fill="auto"/>
          </w:tcPr>
          <w:p w:rsidR="00086F6F" w:rsidRPr="006A370A" w:rsidRDefault="00086F6F" w:rsidP="00C75DA6">
            <w:pPr>
              <w:shd w:val="clear" w:color="auto" w:fill="FFFFFF"/>
              <w:spacing w:line="240" w:lineRule="auto"/>
              <w:rPr>
                <w:rFonts w:ascii="Times New Roman" w:hAnsi="Times New Roman"/>
                <w:sz w:val="28"/>
                <w:szCs w:val="28"/>
              </w:rPr>
            </w:pPr>
            <w:r w:rsidRPr="006A370A">
              <w:rPr>
                <w:rFonts w:ascii="Times New Roman" w:hAnsi="Times New Roman"/>
                <w:b/>
                <w:bCs/>
                <w:sz w:val="28"/>
                <w:szCs w:val="28"/>
              </w:rPr>
              <w:lastRenderedPageBreak/>
              <w:t xml:space="preserve">Организовывать </w:t>
            </w:r>
            <w:r w:rsidRPr="006A370A">
              <w:rPr>
                <w:rFonts w:ascii="Times New Roman" w:hAnsi="Times New Roman"/>
                <w:sz w:val="28"/>
                <w:szCs w:val="28"/>
              </w:rPr>
              <w:t xml:space="preserve">и </w:t>
            </w:r>
            <w:r w:rsidRPr="006A370A">
              <w:rPr>
                <w:rFonts w:ascii="Times New Roman" w:hAnsi="Times New Roman"/>
                <w:b/>
                <w:bCs/>
                <w:sz w:val="28"/>
                <w:szCs w:val="28"/>
              </w:rPr>
              <w:t>оформлять</w:t>
            </w:r>
            <w:r w:rsidRPr="006A370A">
              <w:rPr>
                <w:rFonts w:ascii="Times New Roman" w:hAnsi="Times New Roman"/>
                <w:sz w:val="28"/>
                <w:szCs w:val="28"/>
              </w:rPr>
              <w:t xml:space="preserve"> выставку изделий.</w:t>
            </w:r>
          </w:p>
          <w:p w:rsidR="00086F6F" w:rsidRPr="006A370A" w:rsidRDefault="00086F6F" w:rsidP="00C75DA6">
            <w:pPr>
              <w:spacing w:line="240" w:lineRule="auto"/>
              <w:rPr>
                <w:rFonts w:ascii="Times New Roman" w:hAnsi="Times New Roman"/>
                <w:b/>
                <w:sz w:val="28"/>
                <w:szCs w:val="28"/>
              </w:rPr>
            </w:pPr>
            <w:r w:rsidRPr="006A370A">
              <w:rPr>
                <w:rFonts w:ascii="Times New Roman" w:hAnsi="Times New Roman"/>
                <w:b/>
                <w:bCs/>
                <w:sz w:val="28"/>
                <w:szCs w:val="28"/>
              </w:rPr>
              <w:t>Презентовать</w:t>
            </w:r>
            <w:r w:rsidRPr="006A370A">
              <w:rPr>
                <w:rFonts w:ascii="Times New Roman" w:hAnsi="Times New Roman"/>
                <w:sz w:val="28"/>
                <w:szCs w:val="28"/>
              </w:rPr>
              <w:t xml:space="preserve"> рабо</w:t>
            </w:r>
            <w:r w:rsidRPr="006A370A">
              <w:rPr>
                <w:rFonts w:ascii="Times New Roman" w:hAnsi="Times New Roman"/>
                <w:bCs/>
                <w:sz w:val="28"/>
                <w:szCs w:val="28"/>
              </w:rPr>
              <w:t>ты.</w:t>
            </w:r>
            <w:r w:rsidRPr="006A370A">
              <w:rPr>
                <w:rFonts w:ascii="Times New Roman" w:hAnsi="Times New Roman"/>
                <w:b/>
                <w:bCs/>
                <w:sz w:val="28"/>
                <w:szCs w:val="28"/>
              </w:rPr>
              <w:t xml:space="preserve"> </w:t>
            </w:r>
            <w:r w:rsidRPr="006A370A">
              <w:rPr>
                <w:rFonts w:ascii="Times New Roman" w:hAnsi="Times New Roman"/>
                <w:b/>
                <w:bCs/>
                <w:sz w:val="28"/>
                <w:szCs w:val="28"/>
              </w:rPr>
              <w:lastRenderedPageBreak/>
              <w:t>Оценивать</w:t>
            </w:r>
            <w:r w:rsidRPr="006A370A">
              <w:rPr>
                <w:rFonts w:ascii="Times New Roman" w:hAnsi="Times New Roman"/>
                <w:sz w:val="28"/>
                <w:szCs w:val="28"/>
              </w:rPr>
              <w:t xml:space="preserve"> выступления по заданным критериям</w:t>
            </w:r>
          </w:p>
        </w:tc>
        <w:tc>
          <w:tcPr>
            <w:tcW w:w="1276"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sz w:val="28"/>
                <w:szCs w:val="28"/>
              </w:rPr>
            </w:pPr>
            <w:r w:rsidRPr="006A370A">
              <w:rPr>
                <w:rFonts w:ascii="Times New Roman" w:hAnsi="Times New Roman"/>
                <w:sz w:val="28"/>
                <w:szCs w:val="28"/>
              </w:rPr>
              <w:lastRenderedPageBreak/>
              <w:t>презентация изделий</w:t>
            </w:r>
          </w:p>
        </w:tc>
        <w:tc>
          <w:tcPr>
            <w:tcW w:w="1276" w:type="dxa"/>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0"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c>
          <w:tcPr>
            <w:tcW w:w="851" w:type="dxa"/>
            <w:shd w:val="clear" w:color="auto" w:fill="auto"/>
          </w:tcPr>
          <w:p w:rsidR="00086F6F" w:rsidRPr="006A370A" w:rsidRDefault="00086F6F" w:rsidP="00C75DA6">
            <w:pPr>
              <w:autoSpaceDE w:val="0"/>
              <w:autoSpaceDN w:val="0"/>
              <w:adjustRightInd w:val="0"/>
              <w:spacing w:line="240" w:lineRule="auto"/>
              <w:jc w:val="both"/>
              <w:rPr>
                <w:rFonts w:ascii="Times New Roman" w:hAnsi="Times New Roman"/>
                <w:b/>
                <w:sz w:val="28"/>
                <w:szCs w:val="28"/>
              </w:rPr>
            </w:pPr>
          </w:p>
        </w:tc>
      </w:tr>
    </w:tbl>
    <w:p w:rsidR="00086F6F" w:rsidRPr="006A370A" w:rsidRDefault="00086F6F" w:rsidP="00C75DA6">
      <w:pPr>
        <w:spacing w:line="240" w:lineRule="auto"/>
        <w:rPr>
          <w:rFonts w:ascii="Times New Roman" w:hAnsi="Times New Roman"/>
          <w:sz w:val="28"/>
          <w:szCs w:val="28"/>
        </w:rPr>
      </w:pPr>
    </w:p>
    <w:p w:rsidR="007F0BB8" w:rsidRPr="006A370A" w:rsidRDefault="007F0BB8" w:rsidP="00C75DA6">
      <w:pPr>
        <w:spacing w:after="0" w:line="240" w:lineRule="auto"/>
        <w:ind w:left="113" w:right="57"/>
        <w:jc w:val="center"/>
        <w:rPr>
          <w:rFonts w:ascii="Times New Roman" w:hAnsi="Times New Roman"/>
          <w:b/>
          <w:bCs/>
          <w:iCs/>
          <w:sz w:val="28"/>
          <w:szCs w:val="28"/>
        </w:rPr>
      </w:pPr>
    </w:p>
    <w:p w:rsidR="007F0BB8" w:rsidRPr="006A370A" w:rsidRDefault="007F0BB8" w:rsidP="00C75DA6">
      <w:pPr>
        <w:spacing w:after="0" w:line="240" w:lineRule="auto"/>
        <w:ind w:left="113" w:right="57"/>
        <w:jc w:val="center"/>
        <w:rPr>
          <w:rFonts w:ascii="Times New Roman" w:hAnsi="Times New Roman"/>
          <w:b/>
          <w:bCs/>
          <w:iCs/>
          <w:sz w:val="28"/>
          <w:szCs w:val="28"/>
        </w:rPr>
      </w:pPr>
    </w:p>
    <w:p w:rsidR="007F0BB8" w:rsidRPr="006A370A" w:rsidRDefault="007F0BB8" w:rsidP="00C75DA6">
      <w:pPr>
        <w:spacing w:after="0" w:line="240" w:lineRule="auto"/>
        <w:ind w:left="113" w:right="57"/>
        <w:jc w:val="center"/>
        <w:rPr>
          <w:rFonts w:ascii="Times New Roman" w:hAnsi="Times New Roman"/>
          <w:b/>
          <w:bCs/>
          <w:iCs/>
          <w:sz w:val="28"/>
          <w:szCs w:val="28"/>
        </w:rPr>
      </w:pPr>
    </w:p>
    <w:p w:rsidR="007F0BB8" w:rsidRPr="006A370A" w:rsidRDefault="007F0BB8" w:rsidP="00C75DA6">
      <w:pPr>
        <w:spacing w:after="0" w:line="240" w:lineRule="auto"/>
        <w:ind w:left="113" w:right="57"/>
        <w:jc w:val="center"/>
        <w:rPr>
          <w:rFonts w:ascii="Times New Roman" w:hAnsi="Times New Roman"/>
          <w:b/>
          <w:bCs/>
          <w:iCs/>
          <w:sz w:val="28"/>
          <w:szCs w:val="28"/>
        </w:rPr>
      </w:pPr>
    </w:p>
    <w:p w:rsidR="007F0BB8" w:rsidRPr="006A370A" w:rsidRDefault="007F0BB8" w:rsidP="00C75DA6">
      <w:pPr>
        <w:spacing w:after="0" w:line="240" w:lineRule="auto"/>
        <w:ind w:left="113" w:right="57"/>
        <w:jc w:val="center"/>
        <w:rPr>
          <w:rFonts w:ascii="Times New Roman" w:hAnsi="Times New Roman"/>
          <w:b/>
          <w:bCs/>
          <w:iCs/>
          <w:sz w:val="28"/>
          <w:szCs w:val="28"/>
        </w:rPr>
      </w:pPr>
    </w:p>
    <w:p w:rsidR="003D0F7A" w:rsidRPr="006A370A" w:rsidRDefault="003D0F7A" w:rsidP="00C75DA6">
      <w:pPr>
        <w:spacing w:line="240" w:lineRule="auto"/>
        <w:ind w:left="360"/>
        <w:jc w:val="center"/>
        <w:rPr>
          <w:rFonts w:ascii="Times New Roman" w:hAnsi="Times New Roman"/>
          <w:sz w:val="28"/>
          <w:szCs w:val="28"/>
        </w:rPr>
      </w:pPr>
      <w:r w:rsidRPr="006A370A">
        <w:rPr>
          <w:rFonts w:ascii="Times New Roman" w:hAnsi="Times New Roman"/>
          <w:b/>
          <w:sz w:val="28"/>
          <w:szCs w:val="28"/>
        </w:rPr>
        <w:t xml:space="preserve">3 КЛАСС  </w:t>
      </w:r>
      <w:r w:rsidRPr="006A370A">
        <w:rPr>
          <w:rFonts w:ascii="Times New Roman" w:hAnsi="Times New Roman"/>
          <w:sz w:val="28"/>
          <w:szCs w:val="28"/>
        </w:rPr>
        <w:t>(34 часа)</w:t>
      </w:r>
    </w:p>
    <w:tbl>
      <w:tblPr>
        <w:tblW w:w="156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993"/>
        <w:gridCol w:w="1701"/>
        <w:gridCol w:w="2126"/>
        <w:gridCol w:w="1639"/>
        <w:gridCol w:w="1417"/>
        <w:gridCol w:w="2631"/>
        <w:gridCol w:w="1338"/>
        <w:gridCol w:w="851"/>
        <w:gridCol w:w="850"/>
      </w:tblGrid>
      <w:tr w:rsidR="003D0F7A" w:rsidRPr="006A370A" w:rsidTr="0060337C">
        <w:trPr>
          <w:trHeight w:val="378"/>
        </w:trPr>
        <w:tc>
          <w:tcPr>
            <w:tcW w:w="568"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900" w:hanging="900"/>
              <w:jc w:val="center"/>
              <w:rPr>
                <w:rFonts w:ascii="Times New Roman" w:hAnsi="Times New Roman"/>
                <w:b/>
                <w:sz w:val="28"/>
                <w:szCs w:val="28"/>
              </w:rPr>
            </w:pPr>
            <w:r w:rsidRPr="006A370A">
              <w:rPr>
                <w:rFonts w:ascii="Times New Roman" w:hAnsi="Times New Roman"/>
                <w:b/>
                <w:sz w:val="28"/>
                <w:szCs w:val="28"/>
              </w:rPr>
              <w:t>№</w:t>
            </w:r>
          </w:p>
          <w:p w:rsidR="003D0F7A" w:rsidRPr="006A370A" w:rsidRDefault="003D0F7A" w:rsidP="00C75DA6">
            <w:pPr>
              <w:spacing w:line="240" w:lineRule="auto"/>
              <w:ind w:left="900" w:hanging="900"/>
              <w:jc w:val="center"/>
              <w:rPr>
                <w:rFonts w:ascii="Times New Roman" w:hAnsi="Times New Roman"/>
                <w:b/>
                <w:sz w:val="28"/>
                <w:szCs w:val="28"/>
              </w:rPr>
            </w:pPr>
            <w:r w:rsidRPr="006A370A">
              <w:rPr>
                <w:rFonts w:ascii="Times New Roman" w:hAnsi="Times New Roman"/>
                <w:b/>
                <w:sz w:val="28"/>
                <w:szCs w:val="28"/>
              </w:rPr>
              <w:t>п</w:t>
            </w:r>
            <w:r w:rsidRPr="006A370A">
              <w:rPr>
                <w:rFonts w:ascii="Times New Roman" w:hAnsi="Times New Roman"/>
                <w:b/>
                <w:sz w:val="28"/>
                <w:szCs w:val="28"/>
                <w:lang w:val="en-US"/>
              </w:rPr>
              <w:t>/</w:t>
            </w:r>
            <w:r w:rsidRPr="006A370A">
              <w:rPr>
                <w:rFonts w:ascii="Times New Roman" w:hAnsi="Times New Roman"/>
                <w:b/>
                <w:sz w:val="28"/>
                <w:szCs w:val="28"/>
              </w:rPr>
              <w:lastRenderedPageBreak/>
              <w:t>п</w:t>
            </w:r>
          </w:p>
        </w:tc>
        <w:tc>
          <w:tcPr>
            <w:tcW w:w="1559"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lastRenderedPageBreak/>
              <w:t>Тема урока</w:t>
            </w:r>
          </w:p>
        </w:tc>
        <w:tc>
          <w:tcPr>
            <w:tcW w:w="993" w:type="dxa"/>
            <w:vMerge w:val="restart"/>
            <w:tcBorders>
              <w:top w:val="single" w:sz="4" w:space="0" w:color="auto"/>
              <w:left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Тип урока</w:t>
            </w:r>
            <w:r w:rsidRPr="006A370A">
              <w:rPr>
                <w:rFonts w:ascii="Times New Roman" w:hAnsi="Times New Roman"/>
                <w:b/>
                <w:sz w:val="28"/>
                <w:szCs w:val="28"/>
              </w:rPr>
              <w:lastRenderedPageBreak/>
              <w:t xml:space="preserve">, </w:t>
            </w:r>
          </w:p>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кол-во часов</w:t>
            </w:r>
          </w:p>
          <w:p w:rsidR="003D0F7A" w:rsidRPr="006A370A" w:rsidRDefault="003D0F7A" w:rsidP="00C75DA6">
            <w:pPr>
              <w:spacing w:line="240" w:lineRule="auto"/>
              <w:jc w:val="center"/>
              <w:rPr>
                <w:rFonts w:ascii="Times New Roman" w:hAnsi="Times New Roman"/>
                <w:b/>
                <w:sz w:val="28"/>
                <w:szCs w:val="28"/>
              </w:rPr>
            </w:pPr>
          </w:p>
        </w:tc>
        <w:tc>
          <w:tcPr>
            <w:tcW w:w="5466" w:type="dxa"/>
            <w:gridSpan w:val="3"/>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lastRenderedPageBreak/>
              <w:t>Планируемые результаты освоения материала</w:t>
            </w:r>
          </w:p>
        </w:tc>
        <w:tc>
          <w:tcPr>
            <w:tcW w:w="1417"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Вид контрол</w:t>
            </w:r>
            <w:r w:rsidRPr="006A370A">
              <w:rPr>
                <w:rFonts w:ascii="Times New Roman" w:hAnsi="Times New Roman"/>
                <w:b/>
                <w:sz w:val="28"/>
                <w:szCs w:val="28"/>
              </w:rPr>
              <w:lastRenderedPageBreak/>
              <w:t>я</w:t>
            </w:r>
          </w:p>
        </w:tc>
        <w:tc>
          <w:tcPr>
            <w:tcW w:w="2631"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lastRenderedPageBreak/>
              <w:t xml:space="preserve">Характеристика деятельности </w:t>
            </w:r>
            <w:r w:rsidRPr="006A370A">
              <w:rPr>
                <w:rFonts w:ascii="Times New Roman" w:hAnsi="Times New Roman"/>
                <w:b/>
                <w:sz w:val="28"/>
                <w:szCs w:val="28"/>
              </w:rPr>
              <w:lastRenderedPageBreak/>
              <w:t xml:space="preserve">учащихся </w:t>
            </w:r>
          </w:p>
        </w:tc>
        <w:tc>
          <w:tcPr>
            <w:tcW w:w="1338"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lastRenderedPageBreak/>
              <w:t xml:space="preserve">Домашнее </w:t>
            </w:r>
            <w:r w:rsidRPr="006A370A">
              <w:rPr>
                <w:rFonts w:ascii="Times New Roman" w:hAnsi="Times New Roman"/>
                <w:b/>
                <w:sz w:val="28"/>
                <w:szCs w:val="28"/>
              </w:rPr>
              <w:lastRenderedPageBreak/>
              <w:t>задание</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lastRenderedPageBreak/>
              <w:t>Дата проведения</w:t>
            </w:r>
          </w:p>
        </w:tc>
      </w:tr>
      <w:tr w:rsidR="003D0F7A" w:rsidRPr="006A370A" w:rsidTr="0060337C">
        <w:trPr>
          <w:trHeight w:val="537"/>
        </w:trPr>
        <w:tc>
          <w:tcPr>
            <w:tcW w:w="568"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993" w:type="dxa"/>
            <w:vMerge/>
            <w:tcBorders>
              <w:left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sz w:val="28"/>
                <w:szCs w:val="28"/>
              </w:rPr>
            </w:pPr>
            <w:r w:rsidRPr="006A370A">
              <w:rPr>
                <w:rFonts w:ascii="Times New Roman" w:hAnsi="Times New Roman"/>
                <w:sz w:val="28"/>
                <w:szCs w:val="28"/>
              </w:rPr>
              <w:t>предметные</w:t>
            </w:r>
          </w:p>
        </w:tc>
        <w:tc>
          <w:tcPr>
            <w:tcW w:w="2126"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sz w:val="28"/>
                <w:szCs w:val="28"/>
              </w:rPr>
            </w:pPr>
            <w:r w:rsidRPr="006A370A">
              <w:rPr>
                <w:rFonts w:ascii="Times New Roman" w:hAnsi="Times New Roman"/>
                <w:sz w:val="28"/>
                <w:szCs w:val="28"/>
              </w:rPr>
              <w:t>метапредметные</w:t>
            </w:r>
          </w:p>
        </w:tc>
        <w:tc>
          <w:tcPr>
            <w:tcW w:w="1639"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sz w:val="28"/>
                <w:szCs w:val="28"/>
              </w:rPr>
            </w:pPr>
            <w:r w:rsidRPr="006A370A">
              <w:rPr>
                <w:rFonts w:ascii="Times New Roman" w:hAnsi="Times New Roman"/>
                <w:sz w:val="28"/>
                <w:szCs w:val="28"/>
              </w:rPr>
              <w:t>личностные</w:t>
            </w:r>
          </w:p>
        </w:tc>
        <w:tc>
          <w:tcPr>
            <w:tcW w:w="1417"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2631"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r>
      <w:tr w:rsidR="003D0F7A" w:rsidRPr="006A370A" w:rsidTr="0060337C">
        <w:trPr>
          <w:trHeight w:val="472"/>
        </w:trPr>
        <w:tc>
          <w:tcPr>
            <w:tcW w:w="568"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993" w:type="dxa"/>
            <w:vMerge/>
            <w:tcBorders>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639"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2631"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r w:rsidRPr="006A370A">
              <w:rPr>
                <w:rFonts w:ascii="Times New Roman" w:hAnsi="Times New Roman"/>
                <w:b/>
                <w:sz w:val="28"/>
                <w:szCs w:val="28"/>
              </w:rPr>
              <w:t>план</w:t>
            </w: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факт</w:t>
            </w: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Здравствуй, дорогой друг! Как работать с учебником. Путешествуем по городу.</w:t>
            </w: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Комбинированный, 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 xml:space="preserve">Отвечать на вопросы по материалу, изученному ранее. Осмысливать понятия «городская инфраструктура», «маршрутная карта», «экскурсия», «экскурсовод». Объяснять новые понятия. Познакомятся с учебником и рабочей тетрадью </w:t>
            </w:r>
            <w:r w:rsidRPr="006A370A">
              <w:rPr>
                <w:rFonts w:ascii="Times New Roman" w:hAnsi="Times New Roman"/>
                <w:sz w:val="28"/>
                <w:szCs w:val="28"/>
              </w:rPr>
              <w:lastRenderedPageBreak/>
              <w:t>для 3кл. на практическом уровне составлять маршрутную карту города.</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Регулятивные</w:t>
            </w:r>
            <w:r w:rsidRPr="006A370A">
              <w:rPr>
                <w:rFonts w:ascii="Times New Roman" w:hAnsi="Times New Roman"/>
                <w:sz w:val="28"/>
                <w:szCs w:val="28"/>
              </w:rPr>
              <w:t>: контролировать свою деятельность по ориентированию в учебнике и в рабочей тетради.</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освоение знаний о содержании предмета «Технология», об условных и графических обозначениях; умение получать информацию в знаковой форме.</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Коммуникативные: </w:t>
            </w:r>
            <w:r w:rsidRPr="006A370A">
              <w:rPr>
                <w:rFonts w:ascii="Times New Roman" w:hAnsi="Times New Roman"/>
                <w:sz w:val="28"/>
                <w:szCs w:val="28"/>
              </w:rPr>
              <w:t xml:space="preserve">уметь работать в сотрудничестве с коллективом, задавать вопросы, слушать и воспринимать ответы. </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Понимают значимость предмета «Технология» в жизни; умеют обосновывать свой ответ</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Текущий</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b/>
                <w:bCs/>
                <w:spacing w:val="1"/>
                <w:sz w:val="28"/>
                <w:szCs w:val="28"/>
              </w:rPr>
              <w:t xml:space="preserve">Отвечать </w:t>
            </w:r>
            <w:r w:rsidRPr="006A370A">
              <w:rPr>
                <w:rFonts w:ascii="Times New Roman" w:hAnsi="Times New Roman"/>
                <w:spacing w:val="1"/>
                <w:sz w:val="28"/>
                <w:szCs w:val="28"/>
              </w:rPr>
              <w:t>на вопросы по материалу, изученному в предыдущих клас</w:t>
            </w:r>
            <w:r w:rsidRPr="006A370A">
              <w:rPr>
                <w:rFonts w:ascii="Times New Roman" w:hAnsi="Times New Roman"/>
                <w:spacing w:val="1"/>
                <w:sz w:val="28"/>
                <w:szCs w:val="28"/>
              </w:rPr>
              <w:softHyphen/>
              <w:t xml:space="preserve">сах (о материалах и их свойствах, инструментах и правилах работы с </w:t>
            </w:r>
            <w:r w:rsidRPr="006A370A">
              <w:rPr>
                <w:rFonts w:ascii="Times New Roman" w:hAnsi="Times New Roman"/>
                <w:spacing w:val="-1"/>
                <w:sz w:val="28"/>
                <w:szCs w:val="28"/>
              </w:rPr>
              <w:t xml:space="preserve">ними). </w:t>
            </w:r>
            <w:r w:rsidRPr="006A370A">
              <w:rPr>
                <w:rFonts w:ascii="Times New Roman" w:hAnsi="Times New Roman"/>
                <w:b/>
                <w:bCs/>
                <w:spacing w:val="-2"/>
                <w:sz w:val="28"/>
                <w:szCs w:val="28"/>
              </w:rPr>
              <w:t xml:space="preserve">Планировать </w:t>
            </w:r>
            <w:r w:rsidRPr="006A370A">
              <w:rPr>
                <w:rFonts w:ascii="Times New Roman" w:hAnsi="Times New Roman"/>
                <w:spacing w:val="-2"/>
                <w:sz w:val="28"/>
                <w:szCs w:val="28"/>
              </w:rPr>
              <w:t>изготовление изделия на основе рубрики «Вопросы юно</w:t>
            </w:r>
            <w:r w:rsidRPr="006A370A">
              <w:rPr>
                <w:rFonts w:ascii="Times New Roman" w:hAnsi="Times New Roman"/>
                <w:spacing w:val="-2"/>
                <w:sz w:val="28"/>
                <w:szCs w:val="28"/>
              </w:rPr>
              <w:softHyphen/>
            </w:r>
            <w:r w:rsidRPr="006A370A">
              <w:rPr>
                <w:rFonts w:ascii="Times New Roman" w:hAnsi="Times New Roman"/>
                <w:sz w:val="28"/>
                <w:szCs w:val="28"/>
              </w:rPr>
              <w:t xml:space="preserve">го технолога» и технологической карты. </w:t>
            </w:r>
            <w:r w:rsidRPr="006A370A">
              <w:rPr>
                <w:rFonts w:ascii="Times New Roman" w:hAnsi="Times New Roman"/>
                <w:b/>
                <w:bCs/>
                <w:spacing w:val="-3"/>
                <w:sz w:val="28"/>
                <w:szCs w:val="28"/>
              </w:rPr>
              <w:t xml:space="preserve">Осмысливать </w:t>
            </w:r>
            <w:r w:rsidRPr="006A370A">
              <w:rPr>
                <w:rFonts w:ascii="Times New Roman" w:hAnsi="Times New Roman"/>
                <w:spacing w:val="-3"/>
                <w:sz w:val="28"/>
                <w:szCs w:val="28"/>
              </w:rPr>
              <w:t>понятия «городская инфраструктура», «маршрутная кар</w:t>
            </w:r>
            <w:r w:rsidRPr="006A370A">
              <w:rPr>
                <w:rFonts w:ascii="Times New Roman" w:hAnsi="Times New Roman"/>
                <w:spacing w:val="-3"/>
                <w:sz w:val="28"/>
                <w:szCs w:val="28"/>
              </w:rPr>
              <w:softHyphen/>
            </w:r>
            <w:r w:rsidRPr="006A370A">
              <w:rPr>
                <w:rFonts w:ascii="Times New Roman" w:hAnsi="Times New Roman"/>
                <w:spacing w:val="1"/>
                <w:sz w:val="28"/>
                <w:szCs w:val="28"/>
              </w:rPr>
              <w:t xml:space="preserve">та», «экскурсия», «экскурсовод». </w:t>
            </w:r>
            <w:r w:rsidRPr="006A370A">
              <w:rPr>
                <w:rFonts w:ascii="Times New Roman" w:hAnsi="Times New Roman"/>
                <w:b/>
                <w:bCs/>
                <w:spacing w:val="1"/>
                <w:sz w:val="28"/>
                <w:szCs w:val="28"/>
              </w:rPr>
              <w:t xml:space="preserve">Объяснять </w:t>
            </w:r>
            <w:r w:rsidRPr="006A370A">
              <w:rPr>
                <w:rFonts w:ascii="Times New Roman" w:hAnsi="Times New Roman"/>
                <w:spacing w:val="1"/>
                <w:sz w:val="28"/>
                <w:szCs w:val="28"/>
              </w:rPr>
              <w:t xml:space="preserve">новые </w:t>
            </w:r>
            <w:r w:rsidRPr="006A370A">
              <w:rPr>
                <w:rFonts w:ascii="Times New Roman" w:hAnsi="Times New Roman"/>
                <w:spacing w:val="1"/>
                <w:sz w:val="28"/>
                <w:szCs w:val="28"/>
              </w:rPr>
              <w:lastRenderedPageBreak/>
              <w:t xml:space="preserve">понятия. </w:t>
            </w:r>
            <w:r w:rsidRPr="006A370A">
              <w:rPr>
                <w:rFonts w:ascii="Times New Roman" w:hAnsi="Times New Roman"/>
                <w:b/>
                <w:bCs/>
                <w:spacing w:val="1"/>
                <w:sz w:val="28"/>
                <w:szCs w:val="28"/>
              </w:rPr>
              <w:t xml:space="preserve">Создавать </w:t>
            </w:r>
            <w:r w:rsidRPr="006A370A">
              <w:rPr>
                <w:rFonts w:ascii="Times New Roman" w:hAnsi="Times New Roman"/>
                <w:spacing w:val="1"/>
                <w:sz w:val="28"/>
                <w:szCs w:val="28"/>
              </w:rPr>
              <w:t xml:space="preserve">и </w:t>
            </w:r>
            <w:r w:rsidRPr="006A370A">
              <w:rPr>
                <w:rFonts w:ascii="Times New Roman" w:hAnsi="Times New Roman"/>
                <w:b/>
                <w:bCs/>
                <w:spacing w:val="1"/>
                <w:sz w:val="28"/>
                <w:szCs w:val="28"/>
              </w:rPr>
              <w:t xml:space="preserve">использовать </w:t>
            </w:r>
            <w:r w:rsidRPr="006A370A">
              <w:rPr>
                <w:rFonts w:ascii="Times New Roman" w:hAnsi="Times New Roman"/>
                <w:spacing w:val="1"/>
                <w:sz w:val="28"/>
                <w:szCs w:val="28"/>
              </w:rPr>
              <w:t xml:space="preserve">карту маршрута путешествия. </w:t>
            </w:r>
            <w:r w:rsidRPr="006A370A">
              <w:rPr>
                <w:rFonts w:ascii="Times New Roman" w:hAnsi="Times New Roman"/>
                <w:b/>
                <w:bCs/>
                <w:sz w:val="28"/>
                <w:szCs w:val="28"/>
              </w:rPr>
              <w:t xml:space="preserve">Прогнозировать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планировать </w:t>
            </w:r>
            <w:r w:rsidRPr="006A370A">
              <w:rPr>
                <w:rFonts w:ascii="Times New Roman" w:hAnsi="Times New Roman"/>
                <w:sz w:val="28"/>
                <w:szCs w:val="28"/>
              </w:rPr>
              <w:t xml:space="preserve">процесс освоения умений и навыков </w:t>
            </w:r>
            <w:r w:rsidRPr="006A370A">
              <w:rPr>
                <w:rFonts w:ascii="Times New Roman" w:hAnsi="Times New Roman"/>
                <w:spacing w:val="1"/>
                <w:sz w:val="28"/>
                <w:szCs w:val="28"/>
              </w:rPr>
              <w:t>при изготовлении изделий</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15673" w:type="dxa"/>
            <w:gridSpan w:val="11"/>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lastRenderedPageBreak/>
              <w:t>Человек и земля (21 ч)</w:t>
            </w: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hanging="108"/>
              <w:rPr>
                <w:rFonts w:ascii="Times New Roman" w:hAnsi="Times New Roman"/>
                <w:b/>
                <w:sz w:val="28"/>
                <w:szCs w:val="28"/>
              </w:rPr>
            </w:pPr>
            <w:r w:rsidRPr="006A370A">
              <w:rPr>
                <w:rFonts w:ascii="Times New Roman" w:eastAsia="Calibri" w:hAnsi="Times New Roman"/>
                <w:sz w:val="28"/>
                <w:szCs w:val="28"/>
              </w:rPr>
              <w:t xml:space="preserve">Архитектура. </w:t>
            </w:r>
            <w:r w:rsidRPr="006A370A">
              <w:rPr>
                <w:rFonts w:ascii="Times New Roman" w:eastAsia="Calibri" w:hAnsi="Times New Roman"/>
                <w:i/>
                <w:sz w:val="28"/>
                <w:szCs w:val="28"/>
              </w:rPr>
              <w:t>Изделие: «Дом»</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Урок изучения нового материала, </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 xml:space="preserve">Узнают об основах черчения; научатся выполнять чертёж фигуры в масштабе, читать чертёж, выполнять чертёж развёртки, конструировать макет дома из </w:t>
            </w:r>
            <w:r w:rsidRPr="006A370A">
              <w:rPr>
                <w:rFonts w:ascii="Times New Roman" w:hAnsi="Times New Roman"/>
                <w:sz w:val="28"/>
                <w:szCs w:val="28"/>
              </w:rPr>
              <w:lastRenderedPageBreak/>
              <w:t>бумаги.</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 xml:space="preserve">последовательно выполнять работу, контролируя свою деятельность по готовому плану.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принятие учебной задачи, анализ порядка действий при </w:t>
            </w:r>
            <w:r w:rsidRPr="006A370A">
              <w:rPr>
                <w:rFonts w:ascii="Times New Roman" w:hAnsi="Times New Roman"/>
                <w:sz w:val="28"/>
                <w:szCs w:val="28"/>
              </w:rPr>
              <w:lastRenderedPageBreak/>
              <w:t>выполнении практической работы.</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уметь слушать и воспринимать речь учителя и ответы сверстников.</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оценивают свою работу, принимают и осваивают роль обучающегося.</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b/>
                <w:bCs/>
                <w:spacing w:val="2"/>
                <w:sz w:val="28"/>
                <w:szCs w:val="28"/>
              </w:rPr>
              <w:t xml:space="preserve">Находить </w:t>
            </w:r>
            <w:r w:rsidRPr="006A370A">
              <w:rPr>
                <w:rFonts w:ascii="Times New Roman" w:hAnsi="Times New Roman"/>
                <w:spacing w:val="2"/>
                <w:sz w:val="28"/>
                <w:szCs w:val="28"/>
              </w:rPr>
              <w:t xml:space="preserve">и </w:t>
            </w:r>
            <w:r w:rsidRPr="006A370A">
              <w:rPr>
                <w:rFonts w:ascii="Times New Roman" w:hAnsi="Times New Roman"/>
                <w:b/>
                <w:bCs/>
                <w:spacing w:val="2"/>
                <w:sz w:val="28"/>
                <w:szCs w:val="28"/>
              </w:rPr>
              <w:t xml:space="preserve">отбирать </w:t>
            </w:r>
            <w:r w:rsidRPr="006A370A">
              <w:rPr>
                <w:rFonts w:ascii="Times New Roman" w:hAnsi="Times New Roman"/>
                <w:spacing w:val="2"/>
                <w:sz w:val="28"/>
                <w:szCs w:val="28"/>
              </w:rPr>
              <w:t xml:space="preserve">информацию, необходимую для изготовления </w:t>
            </w:r>
            <w:r w:rsidRPr="006A370A">
              <w:rPr>
                <w:rFonts w:ascii="Times New Roman" w:hAnsi="Times New Roman"/>
                <w:spacing w:val="1"/>
                <w:sz w:val="28"/>
                <w:szCs w:val="28"/>
              </w:rPr>
              <w:t xml:space="preserve">изделия, </w:t>
            </w:r>
            <w:r w:rsidRPr="006A370A">
              <w:rPr>
                <w:rFonts w:ascii="Times New Roman" w:hAnsi="Times New Roman"/>
                <w:b/>
                <w:spacing w:val="1"/>
                <w:sz w:val="28"/>
                <w:szCs w:val="28"/>
              </w:rPr>
              <w:t>о</w:t>
            </w:r>
            <w:r w:rsidRPr="006A370A">
              <w:rPr>
                <w:rFonts w:ascii="Times New Roman" w:hAnsi="Times New Roman"/>
                <w:b/>
                <w:bCs/>
                <w:spacing w:val="1"/>
                <w:sz w:val="28"/>
                <w:szCs w:val="28"/>
              </w:rPr>
              <w:t xml:space="preserve">бъяснять </w:t>
            </w:r>
            <w:r w:rsidRPr="006A370A">
              <w:rPr>
                <w:rFonts w:ascii="Times New Roman" w:hAnsi="Times New Roman"/>
                <w:spacing w:val="1"/>
                <w:sz w:val="28"/>
                <w:szCs w:val="28"/>
              </w:rPr>
              <w:t xml:space="preserve">новые понятия. </w:t>
            </w:r>
            <w:r w:rsidRPr="006A370A">
              <w:rPr>
                <w:rFonts w:ascii="Times New Roman" w:hAnsi="Times New Roman"/>
                <w:b/>
                <w:bCs/>
                <w:spacing w:val="1"/>
                <w:sz w:val="28"/>
                <w:szCs w:val="28"/>
              </w:rPr>
              <w:t xml:space="preserve">Овладевать </w:t>
            </w:r>
            <w:r w:rsidRPr="006A370A">
              <w:rPr>
                <w:rFonts w:ascii="Times New Roman" w:hAnsi="Times New Roman"/>
                <w:spacing w:val="1"/>
                <w:sz w:val="28"/>
                <w:szCs w:val="28"/>
              </w:rPr>
              <w:t xml:space="preserve">основами черчения и масштабирования М 1:2 и М 2:1, </w:t>
            </w:r>
            <w:r w:rsidRPr="006A370A">
              <w:rPr>
                <w:rFonts w:ascii="Times New Roman" w:hAnsi="Times New Roman"/>
                <w:b/>
                <w:bCs/>
                <w:spacing w:val="1"/>
                <w:sz w:val="28"/>
                <w:szCs w:val="28"/>
              </w:rPr>
              <w:t xml:space="preserve">выполнять </w:t>
            </w:r>
            <w:r w:rsidRPr="006A370A">
              <w:rPr>
                <w:rFonts w:ascii="Times New Roman" w:hAnsi="Times New Roman"/>
                <w:spacing w:val="1"/>
                <w:sz w:val="28"/>
                <w:szCs w:val="28"/>
              </w:rPr>
              <w:t xml:space="preserve">разметку при помощи </w:t>
            </w:r>
            <w:r w:rsidRPr="006A370A">
              <w:rPr>
                <w:rFonts w:ascii="Times New Roman" w:hAnsi="Times New Roman"/>
                <w:sz w:val="28"/>
                <w:szCs w:val="28"/>
              </w:rPr>
              <w:t xml:space="preserve">шаблона, симметричного складывания. </w:t>
            </w:r>
            <w:r w:rsidRPr="006A370A">
              <w:rPr>
                <w:rFonts w:ascii="Times New Roman" w:hAnsi="Times New Roman"/>
                <w:b/>
                <w:bCs/>
                <w:sz w:val="28"/>
                <w:szCs w:val="28"/>
              </w:rPr>
              <w:lastRenderedPageBreak/>
              <w:t xml:space="preserve">Сравнивать </w:t>
            </w:r>
            <w:r w:rsidRPr="006A370A">
              <w:rPr>
                <w:rFonts w:ascii="Times New Roman" w:hAnsi="Times New Roman"/>
                <w:sz w:val="28"/>
                <w:szCs w:val="28"/>
              </w:rPr>
              <w:t>эскиз и технический рисунок, свойства различных мате</w:t>
            </w:r>
            <w:r w:rsidRPr="006A370A">
              <w:rPr>
                <w:rFonts w:ascii="Times New Roman" w:hAnsi="Times New Roman"/>
                <w:sz w:val="28"/>
                <w:szCs w:val="28"/>
              </w:rPr>
              <w:softHyphen/>
              <w:t xml:space="preserve">риалов, способы использования инструментов в бытовых условиях и в </w:t>
            </w:r>
            <w:r w:rsidRPr="006A370A">
              <w:rPr>
                <w:rFonts w:ascii="Times New Roman" w:hAnsi="Times New Roman"/>
                <w:spacing w:val="-1"/>
                <w:sz w:val="28"/>
                <w:szCs w:val="28"/>
              </w:rPr>
              <w:t>учебной деятельности.</w:t>
            </w:r>
          </w:p>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b/>
                <w:bCs/>
                <w:spacing w:val="1"/>
                <w:sz w:val="28"/>
                <w:szCs w:val="28"/>
              </w:rPr>
              <w:t xml:space="preserve">Анализировать </w:t>
            </w:r>
            <w:r w:rsidRPr="006A370A">
              <w:rPr>
                <w:rFonts w:ascii="Times New Roman" w:hAnsi="Times New Roman"/>
                <w:spacing w:val="1"/>
                <w:sz w:val="28"/>
                <w:szCs w:val="28"/>
              </w:rPr>
              <w:t xml:space="preserve">линии чертежа, конструкции изделия. </w:t>
            </w:r>
          </w:p>
          <w:p w:rsidR="003D0F7A" w:rsidRPr="006A370A" w:rsidRDefault="003D0F7A" w:rsidP="00C75DA6">
            <w:pPr>
              <w:spacing w:line="240" w:lineRule="auto"/>
              <w:jc w:val="both"/>
              <w:rPr>
                <w:rFonts w:ascii="Times New Roman" w:hAnsi="Times New Roman"/>
                <w:spacing w:val="2"/>
                <w:sz w:val="28"/>
                <w:szCs w:val="28"/>
              </w:rPr>
            </w:pPr>
            <w:r w:rsidRPr="006A370A">
              <w:rPr>
                <w:rFonts w:ascii="Times New Roman" w:hAnsi="Times New Roman"/>
                <w:b/>
                <w:bCs/>
                <w:spacing w:val="-1"/>
                <w:sz w:val="28"/>
                <w:szCs w:val="28"/>
              </w:rPr>
              <w:t xml:space="preserve">Соотносить </w:t>
            </w:r>
            <w:r w:rsidRPr="006A370A">
              <w:rPr>
                <w:rFonts w:ascii="Times New Roman" w:hAnsi="Times New Roman"/>
                <w:spacing w:val="-1"/>
                <w:sz w:val="28"/>
                <w:szCs w:val="28"/>
              </w:rPr>
              <w:t>назначение городских построек с их архитектурными осо</w:t>
            </w:r>
            <w:r w:rsidRPr="006A370A">
              <w:rPr>
                <w:rFonts w:ascii="Times New Roman" w:hAnsi="Times New Roman"/>
                <w:spacing w:val="-1"/>
                <w:sz w:val="28"/>
                <w:szCs w:val="28"/>
              </w:rPr>
              <w:softHyphen/>
            </w:r>
            <w:r w:rsidRPr="006A370A">
              <w:rPr>
                <w:rFonts w:ascii="Times New Roman" w:hAnsi="Times New Roman"/>
                <w:spacing w:val="1"/>
                <w:sz w:val="28"/>
                <w:szCs w:val="28"/>
              </w:rPr>
              <w:t xml:space="preserve">бенностями. </w:t>
            </w:r>
            <w:r w:rsidRPr="006A370A">
              <w:rPr>
                <w:rFonts w:ascii="Times New Roman" w:hAnsi="Times New Roman"/>
                <w:b/>
                <w:bCs/>
                <w:spacing w:val="1"/>
                <w:sz w:val="28"/>
                <w:szCs w:val="28"/>
              </w:rPr>
              <w:t xml:space="preserve">Находить </w:t>
            </w:r>
            <w:r w:rsidRPr="006A370A">
              <w:rPr>
                <w:rFonts w:ascii="Times New Roman" w:hAnsi="Times New Roman"/>
                <w:spacing w:val="1"/>
                <w:sz w:val="28"/>
                <w:szCs w:val="28"/>
              </w:rPr>
              <w:t xml:space="preserve">отдельные элементы архитектуры. </w:t>
            </w:r>
            <w:r w:rsidRPr="006A370A">
              <w:rPr>
                <w:rFonts w:ascii="Times New Roman" w:hAnsi="Times New Roman"/>
                <w:b/>
                <w:bCs/>
                <w:spacing w:val="1"/>
                <w:sz w:val="28"/>
                <w:szCs w:val="28"/>
              </w:rPr>
              <w:t>Организо</w:t>
            </w:r>
            <w:r w:rsidRPr="006A370A">
              <w:rPr>
                <w:rFonts w:ascii="Times New Roman" w:hAnsi="Times New Roman"/>
                <w:b/>
                <w:bCs/>
                <w:spacing w:val="1"/>
                <w:sz w:val="28"/>
                <w:szCs w:val="28"/>
              </w:rPr>
              <w:softHyphen/>
              <w:t xml:space="preserve">вывать </w:t>
            </w:r>
            <w:r w:rsidRPr="006A370A">
              <w:rPr>
                <w:rFonts w:ascii="Times New Roman" w:hAnsi="Times New Roman"/>
                <w:spacing w:val="1"/>
                <w:sz w:val="28"/>
                <w:szCs w:val="28"/>
              </w:rPr>
              <w:t xml:space="preserve">рабочее место. </w:t>
            </w:r>
            <w:r w:rsidRPr="006A370A">
              <w:rPr>
                <w:rFonts w:ascii="Times New Roman" w:hAnsi="Times New Roman"/>
                <w:b/>
                <w:bCs/>
                <w:spacing w:val="1"/>
                <w:sz w:val="28"/>
                <w:szCs w:val="28"/>
              </w:rPr>
              <w:t xml:space="preserve">Находить </w:t>
            </w:r>
            <w:r w:rsidRPr="006A370A">
              <w:rPr>
                <w:rFonts w:ascii="Times New Roman" w:hAnsi="Times New Roman"/>
                <w:spacing w:val="1"/>
                <w:sz w:val="28"/>
                <w:szCs w:val="28"/>
              </w:rPr>
              <w:t xml:space="preserve">и рационально </w:t>
            </w:r>
            <w:r w:rsidRPr="006A370A">
              <w:rPr>
                <w:rFonts w:ascii="Times New Roman" w:hAnsi="Times New Roman"/>
                <w:b/>
                <w:bCs/>
                <w:spacing w:val="1"/>
                <w:sz w:val="28"/>
                <w:szCs w:val="28"/>
              </w:rPr>
              <w:t xml:space="preserve">располагать </w:t>
            </w:r>
            <w:r w:rsidRPr="006A370A">
              <w:rPr>
                <w:rFonts w:ascii="Times New Roman" w:hAnsi="Times New Roman"/>
                <w:spacing w:val="1"/>
                <w:sz w:val="28"/>
                <w:szCs w:val="28"/>
              </w:rPr>
              <w:t>на ра</w:t>
            </w:r>
            <w:r w:rsidRPr="006A370A">
              <w:rPr>
                <w:rFonts w:ascii="Times New Roman" w:hAnsi="Times New Roman"/>
                <w:spacing w:val="1"/>
                <w:sz w:val="28"/>
                <w:szCs w:val="28"/>
              </w:rPr>
              <w:softHyphen/>
            </w:r>
            <w:r w:rsidRPr="006A370A">
              <w:rPr>
                <w:rFonts w:ascii="Times New Roman" w:hAnsi="Times New Roman"/>
                <w:sz w:val="28"/>
                <w:szCs w:val="28"/>
              </w:rPr>
              <w:t xml:space="preserve">бочем месте </w:t>
            </w:r>
            <w:r w:rsidRPr="006A370A">
              <w:rPr>
                <w:rFonts w:ascii="Times New Roman" w:hAnsi="Times New Roman"/>
                <w:sz w:val="28"/>
                <w:szCs w:val="28"/>
              </w:rPr>
              <w:lastRenderedPageBreak/>
              <w:t xml:space="preserve">необходимые инструменты и материалы. </w:t>
            </w:r>
            <w:r w:rsidRPr="006A370A">
              <w:rPr>
                <w:rFonts w:ascii="Times New Roman" w:hAnsi="Times New Roman"/>
                <w:b/>
                <w:bCs/>
                <w:sz w:val="28"/>
                <w:szCs w:val="28"/>
              </w:rPr>
              <w:t xml:space="preserve">Выбирать </w:t>
            </w:r>
            <w:r w:rsidRPr="006A370A">
              <w:rPr>
                <w:rFonts w:ascii="Times New Roman" w:hAnsi="Times New Roman"/>
                <w:sz w:val="28"/>
                <w:szCs w:val="28"/>
              </w:rPr>
              <w:t>спо</w:t>
            </w:r>
            <w:r w:rsidRPr="006A370A">
              <w:rPr>
                <w:rFonts w:ascii="Times New Roman" w:hAnsi="Times New Roman"/>
                <w:sz w:val="28"/>
                <w:szCs w:val="28"/>
              </w:rPr>
              <w:softHyphen/>
            </w:r>
            <w:r w:rsidRPr="006A370A">
              <w:rPr>
                <w:rFonts w:ascii="Times New Roman" w:hAnsi="Times New Roman"/>
                <w:spacing w:val="2"/>
                <w:sz w:val="28"/>
                <w:szCs w:val="28"/>
              </w:rPr>
              <w:t xml:space="preserve">собы крепления скотчем или клеем. </w:t>
            </w:r>
            <w:r w:rsidRPr="006A370A">
              <w:rPr>
                <w:rFonts w:ascii="Times New Roman" w:hAnsi="Times New Roman"/>
                <w:b/>
                <w:bCs/>
                <w:spacing w:val="2"/>
                <w:sz w:val="28"/>
                <w:szCs w:val="28"/>
              </w:rPr>
              <w:t xml:space="preserve">Осваивать </w:t>
            </w:r>
            <w:r w:rsidRPr="006A370A">
              <w:rPr>
                <w:rFonts w:ascii="Times New Roman" w:hAnsi="Times New Roman"/>
                <w:spacing w:val="2"/>
                <w:sz w:val="28"/>
                <w:szCs w:val="28"/>
              </w:rPr>
              <w:t>правила безопасной работы ножом при изготовлении из</w:t>
            </w:r>
            <w:r w:rsidRPr="006A370A">
              <w:rPr>
                <w:rFonts w:ascii="Times New Roman" w:hAnsi="Times New Roman"/>
                <w:spacing w:val="2"/>
                <w:sz w:val="28"/>
                <w:szCs w:val="28"/>
              </w:rPr>
              <w:softHyphen/>
            </w:r>
            <w:r w:rsidRPr="006A370A">
              <w:rPr>
                <w:rFonts w:ascii="Times New Roman" w:hAnsi="Times New Roman"/>
                <w:spacing w:val="-2"/>
                <w:sz w:val="28"/>
                <w:szCs w:val="28"/>
              </w:rPr>
              <w:t>делия</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3</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right="-108"/>
              <w:rPr>
                <w:rFonts w:ascii="Times New Roman" w:eastAsia="Calibri" w:hAnsi="Times New Roman"/>
                <w:sz w:val="28"/>
                <w:szCs w:val="28"/>
              </w:rPr>
            </w:pPr>
            <w:r w:rsidRPr="006A370A">
              <w:rPr>
                <w:rFonts w:ascii="Times New Roman" w:eastAsia="Calibri" w:hAnsi="Times New Roman"/>
                <w:sz w:val="28"/>
                <w:szCs w:val="28"/>
              </w:rPr>
              <w:t xml:space="preserve">Городские постройки. </w:t>
            </w:r>
            <w:r w:rsidRPr="006A370A">
              <w:rPr>
                <w:rFonts w:ascii="Times New Roman" w:eastAsia="Calibri" w:hAnsi="Times New Roman"/>
                <w:i/>
                <w:sz w:val="28"/>
                <w:szCs w:val="28"/>
              </w:rPr>
              <w:t>Изделие: «Телебашня»</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Комбинированный, 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tabs>
                <w:tab w:val="left" w:pos="265"/>
              </w:tabs>
              <w:spacing w:line="240" w:lineRule="auto"/>
              <w:ind w:left="29"/>
              <w:contextualSpacing/>
              <w:jc w:val="both"/>
              <w:rPr>
                <w:rFonts w:ascii="Times New Roman" w:eastAsia="Calibri" w:hAnsi="Times New Roman"/>
                <w:sz w:val="28"/>
                <w:szCs w:val="28"/>
                <w:lang w:eastAsia="en-US"/>
              </w:rPr>
            </w:pPr>
            <w:r w:rsidRPr="006A370A">
              <w:rPr>
                <w:rFonts w:ascii="Times New Roman" w:hAnsi="Times New Roman"/>
                <w:sz w:val="28"/>
                <w:szCs w:val="28"/>
              </w:rPr>
              <w:t xml:space="preserve">Узнают о свойствах проволоки, безопасных приёмах работы с нею и инструментами; научатся сопоставлять назначение  городских построек с их архитектурными </w:t>
            </w:r>
            <w:r w:rsidRPr="006A370A">
              <w:rPr>
                <w:rFonts w:ascii="Times New Roman" w:hAnsi="Times New Roman"/>
                <w:sz w:val="28"/>
                <w:szCs w:val="28"/>
              </w:rPr>
              <w:lastRenderedPageBreak/>
              <w:t>особенностями, изготовлять объёмное изделие из проволоки.</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 xml:space="preserve">последовательно выполнять работу, контролируя свою деятельность по готовому плану.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принятие учебной задачи, анализ порядка действий при выполнении практической </w:t>
            </w:r>
            <w:r w:rsidRPr="006A370A">
              <w:rPr>
                <w:rFonts w:ascii="Times New Roman" w:hAnsi="Times New Roman"/>
                <w:sz w:val="28"/>
                <w:szCs w:val="28"/>
              </w:rPr>
              <w:lastRenderedPageBreak/>
              <w:t>работы.</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уметь слушать и воспринимать речь учителя и ответы сверстников.</w:t>
            </w:r>
          </w:p>
          <w:p w:rsidR="003D0F7A" w:rsidRPr="006A370A" w:rsidRDefault="003D0F7A" w:rsidP="00C75DA6">
            <w:pPr>
              <w:pStyle w:val="a5"/>
              <w:tabs>
                <w:tab w:val="left" w:pos="210"/>
              </w:tabs>
              <w:spacing w:after="0" w:line="240" w:lineRule="auto"/>
              <w:ind w:left="0"/>
              <w:jc w:val="both"/>
              <w:rPr>
                <w:rFonts w:ascii="Times New Roman" w:hAnsi="Times New Roman"/>
                <w:i/>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tabs>
                <w:tab w:val="left" w:pos="210"/>
              </w:tabs>
              <w:spacing w:line="240" w:lineRule="auto"/>
              <w:contextualSpacing/>
              <w:jc w:val="both"/>
              <w:rPr>
                <w:rFonts w:ascii="Times New Roman" w:eastAsia="Calibri" w:hAnsi="Times New Roman"/>
                <w:sz w:val="28"/>
                <w:szCs w:val="28"/>
                <w:lang w:eastAsia="en-US"/>
              </w:rPr>
            </w:pPr>
            <w:r w:rsidRPr="006A370A">
              <w:rPr>
                <w:rFonts w:ascii="Times New Roman" w:hAnsi="Times New Roman"/>
                <w:sz w:val="28"/>
                <w:szCs w:val="28"/>
              </w:rPr>
              <w:lastRenderedPageBreak/>
              <w:t>оценивают свою работу, принимают и осваивают роль обучающегося.</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b/>
                <w:bCs/>
                <w:spacing w:val="2"/>
                <w:sz w:val="28"/>
                <w:szCs w:val="28"/>
              </w:rPr>
            </w:pPr>
            <w:r w:rsidRPr="006A370A">
              <w:rPr>
                <w:rFonts w:ascii="Times New Roman" w:hAnsi="Times New Roman"/>
                <w:b/>
                <w:bCs/>
                <w:spacing w:val="-1"/>
                <w:sz w:val="28"/>
                <w:szCs w:val="28"/>
              </w:rPr>
              <w:t xml:space="preserve">Сопоставлять </w:t>
            </w:r>
            <w:r w:rsidRPr="006A370A">
              <w:rPr>
                <w:rFonts w:ascii="Times New Roman" w:hAnsi="Times New Roman"/>
                <w:spacing w:val="-1"/>
                <w:sz w:val="28"/>
                <w:szCs w:val="28"/>
              </w:rPr>
              <w:t xml:space="preserve">назначение городских построек с их архитектурными особенностями. </w:t>
            </w:r>
            <w:r w:rsidRPr="006A370A">
              <w:rPr>
                <w:rFonts w:ascii="Times New Roman" w:hAnsi="Times New Roman"/>
                <w:b/>
                <w:bCs/>
                <w:spacing w:val="-1"/>
                <w:sz w:val="28"/>
                <w:szCs w:val="28"/>
              </w:rPr>
              <w:t xml:space="preserve">Осваивать </w:t>
            </w:r>
            <w:r w:rsidRPr="006A370A">
              <w:rPr>
                <w:rFonts w:ascii="Times New Roman" w:hAnsi="Times New Roman"/>
                <w:spacing w:val="-1"/>
                <w:sz w:val="28"/>
                <w:szCs w:val="28"/>
              </w:rPr>
              <w:t xml:space="preserve">правила работы с новыми инструментами, </w:t>
            </w:r>
            <w:r w:rsidRPr="006A370A">
              <w:rPr>
                <w:rFonts w:ascii="Times New Roman" w:hAnsi="Times New Roman"/>
                <w:b/>
                <w:bCs/>
                <w:spacing w:val="-1"/>
                <w:sz w:val="28"/>
                <w:szCs w:val="28"/>
              </w:rPr>
              <w:t xml:space="preserve">сравнивать </w:t>
            </w:r>
            <w:r w:rsidRPr="006A370A">
              <w:rPr>
                <w:rFonts w:ascii="Times New Roman" w:hAnsi="Times New Roman"/>
                <w:spacing w:val="-1"/>
                <w:sz w:val="28"/>
                <w:szCs w:val="28"/>
              </w:rPr>
              <w:t xml:space="preserve">способы их применения в бытовых условиях и учебной </w:t>
            </w:r>
            <w:r w:rsidRPr="006A370A">
              <w:rPr>
                <w:rFonts w:ascii="Times New Roman" w:hAnsi="Times New Roman"/>
                <w:sz w:val="28"/>
                <w:szCs w:val="28"/>
              </w:rPr>
              <w:t xml:space="preserve">деятельности. </w:t>
            </w:r>
            <w:r w:rsidRPr="006A370A">
              <w:rPr>
                <w:rFonts w:ascii="Times New Roman" w:hAnsi="Times New Roman"/>
                <w:b/>
                <w:bCs/>
                <w:sz w:val="28"/>
                <w:szCs w:val="28"/>
              </w:rPr>
              <w:t xml:space="preserve">Наблюдать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исследовать </w:t>
            </w:r>
            <w:r w:rsidRPr="006A370A">
              <w:rPr>
                <w:rFonts w:ascii="Times New Roman" w:hAnsi="Times New Roman"/>
                <w:sz w:val="28"/>
                <w:szCs w:val="28"/>
              </w:rPr>
              <w:t xml:space="preserve">особенности </w:t>
            </w:r>
            <w:r w:rsidRPr="006A370A">
              <w:rPr>
                <w:rFonts w:ascii="Times New Roman" w:hAnsi="Times New Roman"/>
                <w:sz w:val="28"/>
                <w:szCs w:val="28"/>
              </w:rPr>
              <w:lastRenderedPageBreak/>
              <w:t>работы с про</w:t>
            </w:r>
            <w:r w:rsidRPr="006A370A">
              <w:rPr>
                <w:rFonts w:ascii="Times New Roman" w:hAnsi="Times New Roman"/>
                <w:sz w:val="28"/>
                <w:szCs w:val="28"/>
              </w:rPr>
              <w:softHyphen/>
            </w:r>
            <w:r w:rsidRPr="006A370A">
              <w:rPr>
                <w:rFonts w:ascii="Times New Roman" w:hAnsi="Times New Roman"/>
                <w:spacing w:val="-1"/>
                <w:sz w:val="28"/>
                <w:szCs w:val="28"/>
              </w:rPr>
              <w:t xml:space="preserve">волокой, </w:t>
            </w:r>
            <w:r w:rsidRPr="006A370A">
              <w:rPr>
                <w:rFonts w:ascii="Times New Roman" w:hAnsi="Times New Roman"/>
                <w:b/>
                <w:bCs/>
                <w:spacing w:val="-1"/>
                <w:sz w:val="28"/>
                <w:szCs w:val="28"/>
              </w:rPr>
              <w:t xml:space="preserve">делать выводы </w:t>
            </w:r>
            <w:r w:rsidRPr="006A370A">
              <w:rPr>
                <w:rFonts w:ascii="Times New Roman" w:hAnsi="Times New Roman"/>
                <w:spacing w:val="-1"/>
                <w:sz w:val="28"/>
                <w:szCs w:val="28"/>
              </w:rPr>
              <w:t>о возможности применения проволоки в бы</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ту. </w:t>
            </w:r>
            <w:r w:rsidRPr="006A370A">
              <w:rPr>
                <w:rFonts w:ascii="Times New Roman" w:hAnsi="Times New Roman"/>
                <w:b/>
                <w:bCs/>
                <w:spacing w:val="-2"/>
                <w:sz w:val="28"/>
                <w:szCs w:val="28"/>
              </w:rPr>
              <w:t xml:space="preserve">Организовывать </w:t>
            </w:r>
            <w:r w:rsidRPr="006A370A">
              <w:rPr>
                <w:rFonts w:ascii="Times New Roman" w:hAnsi="Times New Roman"/>
                <w:spacing w:val="-2"/>
                <w:sz w:val="28"/>
                <w:szCs w:val="28"/>
              </w:rPr>
              <w:t xml:space="preserve">рабочее место. </w:t>
            </w:r>
            <w:r w:rsidRPr="006A370A">
              <w:rPr>
                <w:rFonts w:ascii="Times New Roman" w:hAnsi="Times New Roman"/>
                <w:b/>
                <w:bCs/>
                <w:spacing w:val="-2"/>
                <w:sz w:val="28"/>
                <w:szCs w:val="28"/>
              </w:rPr>
              <w:t xml:space="preserve">Выполнять </w:t>
            </w:r>
            <w:r w:rsidRPr="006A370A">
              <w:rPr>
                <w:rFonts w:ascii="Times New Roman" w:hAnsi="Times New Roman"/>
                <w:spacing w:val="-2"/>
                <w:sz w:val="28"/>
                <w:szCs w:val="28"/>
              </w:rPr>
              <w:t xml:space="preserve">технический рисунок </w:t>
            </w:r>
            <w:r w:rsidRPr="006A370A">
              <w:rPr>
                <w:rFonts w:ascii="Times New Roman" w:hAnsi="Times New Roman"/>
                <w:spacing w:val="2"/>
                <w:sz w:val="28"/>
                <w:szCs w:val="28"/>
              </w:rPr>
              <w:t xml:space="preserve">для конструирования модели телебашни из проволоки. </w:t>
            </w:r>
            <w:r w:rsidRPr="006A370A">
              <w:rPr>
                <w:rFonts w:ascii="Times New Roman" w:hAnsi="Times New Roman"/>
                <w:b/>
                <w:bCs/>
                <w:spacing w:val="2"/>
                <w:sz w:val="28"/>
                <w:szCs w:val="28"/>
              </w:rPr>
              <w:t xml:space="preserve">Применять </w:t>
            </w:r>
            <w:r w:rsidRPr="006A370A">
              <w:rPr>
                <w:rFonts w:ascii="Times New Roman" w:hAnsi="Times New Roman"/>
                <w:spacing w:val="-2"/>
                <w:sz w:val="28"/>
                <w:szCs w:val="28"/>
              </w:rPr>
              <w:t>при изготовлении изделия правила безопасной работы новыми инстру</w:t>
            </w:r>
            <w:r w:rsidRPr="006A370A">
              <w:rPr>
                <w:rFonts w:ascii="Times New Roman" w:hAnsi="Times New Roman"/>
                <w:spacing w:val="-2"/>
                <w:sz w:val="28"/>
                <w:szCs w:val="28"/>
              </w:rPr>
              <w:softHyphen/>
              <w:t>ментами: плоскогубцами, острогубцами — и способы работы с прово</w:t>
            </w:r>
            <w:r w:rsidRPr="006A370A">
              <w:rPr>
                <w:rFonts w:ascii="Times New Roman" w:hAnsi="Times New Roman"/>
                <w:spacing w:val="-2"/>
                <w:sz w:val="28"/>
                <w:szCs w:val="28"/>
              </w:rPr>
              <w:softHyphen/>
            </w:r>
            <w:r w:rsidRPr="006A370A">
              <w:rPr>
                <w:rFonts w:ascii="Times New Roman" w:hAnsi="Times New Roman"/>
                <w:spacing w:val="1"/>
                <w:sz w:val="28"/>
                <w:szCs w:val="28"/>
              </w:rPr>
              <w:t>локой (скручивание, сгибание, откусывание)</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4</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Парк. </w:t>
            </w:r>
            <w:r w:rsidRPr="006A370A">
              <w:rPr>
                <w:rFonts w:ascii="Times New Roman" w:eastAsia="Calibri" w:hAnsi="Times New Roman"/>
                <w:i/>
                <w:sz w:val="28"/>
                <w:szCs w:val="28"/>
              </w:rPr>
              <w:t>Изделие: «Городско</w:t>
            </w:r>
            <w:r w:rsidRPr="006A370A">
              <w:rPr>
                <w:rFonts w:ascii="Times New Roman" w:eastAsia="Calibri" w:hAnsi="Times New Roman"/>
                <w:i/>
                <w:sz w:val="28"/>
                <w:szCs w:val="28"/>
              </w:rPr>
              <w:lastRenderedPageBreak/>
              <w:t>й парк»</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lastRenderedPageBreak/>
              <w:t>Комбинированны</w:t>
            </w:r>
            <w:r w:rsidRPr="006A370A">
              <w:rPr>
                <w:rFonts w:ascii="Times New Roman" w:eastAsia="Calibri" w:hAnsi="Times New Roman"/>
                <w:sz w:val="28"/>
                <w:szCs w:val="28"/>
              </w:rPr>
              <w:lastRenderedPageBreak/>
              <w:t>й,</w:t>
            </w:r>
          </w:p>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lastRenderedPageBreak/>
              <w:t xml:space="preserve">Научатся сочетать различные </w:t>
            </w:r>
            <w:r w:rsidRPr="006A370A">
              <w:rPr>
                <w:rFonts w:ascii="Times New Roman" w:hAnsi="Times New Roman"/>
                <w:sz w:val="28"/>
                <w:szCs w:val="28"/>
              </w:rPr>
              <w:lastRenderedPageBreak/>
              <w:t>материалы в работе над одной композицией; выполнять эскиз; составлять план работы над изделием; создавать макет городского парка из природного материала.</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 xml:space="preserve">анализировать изделие, </w:t>
            </w:r>
            <w:r w:rsidRPr="006A370A">
              <w:rPr>
                <w:rFonts w:ascii="Times New Roman" w:hAnsi="Times New Roman"/>
                <w:sz w:val="28"/>
                <w:szCs w:val="28"/>
              </w:rPr>
              <w:lastRenderedPageBreak/>
              <w:t>планировать последовательность его изготовления.</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отстаивание своей позиции, обобщение известной информации.</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уметь слушать и воспринимать речь учителя и ответы сверстников.</w:t>
            </w:r>
          </w:p>
          <w:p w:rsidR="003D0F7A" w:rsidRPr="006A370A" w:rsidRDefault="003D0F7A" w:rsidP="00C75DA6">
            <w:pPr>
              <w:pStyle w:val="a5"/>
              <w:tabs>
                <w:tab w:val="left" w:pos="210"/>
              </w:tabs>
              <w:spacing w:after="0" w:line="240" w:lineRule="auto"/>
              <w:ind w:left="0"/>
              <w:jc w:val="both"/>
              <w:rPr>
                <w:rFonts w:ascii="Times New Roman" w:hAnsi="Times New Roman"/>
                <w:i/>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tabs>
                <w:tab w:val="left" w:pos="210"/>
              </w:tabs>
              <w:spacing w:line="240" w:lineRule="auto"/>
              <w:contextualSpacing/>
              <w:jc w:val="both"/>
              <w:rPr>
                <w:rFonts w:ascii="Times New Roman" w:eastAsia="Calibri" w:hAnsi="Times New Roman"/>
                <w:sz w:val="28"/>
                <w:szCs w:val="28"/>
                <w:lang w:eastAsia="en-US"/>
              </w:rPr>
            </w:pPr>
            <w:r w:rsidRPr="006A370A">
              <w:rPr>
                <w:rFonts w:ascii="Times New Roman" w:hAnsi="Times New Roman"/>
                <w:sz w:val="28"/>
                <w:szCs w:val="28"/>
              </w:rPr>
              <w:lastRenderedPageBreak/>
              <w:t>соблюдать правила безопасног</w:t>
            </w:r>
            <w:r w:rsidRPr="006A370A">
              <w:rPr>
                <w:rFonts w:ascii="Times New Roman" w:hAnsi="Times New Roman"/>
                <w:sz w:val="28"/>
                <w:szCs w:val="28"/>
              </w:rPr>
              <w:lastRenderedPageBreak/>
              <w:t>о и здорового образа жизни.</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Самостоятельная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 xml:space="preserve">рассказ о значении природы для </w:t>
            </w:r>
            <w:r w:rsidRPr="006A370A">
              <w:rPr>
                <w:rFonts w:ascii="Times New Roman" w:hAnsi="Times New Roman"/>
                <w:spacing w:val="1"/>
                <w:sz w:val="28"/>
                <w:szCs w:val="28"/>
              </w:rPr>
              <w:lastRenderedPageBreak/>
              <w:t>города и об особеннос</w:t>
            </w:r>
            <w:r w:rsidRPr="006A370A">
              <w:rPr>
                <w:rFonts w:ascii="Times New Roman" w:hAnsi="Times New Roman"/>
                <w:spacing w:val="1"/>
                <w:sz w:val="28"/>
                <w:szCs w:val="28"/>
              </w:rPr>
              <w:softHyphen/>
            </w:r>
            <w:r w:rsidRPr="006A370A">
              <w:rPr>
                <w:rFonts w:ascii="Times New Roman" w:hAnsi="Times New Roman"/>
                <w:spacing w:val="-1"/>
                <w:sz w:val="28"/>
                <w:szCs w:val="28"/>
              </w:rPr>
              <w:t xml:space="preserve">тях художественного оформления парков, </w:t>
            </w:r>
            <w:r w:rsidRPr="006A370A">
              <w:rPr>
                <w:rFonts w:ascii="Times New Roman" w:hAnsi="Times New Roman"/>
                <w:b/>
                <w:bCs/>
                <w:spacing w:val="-1"/>
                <w:sz w:val="28"/>
                <w:szCs w:val="28"/>
              </w:rPr>
              <w:t xml:space="preserve">использовать </w:t>
            </w:r>
            <w:r w:rsidRPr="006A370A">
              <w:rPr>
                <w:rFonts w:ascii="Times New Roman" w:hAnsi="Times New Roman"/>
                <w:spacing w:val="-1"/>
                <w:sz w:val="28"/>
                <w:szCs w:val="28"/>
              </w:rPr>
              <w:t>при составле</w:t>
            </w:r>
            <w:r w:rsidRPr="006A370A">
              <w:rPr>
                <w:rFonts w:ascii="Times New Roman" w:hAnsi="Times New Roman"/>
                <w:spacing w:val="-1"/>
                <w:sz w:val="28"/>
                <w:szCs w:val="28"/>
              </w:rPr>
              <w:softHyphen/>
            </w:r>
            <w:r w:rsidRPr="006A370A">
              <w:rPr>
                <w:rFonts w:ascii="Times New Roman" w:hAnsi="Times New Roman"/>
                <w:spacing w:val="1"/>
                <w:sz w:val="28"/>
                <w:szCs w:val="28"/>
              </w:rPr>
              <w:t xml:space="preserve">нии рассказа материал учебника и собственные наблюдения. </w:t>
            </w:r>
            <w:r w:rsidRPr="006A370A">
              <w:rPr>
                <w:rFonts w:ascii="Times New Roman" w:hAnsi="Times New Roman"/>
                <w:b/>
                <w:bCs/>
                <w:spacing w:val="1"/>
                <w:sz w:val="28"/>
                <w:szCs w:val="28"/>
              </w:rPr>
              <w:t>Анали</w:t>
            </w:r>
            <w:r w:rsidRPr="006A370A">
              <w:rPr>
                <w:rFonts w:ascii="Times New Roman" w:hAnsi="Times New Roman"/>
                <w:b/>
                <w:bCs/>
                <w:spacing w:val="1"/>
                <w:sz w:val="28"/>
                <w:szCs w:val="28"/>
              </w:rPr>
              <w:softHyphen/>
            </w:r>
            <w:r w:rsidRPr="006A370A">
              <w:rPr>
                <w:rFonts w:ascii="Times New Roman" w:hAnsi="Times New Roman"/>
                <w:b/>
                <w:bCs/>
                <w:spacing w:val="2"/>
                <w:sz w:val="28"/>
                <w:szCs w:val="28"/>
              </w:rPr>
              <w:t xml:space="preserve">зировать,  сравнивать </w:t>
            </w:r>
            <w:r w:rsidRPr="006A370A">
              <w:rPr>
                <w:rFonts w:ascii="Times New Roman" w:hAnsi="Times New Roman"/>
                <w:spacing w:val="2"/>
                <w:sz w:val="28"/>
                <w:szCs w:val="28"/>
              </w:rPr>
              <w:t xml:space="preserve">профессиональную деятельность человека в </w:t>
            </w:r>
            <w:r w:rsidRPr="006A370A">
              <w:rPr>
                <w:rFonts w:ascii="Times New Roman" w:hAnsi="Times New Roman"/>
                <w:spacing w:val="-1"/>
                <w:sz w:val="28"/>
                <w:szCs w:val="28"/>
              </w:rPr>
              <w:t xml:space="preserve">сфере городского хозяйства и ландшафтного дизайна. </w:t>
            </w:r>
            <w:r w:rsidRPr="006A370A">
              <w:rPr>
                <w:rFonts w:ascii="Times New Roman" w:hAnsi="Times New Roman"/>
                <w:b/>
                <w:bCs/>
                <w:spacing w:val="-1"/>
                <w:sz w:val="28"/>
                <w:szCs w:val="28"/>
              </w:rPr>
              <w:t xml:space="preserve">Определять </w:t>
            </w:r>
            <w:r w:rsidRPr="006A370A">
              <w:rPr>
                <w:rFonts w:ascii="Times New Roman" w:hAnsi="Times New Roman"/>
                <w:spacing w:val="-1"/>
                <w:sz w:val="28"/>
                <w:szCs w:val="28"/>
              </w:rPr>
              <w:t>на</w:t>
            </w:r>
            <w:r w:rsidRPr="006A370A">
              <w:rPr>
                <w:rFonts w:ascii="Times New Roman" w:hAnsi="Times New Roman"/>
                <w:spacing w:val="-1"/>
                <w:sz w:val="28"/>
                <w:szCs w:val="28"/>
              </w:rPr>
              <w:softHyphen/>
            </w:r>
            <w:r w:rsidRPr="006A370A">
              <w:rPr>
                <w:rFonts w:ascii="Times New Roman" w:hAnsi="Times New Roman"/>
                <w:spacing w:val="1"/>
                <w:sz w:val="28"/>
                <w:szCs w:val="28"/>
              </w:rPr>
              <w:t xml:space="preserve">значение инструментов для ухода за растениями. </w:t>
            </w:r>
          </w:p>
          <w:p w:rsidR="003D0F7A" w:rsidRPr="006A370A" w:rsidRDefault="003D0F7A" w:rsidP="00C75DA6">
            <w:pPr>
              <w:spacing w:line="240" w:lineRule="auto"/>
              <w:jc w:val="both"/>
              <w:rPr>
                <w:rFonts w:ascii="Times New Roman" w:hAnsi="Times New Roman"/>
                <w:spacing w:val="2"/>
                <w:sz w:val="28"/>
                <w:szCs w:val="28"/>
              </w:rPr>
            </w:pPr>
            <w:r w:rsidRPr="006A370A">
              <w:rPr>
                <w:rFonts w:ascii="Times New Roman" w:hAnsi="Times New Roman"/>
                <w:b/>
                <w:bCs/>
                <w:sz w:val="28"/>
                <w:szCs w:val="28"/>
              </w:rPr>
              <w:t xml:space="preserve">Составлять </w:t>
            </w:r>
            <w:r w:rsidRPr="006A370A">
              <w:rPr>
                <w:rFonts w:ascii="Times New Roman" w:hAnsi="Times New Roman"/>
                <w:sz w:val="28"/>
                <w:szCs w:val="28"/>
              </w:rPr>
              <w:t>самостоятельно эскиз композиции. На основе анализа эс</w:t>
            </w:r>
            <w:r w:rsidRPr="006A370A">
              <w:rPr>
                <w:rFonts w:ascii="Times New Roman" w:hAnsi="Times New Roman"/>
                <w:sz w:val="28"/>
                <w:szCs w:val="28"/>
              </w:rPr>
              <w:softHyphen/>
              <w:t xml:space="preserve">киза </w:t>
            </w:r>
            <w:r w:rsidRPr="006A370A">
              <w:rPr>
                <w:rFonts w:ascii="Times New Roman" w:hAnsi="Times New Roman"/>
                <w:b/>
                <w:bCs/>
                <w:sz w:val="28"/>
                <w:szCs w:val="28"/>
              </w:rPr>
              <w:lastRenderedPageBreak/>
              <w:t xml:space="preserve">планировать </w:t>
            </w:r>
            <w:r w:rsidRPr="006A370A">
              <w:rPr>
                <w:rFonts w:ascii="Times New Roman" w:hAnsi="Times New Roman"/>
                <w:sz w:val="28"/>
                <w:szCs w:val="28"/>
              </w:rPr>
              <w:t xml:space="preserve">изготовление изделия, </w:t>
            </w:r>
            <w:r w:rsidRPr="006A370A">
              <w:rPr>
                <w:rFonts w:ascii="Times New Roman" w:hAnsi="Times New Roman"/>
                <w:b/>
                <w:bCs/>
                <w:sz w:val="28"/>
                <w:szCs w:val="28"/>
              </w:rPr>
              <w:t xml:space="preserve">выбирать </w:t>
            </w:r>
            <w:r w:rsidRPr="006A370A">
              <w:rPr>
                <w:rFonts w:ascii="Times New Roman" w:hAnsi="Times New Roman"/>
                <w:sz w:val="28"/>
                <w:szCs w:val="28"/>
              </w:rPr>
              <w:t>природные мате</w:t>
            </w:r>
            <w:r w:rsidRPr="006A370A">
              <w:rPr>
                <w:rFonts w:ascii="Times New Roman" w:hAnsi="Times New Roman"/>
                <w:sz w:val="28"/>
                <w:szCs w:val="28"/>
              </w:rPr>
              <w:softHyphen/>
            </w:r>
            <w:r w:rsidRPr="006A370A">
              <w:rPr>
                <w:rFonts w:ascii="Times New Roman" w:hAnsi="Times New Roman"/>
                <w:spacing w:val="3"/>
                <w:sz w:val="28"/>
                <w:szCs w:val="28"/>
              </w:rPr>
              <w:t xml:space="preserve">риалы, </w:t>
            </w:r>
            <w:r w:rsidRPr="006A370A">
              <w:rPr>
                <w:rFonts w:ascii="Times New Roman" w:hAnsi="Times New Roman"/>
                <w:b/>
                <w:bCs/>
                <w:spacing w:val="3"/>
                <w:sz w:val="28"/>
                <w:szCs w:val="28"/>
              </w:rPr>
              <w:t xml:space="preserve">отбирать </w:t>
            </w:r>
            <w:r w:rsidRPr="006A370A">
              <w:rPr>
                <w:rFonts w:ascii="Times New Roman" w:hAnsi="Times New Roman"/>
                <w:spacing w:val="3"/>
                <w:sz w:val="28"/>
                <w:szCs w:val="28"/>
              </w:rPr>
              <w:t xml:space="preserve">необходимые инструменты, </w:t>
            </w:r>
            <w:r w:rsidRPr="006A370A">
              <w:rPr>
                <w:rFonts w:ascii="Times New Roman" w:hAnsi="Times New Roman"/>
                <w:b/>
                <w:bCs/>
                <w:spacing w:val="3"/>
                <w:sz w:val="28"/>
                <w:szCs w:val="28"/>
              </w:rPr>
              <w:t xml:space="preserve">определять </w:t>
            </w:r>
            <w:r w:rsidRPr="006A370A">
              <w:rPr>
                <w:rFonts w:ascii="Times New Roman" w:hAnsi="Times New Roman"/>
                <w:spacing w:val="3"/>
                <w:sz w:val="28"/>
                <w:szCs w:val="28"/>
              </w:rPr>
              <w:t xml:space="preserve">приёмы и </w:t>
            </w:r>
            <w:r w:rsidRPr="006A370A">
              <w:rPr>
                <w:rFonts w:ascii="Times New Roman" w:hAnsi="Times New Roman"/>
                <w:spacing w:val="2"/>
                <w:sz w:val="28"/>
                <w:szCs w:val="28"/>
              </w:rPr>
              <w:t xml:space="preserve">способы работы с ними. </w:t>
            </w:r>
          </w:p>
          <w:p w:rsidR="003D0F7A" w:rsidRPr="006A370A" w:rsidRDefault="003D0F7A" w:rsidP="00C75DA6">
            <w:pPr>
              <w:spacing w:line="240" w:lineRule="auto"/>
              <w:jc w:val="both"/>
              <w:rPr>
                <w:rFonts w:ascii="Times New Roman" w:hAnsi="Times New Roman"/>
                <w:b/>
                <w:bCs/>
                <w:spacing w:val="2"/>
                <w:sz w:val="28"/>
                <w:szCs w:val="28"/>
              </w:rPr>
            </w:pPr>
            <w:r w:rsidRPr="006A370A">
              <w:rPr>
                <w:rFonts w:ascii="Times New Roman" w:hAnsi="Times New Roman"/>
                <w:b/>
                <w:bCs/>
                <w:spacing w:val="-1"/>
                <w:sz w:val="28"/>
                <w:szCs w:val="28"/>
              </w:rPr>
              <w:t xml:space="preserve">Применять </w:t>
            </w:r>
            <w:r w:rsidRPr="006A370A">
              <w:rPr>
                <w:rFonts w:ascii="Times New Roman" w:hAnsi="Times New Roman"/>
                <w:spacing w:val="-1"/>
                <w:sz w:val="28"/>
                <w:szCs w:val="28"/>
              </w:rPr>
              <w:t xml:space="preserve">знания о свойствах природных материалов, </w:t>
            </w:r>
            <w:r w:rsidRPr="006A370A">
              <w:rPr>
                <w:rFonts w:ascii="Times New Roman" w:hAnsi="Times New Roman"/>
                <w:b/>
                <w:bCs/>
                <w:spacing w:val="-1"/>
                <w:sz w:val="28"/>
                <w:szCs w:val="28"/>
              </w:rPr>
              <w:t xml:space="preserve">выполнять </w:t>
            </w:r>
            <w:r w:rsidRPr="006A370A">
              <w:rPr>
                <w:rFonts w:ascii="Times New Roman" w:hAnsi="Times New Roman"/>
                <w:spacing w:val="-1"/>
                <w:sz w:val="28"/>
                <w:szCs w:val="28"/>
              </w:rPr>
              <w:t xml:space="preserve">из </w:t>
            </w:r>
            <w:r w:rsidRPr="006A370A">
              <w:rPr>
                <w:rFonts w:ascii="Times New Roman" w:hAnsi="Times New Roman"/>
                <w:spacing w:val="1"/>
                <w:sz w:val="28"/>
                <w:szCs w:val="28"/>
              </w:rPr>
              <w:t>природных материалов, пластилина и бумаги объёмную аппликацию на пластилиновой основе</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5-6</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right="-108"/>
              <w:rPr>
                <w:rFonts w:ascii="Times New Roman" w:hAnsi="Times New Roman"/>
                <w:b/>
                <w:sz w:val="28"/>
                <w:szCs w:val="28"/>
              </w:rPr>
            </w:pPr>
            <w:r w:rsidRPr="006A370A">
              <w:rPr>
                <w:rFonts w:ascii="Times New Roman" w:eastAsia="Calibri" w:hAnsi="Times New Roman"/>
                <w:b/>
                <w:sz w:val="28"/>
                <w:szCs w:val="28"/>
              </w:rPr>
              <w:t xml:space="preserve"> Проект </w:t>
            </w:r>
            <w:r w:rsidRPr="006A370A">
              <w:rPr>
                <w:rFonts w:ascii="Times New Roman" w:eastAsia="Calibri" w:hAnsi="Times New Roman"/>
                <w:sz w:val="28"/>
                <w:szCs w:val="28"/>
              </w:rPr>
              <w:t xml:space="preserve">«Детская площадка». </w:t>
            </w:r>
            <w:r w:rsidRPr="006A370A">
              <w:rPr>
                <w:rFonts w:ascii="Times New Roman" w:eastAsia="Calibri" w:hAnsi="Times New Roman"/>
                <w:i/>
                <w:sz w:val="28"/>
                <w:szCs w:val="28"/>
              </w:rPr>
              <w:t xml:space="preserve">Изделия: «Качалка», «Песочница», «Игровой комплекс», </w:t>
            </w:r>
            <w:r w:rsidRPr="006A370A">
              <w:rPr>
                <w:rFonts w:ascii="Times New Roman" w:eastAsia="Calibri" w:hAnsi="Times New Roman"/>
                <w:i/>
                <w:sz w:val="28"/>
                <w:szCs w:val="28"/>
              </w:rPr>
              <w:lastRenderedPageBreak/>
              <w:t>«Качели»</w:t>
            </w:r>
            <w:r w:rsidRPr="006A370A">
              <w:rPr>
                <w:rFonts w:ascii="Times New Roman" w:eastAsia="Calibri" w:hAnsi="Times New Roman"/>
                <w:sz w:val="28"/>
                <w:szCs w:val="28"/>
              </w:rPr>
              <w:t xml:space="preserve"> </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lastRenderedPageBreak/>
              <w:t>Комбинированный, 2 часа</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Научатся анализировать свою работу  по заданным критериям; закрепят навыки </w:t>
            </w:r>
            <w:r w:rsidRPr="006A370A">
              <w:rPr>
                <w:rFonts w:ascii="Times New Roman" w:hAnsi="Times New Roman"/>
                <w:sz w:val="28"/>
                <w:szCs w:val="28"/>
              </w:rPr>
              <w:lastRenderedPageBreak/>
              <w:t>работы с бумагой на практическом уровне.</w:t>
            </w:r>
          </w:p>
          <w:p w:rsidR="003D0F7A" w:rsidRPr="006A370A" w:rsidRDefault="003D0F7A" w:rsidP="00C75DA6">
            <w:pPr>
              <w:spacing w:line="240" w:lineRule="auto"/>
              <w:rPr>
                <w:rFonts w:ascii="Times New Roman" w:hAnsi="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научатся  ориентироваться в учебнике, планировать собственную деятельность.</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Познавательные: </w:t>
            </w:r>
            <w:r w:rsidRPr="006A370A">
              <w:rPr>
                <w:rFonts w:ascii="Times New Roman" w:hAnsi="Times New Roman"/>
                <w:sz w:val="28"/>
                <w:szCs w:val="28"/>
              </w:rPr>
              <w:t>научатся  осуществлять поиск информации из разных источников, расширяющей представление  о видах закусок.</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уметь сотрудничать со сверстниками, контролировать корректировать и оценивать действия партнеров</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имеют мотивацию к учебной и творческой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rPr>
            </w:pPr>
            <w:r w:rsidRPr="006A370A">
              <w:rPr>
                <w:rFonts w:ascii="Times New Roman" w:hAnsi="Times New Roman"/>
                <w:sz w:val="28"/>
                <w:szCs w:val="28"/>
              </w:rPr>
              <w:t>Самостоятельная работа</w:t>
            </w:r>
            <w:r w:rsidRPr="006A370A">
              <w:rPr>
                <w:rFonts w:ascii="Times New Roman" w:eastAsia="Calibri" w:hAnsi="Times New Roman"/>
                <w:sz w:val="28"/>
                <w:szCs w:val="28"/>
              </w:rPr>
              <w:t>, проект</w:t>
            </w:r>
          </w:p>
          <w:p w:rsidR="003D0F7A" w:rsidRPr="006A370A" w:rsidRDefault="003D0F7A" w:rsidP="00C75DA6">
            <w:pPr>
              <w:spacing w:line="240" w:lineRule="auto"/>
              <w:rPr>
                <w:rFonts w:ascii="Times New Roman" w:hAnsi="Times New Roman"/>
                <w:b/>
                <w:sz w:val="28"/>
                <w:szCs w:val="28"/>
              </w:rPr>
            </w:pP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b/>
                <w:bCs/>
                <w:sz w:val="28"/>
                <w:szCs w:val="28"/>
              </w:rPr>
              <w:t xml:space="preserve">Применять </w:t>
            </w:r>
            <w:r w:rsidRPr="006A370A">
              <w:rPr>
                <w:rFonts w:ascii="Times New Roman" w:hAnsi="Times New Roman"/>
                <w:sz w:val="28"/>
                <w:szCs w:val="28"/>
              </w:rPr>
              <w:t>на практике алгоритм организации деятельности при реа</w:t>
            </w:r>
            <w:r w:rsidRPr="006A370A">
              <w:rPr>
                <w:rFonts w:ascii="Times New Roman" w:hAnsi="Times New Roman"/>
                <w:sz w:val="28"/>
                <w:szCs w:val="28"/>
              </w:rPr>
              <w:softHyphen/>
            </w:r>
            <w:r w:rsidRPr="006A370A">
              <w:rPr>
                <w:rFonts w:ascii="Times New Roman" w:hAnsi="Times New Roman"/>
                <w:spacing w:val="3"/>
                <w:sz w:val="28"/>
                <w:szCs w:val="28"/>
              </w:rPr>
              <w:t xml:space="preserve">лизации проекта, </w:t>
            </w:r>
            <w:r w:rsidRPr="006A370A">
              <w:rPr>
                <w:rFonts w:ascii="Times New Roman" w:hAnsi="Times New Roman"/>
                <w:b/>
                <w:bCs/>
                <w:spacing w:val="3"/>
                <w:sz w:val="28"/>
                <w:szCs w:val="28"/>
              </w:rPr>
              <w:t xml:space="preserve">определять </w:t>
            </w:r>
            <w:r w:rsidRPr="006A370A">
              <w:rPr>
                <w:rFonts w:ascii="Times New Roman" w:hAnsi="Times New Roman"/>
                <w:spacing w:val="3"/>
                <w:sz w:val="28"/>
                <w:szCs w:val="28"/>
              </w:rPr>
              <w:t xml:space="preserve">этапы проектной </w:t>
            </w:r>
            <w:r w:rsidRPr="006A370A">
              <w:rPr>
                <w:rFonts w:ascii="Times New Roman" w:hAnsi="Times New Roman"/>
                <w:spacing w:val="3"/>
                <w:sz w:val="28"/>
                <w:szCs w:val="28"/>
              </w:rPr>
              <w:lastRenderedPageBreak/>
              <w:t>деятельности. С по</w:t>
            </w:r>
            <w:r w:rsidRPr="006A370A">
              <w:rPr>
                <w:rFonts w:ascii="Times New Roman" w:hAnsi="Times New Roman"/>
                <w:spacing w:val="3"/>
                <w:sz w:val="28"/>
                <w:szCs w:val="28"/>
              </w:rPr>
              <w:softHyphen/>
            </w:r>
            <w:r w:rsidRPr="006A370A">
              <w:rPr>
                <w:rFonts w:ascii="Times New Roman" w:hAnsi="Times New Roman"/>
                <w:spacing w:val="-3"/>
                <w:sz w:val="28"/>
                <w:szCs w:val="28"/>
              </w:rPr>
              <w:t xml:space="preserve">мощью учителя </w:t>
            </w:r>
            <w:r w:rsidRPr="006A370A">
              <w:rPr>
                <w:rFonts w:ascii="Times New Roman" w:hAnsi="Times New Roman"/>
                <w:b/>
                <w:bCs/>
                <w:spacing w:val="-3"/>
                <w:sz w:val="28"/>
                <w:szCs w:val="28"/>
              </w:rPr>
              <w:t xml:space="preserve">заполнять </w:t>
            </w:r>
            <w:r w:rsidRPr="006A370A">
              <w:rPr>
                <w:rFonts w:ascii="Times New Roman" w:hAnsi="Times New Roman"/>
                <w:spacing w:val="-3"/>
                <w:sz w:val="28"/>
                <w:szCs w:val="28"/>
              </w:rPr>
              <w:t xml:space="preserve">технологическую карту и </w:t>
            </w:r>
            <w:r w:rsidRPr="006A370A">
              <w:rPr>
                <w:rFonts w:ascii="Times New Roman" w:hAnsi="Times New Roman"/>
                <w:b/>
                <w:bCs/>
                <w:spacing w:val="-3"/>
                <w:sz w:val="28"/>
                <w:szCs w:val="28"/>
              </w:rPr>
              <w:t xml:space="preserve">контролировать </w:t>
            </w:r>
            <w:r w:rsidRPr="006A370A">
              <w:rPr>
                <w:rFonts w:ascii="Times New Roman" w:hAnsi="Times New Roman"/>
                <w:spacing w:val="-3"/>
                <w:sz w:val="28"/>
                <w:szCs w:val="28"/>
              </w:rPr>
              <w:t xml:space="preserve">с </w:t>
            </w:r>
            <w:r w:rsidRPr="006A370A">
              <w:rPr>
                <w:rFonts w:ascii="Times New Roman" w:hAnsi="Times New Roman"/>
                <w:spacing w:val="-1"/>
                <w:sz w:val="28"/>
                <w:szCs w:val="28"/>
              </w:rPr>
              <w:t xml:space="preserve">её помощью последовательность выполнения работы. </w:t>
            </w:r>
            <w:r w:rsidRPr="006A370A">
              <w:rPr>
                <w:rFonts w:ascii="Times New Roman" w:hAnsi="Times New Roman"/>
                <w:b/>
                <w:bCs/>
                <w:spacing w:val="-1"/>
                <w:sz w:val="28"/>
                <w:szCs w:val="28"/>
              </w:rPr>
              <w:t xml:space="preserve">Анализировать </w:t>
            </w:r>
            <w:r w:rsidRPr="006A370A">
              <w:rPr>
                <w:rFonts w:ascii="Times New Roman" w:hAnsi="Times New Roman"/>
                <w:spacing w:val="-3"/>
                <w:sz w:val="28"/>
                <w:szCs w:val="28"/>
              </w:rPr>
              <w:t xml:space="preserve">структуру технологической карты, </w:t>
            </w:r>
            <w:r w:rsidRPr="006A370A">
              <w:rPr>
                <w:rFonts w:ascii="Times New Roman" w:hAnsi="Times New Roman"/>
                <w:b/>
                <w:bCs/>
                <w:spacing w:val="-3"/>
                <w:sz w:val="28"/>
                <w:szCs w:val="28"/>
              </w:rPr>
              <w:t xml:space="preserve">сопоставлять </w:t>
            </w:r>
            <w:r w:rsidRPr="006A370A">
              <w:rPr>
                <w:rFonts w:ascii="Times New Roman" w:hAnsi="Times New Roman"/>
                <w:spacing w:val="-3"/>
                <w:sz w:val="28"/>
                <w:szCs w:val="28"/>
              </w:rPr>
              <w:t>технологическую кар</w:t>
            </w:r>
            <w:r w:rsidRPr="006A370A">
              <w:rPr>
                <w:rFonts w:ascii="Times New Roman" w:hAnsi="Times New Roman"/>
                <w:spacing w:val="-3"/>
                <w:sz w:val="28"/>
                <w:szCs w:val="28"/>
              </w:rPr>
              <w:softHyphen/>
            </w:r>
            <w:r w:rsidRPr="006A370A">
              <w:rPr>
                <w:rFonts w:ascii="Times New Roman" w:hAnsi="Times New Roman"/>
                <w:spacing w:val="-2"/>
                <w:sz w:val="28"/>
                <w:szCs w:val="28"/>
              </w:rPr>
              <w:t>ту с планом изготовления изделия, алгоритмом построения деятельнос</w:t>
            </w:r>
            <w:r w:rsidRPr="006A370A">
              <w:rPr>
                <w:rFonts w:ascii="Times New Roman" w:hAnsi="Times New Roman"/>
                <w:spacing w:val="-2"/>
                <w:sz w:val="28"/>
                <w:szCs w:val="28"/>
              </w:rPr>
              <w:softHyphen/>
            </w:r>
            <w:r w:rsidRPr="006A370A">
              <w:rPr>
                <w:rFonts w:ascii="Times New Roman" w:hAnsi="Times New Roman"/>
                <w:sz w:val="28"/>
                <w:szCs w:val="28"/>
              </w:rPr>
              <w:t xml:space="preserve">ти в проекте, определённым по рубрике «Вопросы юного технолога». </w:t>
            </w:r>
            <w:r w:rsidRPr="006A370A">
              <w:rPr>
                <w:rFonts w:ascii="Times New Roman" w:hAnsi="Times New Roman"/>
                <w:b/>
                <w:bCs/>
                <w:spacing w:val="2"/>
                <w:sz w:val="28"/>
                <w:szCs w:val="28"/>
              </w:rPr>
              <w:t xml:space="preserve">Распределять </w:t>
            </w:r>
            <w:r w:rsidRPr="006A370A">
              <w:rPr>
                <w:rFonts w:ascii="Times New Roman" w:hAnsi="Times New Roman"/>
                <w:spacing w:val="2"/>
                <w:sz w:val="28"/>
                <w:szCs w:val="28"/>
              </w:rPr>
              <w:t xml:space="preserve">роли и обязанности для выполнения проекта. </w:t>
            </w:r>
            <w:r w:rsidRPr="006A370A">
              <w:rPr>
                <w:rFonts w:ascii="Times New Roman" w:hAnsi="Times New Roman"/>
                <w:b/>
                <w:bCs/>
                <w:spacing w:val="2"/>
                <w:sz w:val="28"/>
                <w:szCs w:val="28"/>
              </w:rPr>
              <w:t>Прово</w:t>
            </w:r>
            <w:r w:rsidRPr="006A370A">
              <w:rPr>
                <w:rFonts w:ascii="Times New Roman" w:hAnsi="Times New Roman"/>
                <w:b/>
                <w:bCs/>
                <w:spacing w:val="2"/>
                <w:sz w:val="28"/>
                <w:szCs w:val="28"/>
              </w:rPr>
              <w:softHyphen/>
            </w:r>
            <w:r w:rsidRPr="006A370A">
              <w:rPr>
                <w:rFonts w:ascii="Times New Roman" w:hAnsi="Times New Roman"/>
                <w:b/>
                <w:bCs/>
                <w:spacing w:val="1"/>
                <w:sz w:val="28"/>
                <w:szCs w:val="28"/>
              </w:rPr>
              <w:t xml:space="preserve">дить </w:t>
            </w:r>
            <w:r w:rsidRPr="006A370A">
              <w:rPr>
                <w:rFonts w:ascii="Times New Roman" w:hAnsi="Times New Roman"/>
                <w:spacing w:val="1"/>
                <w:sz w:val="28"/>
                <w:szCs w:val="28"/>
              </w:rPr>
              <w:t xml:space="preserve">оценку этапов </w:t>
            </w:r>
            <w:r w:rsidRPr="006A370A">
              <w:rPr>
                <w:rFonts w:ascii="Times New Roman" w:hAnsi="Times New Roman"/>
                <w:spacing w:val="1"/>
                <w:sz w:val="28"/>
                <w:szCs w:val="28"/>
              </w:rPr>
              <w:lastRenderedPageBreak/>
              <w:t xml:space="preserve">работы и на её основе </w:t>
            </w:r>
            <w:r w:rsidRPr="006A370A">
              <w:rPr>
                <w:rFonts w:ascii="Times New Roman" w:hAnsi="Times New Roman"/>
                <w:b/>
                <w:bCs/>
                <w:spacing w:val="1"/>
                <w:sz w:val="28"/>
                <w:szCs w:val="28"/>
              </w:rPr>
              <w:t xml:space="preserve">корректировать </w:t>
            </w:r>
            <w:r w:rsidRPr="006A370A">
              <w:rPr>
                <w:rFonts w:ascii="Times New Roman" w:hAnsi="Times New Roman"/>
                <w:spacing w:val="1"/>
                <w:sz w:val="28"/>
                <w:szCs w:val="28"/>
              </w:rPr>
              <w:t>свою де</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ятельность. </w:t>
            </w:r>
            <w:r w:rsidRPr="006A370A">
              <w:rPr>
                <w:rFonts w:ascii="Times New Roman" w:hAnsi="Times New Roman"/>
                <w:b/>
                <w:bCs/>
                <w:spacing w:val="1"/>
                <w:sz w:val="28"/>
                <w:szCs w:val="28"/>
              </w:rPr>
              <w:t xml:space="preserve">Создавать </w:t>
            </w:r>
            <w:r w:rsidRPr="006A370A">
              <w:rPr>
                <w:rFonts w:ascii="Times New Roman" w:hAnsi="Times New Roman"/>
                <w:spacing w:val="1"/>
                <w:sz w:val="28"/>
                <w:szCs w:val="28"/>
              </w:rPr>
              <w:t xml:space="preserve">объёмный макет из бумаги. </w:t>
            </w:r>
            <w:r w:rsidRPr="006A370A">
              <w:rPr>
                <w:rFonts w:ascii="Times New Roman" w:hAnsi="Times New Roman"/>
                <w:b/>
                <w:bCs/>
                <w:spacing w:val="1"/>
                <w:sz w:val="28"/>
                <w:szCs w:val="28"/>
              </w:rPr>
              <w:t xml:space="preserve">Применять </w:t>
            </w:r>
            <w:r w:rsidRPr="006A370A">
              <w:rPr>
                <w:rFonts w:ascii="Times New Roman" w:hAnsi="Times New Roman"/>
                <w:spacing w:val="1"/>
                <w:sz w:val="28"/>
                <w:szCs w:val="28"/>
              </w:rPr>
              <w:t xml:space="preserve">приёмы работы с </w:t>
            </w:r>
            <w:r w:rsidRPr="006A370A">
              <w:rPr>
                <w:rFonts w:ascii="Times New Roman" w:hAnsi="Times New Roman"/>
                <w:spacing w:val="-1"/>
                <w:sz w:val="28"/>
                <w:szCs w:val="28"/>
              </w:rPr>
              <w:t xml:space="preserve">бумагой» </w:t>
            </w:r>
            <w:r w:rsidRPr="006A370A">
              <w:rPr>
                <w:rFonts w:ascii="Times New Roman" w:hAnsi="Times New Roman"/>
                <w:b/>
                <w:bCs/>
                <w:spacing w:val="-1"/>
                <w:sz w:val="28"/>
                <w:szCs w:val="28"/>
              </w:rPr>
              <w:t xml:space="preserve">Размечать </w:t>
            </w:r>
            <w:r w:rsidRPr="006A370A">
              <w:rPr>
                <w:rFonts w:ascii="Times New Roman" w:hAnsi="Times New Roman"/>
                <w:spacing w:val="-1"/>
                <w:sz w:val="28"/>
                <w:szCs w:val="28"/>
              </w:rPr>
              <w:t xml:space="preserve">детали по шаблону, </w:t>
            </w:r>
            <w:r w:rsidRPr="006A370A">
              <w:rPr>
                <w:rFonts w:ascii="Times New Roman" w:hAnsi="Times New Roman"/>
                <w:b/>
                <w:bCs/>
                <w:spacing w:val="-1"/>
                <w:sz w:val="28"/>
                <w:szCs w:val="28"/>
              </w:rPr>
              <w:t xml:space="preserve">выкраивать </w:t>
            </w:r>
            <w:r w:rsidRPr="006A370A">
              <w:rPr>
                <w:rFonts w:ascii="Times New Roman" w:hAnsi="Times New Roman"/>
                <w:spacing w:val="-1"/>
                <w:sz w:val="28"/>
                <w:szCs w:val="28"/>
              </w:rPr>
              <w:t xml:space="preserve">их при помощи </w:t>
            </w:r>
            <w:r w:rsidRPr="006A370A">
              <w:rPr>
                <w:rFonts w:ascii="Times New Roman" w:hAnsi="Times New Roman"/>
                <w:spacing w:val="1"/>
                <w:sz w:val="28"/>
                <w:szCs w:val="28"/>
              </w:rPr>
              <w:t xml:space="preserve">ножниц, </w:t>
            </w:r>
            <w:r w:rsidRPr="006A370A">
              <w:rPr>
                <w:rFonts w:ascii="Times New Roman" w:hAnsi="Times New Roman"/>
                <w:b/>
                <w:bCs/>
                <w:spacing w:val="1"/>
                <w:sz w:val="28"/>
                <w:szCs w:val="28"/>
              </w:rPr>
              <w:t xml:space="preserve">соединять </w:t>
            </w:r>
            <w:r w:rsidRPr="006A370A">
              <w:rPr>
                <w:rFonts w:ascii="Times New Roman" w:hAnsi="Times New Roman"/>
                <w:spacing w:val="1"/>
                <w:sz w:val="28"/>
                <w:szCs w:val="28"/>
              </w:rPr>
              <w:t xml:space="preserve">при помощи клея. </w:t>
            </w:r>
            <w:r w:rsidRPr="006A370A">
              <w:rPr>
                <w:rFonts w:ascii="Times New Roman" w:hAnsi="Times New Roman"/>
                <w:b/>
                <w:bCs/>
                <w:spacing w:val="1"/>
                <w:sz w:val="28"/>
                <w:szCs w:val="28"/>
              </w:rPr>
              <w:t xml:space="preserve">Применять </w:t>
            </w:r>
            <w:r w:rsidRPr="006A370A">
              <w:rPr>
                <w:rFonts w:ascii="Times New Roman" w:hAnsi="Times New Roman"/>
                <w:spacing w:val="1"/>
                <w:sz w:val="28"/>
                <w:szCs w:val="28"/>
              </w:rPr>
              <w:t xml:space="preserve">при изготовлении </w:t>
            </w:r>
            <w:r w:rsidRPr="006A370A">
              <w:rPr>
                <w:rFonts w:ascii="Times New Roman" w:hAnsi="Times New Roman"/>
                <w:spacing w:val="5"/>
                <w:sz w:val="28"/>
                <w:szCs w:val="28"/>
              </w:rPr>
              <w:t xml:space="preserve">деталей умения </w:t>
            </w:r>
            <w:r w:rsidRPr="006A370A">
              <w:rPr>
                <w:rFonts w:ascii="Times New Roman" w:hAnsi="Times New Roman"/>
                <w:b/>
                <w:bCs/>
                <w:spacing w:val="5"/>
                <w:sz w:val="28"/>
                <w:szCs w:val="28"/>
              </w:rPr>
              <w:t xml:space="preserve">работать </w:t>
            </w:r>
            <w:r w:rsidRPr="006A370A">
              <w:rPr>
                <w:rFonts w:ascii="Times New Roman" w:hAnsi="Times New Roman"/>
                <w:spacing w:val="5"/>
                <w:sz w:val="28"/>
                <w:szCs w:val="28"/>
              </w:rPr>
              <w:t xml:space="preserve">ножницами, шилом, </w:t>
            </w:r>
            <w:r w:rsidRPr="006A370A">
              <w:rPr>
                <w:rFonts w:ascii="Times New Roman" w:hAnsi="Times New Roman"/>
                <w:b/>
                <w:bCs/>
                <w:spacing w:val="5"/>
                <w:sz w:val="28"/>
                <w:szCs w:val="28"/>
              </w:rPr>
              <w:t xml:space="preserve">соблюдать </w:t>
            </w:r>
            <w:r w:rsidRPr="006A370A">
              <w:rPr>
                <w:rFonts w:ascii="Times New Roman" w:hAnsi="Times New Roman"/>
                <w:spacing w:val="5"/>
                <w:sz w:val="28"/>
                <w:szCs w:val="28"/>
              </w:rPr>
              <w:t xml:space="preserve">правила </w:t>
            </w:r>
            <w:r w:rsidRPr="006A370A">
              <w:rPr>
                <w:rFonts w:ascii="Times New Roman" w:hAnsi="Times New Roman"/>
                <w:spacing w:val="2"/>
                <w:sz w:val="28"/>
                <w:szCs w:val="28"/>
              </w:rPr>
              <w:t xml:space="preserve">безопасной работы с ними. </w:t>
            </w:r>
            <w:r w:rsidRPr="006A370A">
              <w:rPr>
                <w:rFonts w:ascii="Times New Roman" w:hAnsi="Times New Roman"/>
                <w:b/>
                <w:bCs/>
                <w:sz w:val="28"/>
                <w:szCs w:val="28"/>
              </w:rPr>
              <w:t xml:space="preserve">Составлять </w:t>
            </w:r>
            <w:r w:rsidRPr="006A370A">
              <w:rPr>
                <w:rFonts w:ascii="Times New Roman" w:hAnsi="Times New Roman"/>
                <w:sz w:val="28"/>
                <w:szCs w:val="28"/>
              </w:rPr>
              <w:t xml:space="preserve">и </w:t>
            </w:r>
            <w:r w:rsidRPr="006A370A">
              <w:rPr>
                <w:rFonts w:ascii="Times New Roman" w:hAnsi="Times New Roman"/>
                <w:b/>
                <w:bCs/>
                <w:sz w:val="28"/>
                <w:szCs w:val="28"/>
              </w:rPr>
              <w:t xml:space="preserve">оформлять </w:t>
            </w:r>
            <w:r w:rsidRPr="006A370A">
              <w:rPr>
                <w:rFonts w:ascii="Times New Roman" w:hAnsi="Times New Roman"/>
                <w:sz w:val="28"/>
                <w:szCs w:val="28"/>
              </w:rPr>
              <w:t xml:space="preserve">композицию. </w:t>
            </w:r>
            <w:r w:rsidRPr="006A370A">
              <w:rPr>
                <w:rFonts w:ascii="Times New Roman" w:hAnsi="Times New Roman"/>
                <w:b/>
                <w:bCs/>
                <w:sz w:val="28"/>
                <w:szCs w:val="28"/>
              </w:rPr>
              <w:t xml:space="preserve">Составлять </w:t>
            </w:r>
            <w:r w:rsidRPr="006A370A">
              <w:rPr>
                <w:rFonts w:ascii="Times New Roman" w:hAnsi="Times New Roman"/>
                <w:sz w:val="28"/>
                <w:szCs w:val="28"/>
              </w:rPr>
              <w:t>рассказ для пре</w:t>
            </w:r>
            <w:r w:rsidRPr="006A370A">
              <w:rPr>
                <w:rFonts w:ascii="Times New Roman" w:hAnsi="Times New Roman"/>
                <w:sz w:val="28"/>
                <w:szCs w:val="28"/>
              </w:rPr>
              <w:softHyphen/>
            </w:r>
            <w:r w:rsidRPr="006A370A">
              <w:rPr>
                <w:rFonts w:ascii="Times New Roman" w:hAnsi="Times New Roman"/>
                <w:spacing w:val="3"/>
                <w:sz w:val="28"/>
                <w:szCs w:val="28"/>
              </w:rPr>
              <w:t xml:space="preserve">зентации изделия, </w:t>
            </w:r>
            <w:r w:rsidRPr="006A370A">
              <w:rPr>
                <w:rFonts w:ascii="Times New Roman" w:hAnsi="Times New Roman"/>
                <w:b/>
                <w:bCs/>
                <w:spacing w:val="3"/>
                <w:sz w:val="28"/>
                <w:szCs w:val="28"/>
              </w:rPr>
              <w:lastRenderedPageBreak/>
              <w:t xml:space="preserve">отвечать </w:t>
            </w:r>
            <w:r w:rsidRPr="006A370A">
              <w:rPr>
                <w:rFonts w:ascii="Times New Roman" w:hAnsi="Times New Roman"/>
                <w:spacing w:val="3"/>
                <w:sz w:val="28"/>
                <w:szCs w:val="28"/>
              </w:rPr>
              <w:t>на вопросы по презентации. Самостоя</w:t>
            </w:r>
            <w:r w:rsidRPr="006A370A">
              <w:rPr>
                <w:rFonts w:ascii="Times New Roman" w:hAnsi="Times New Roman"/>
                <w:spacing w:val="3"/>
                <w:sz w:val="28"/>
                <w:szCs w:val="28"/>
              </w:rPr>
              <w:softHyphen/>
            </w:r>
            <w:r w:rsidRPr="006A370A">
              <w:rPr>
                <w:rFonts w:ascii="Times New Roman" w:hAnsi="Times New Roman"/>
                <w:spacing w:val="1"/>
                <w:sz w:val="28"/>
                <w:szCs w:val="28"/>
              </w:rPr>
              <w:t xml:space="preserve">тельно </w:t>
            </w:r>
            <w:r w:rsidRPr="006A370A">
              <w:rPr>
                <w:rFonts w:ascii="Times New Roman" w:hAnsi="Times New Roman"/>
                <w:b/>
                <w:bCs/>
                <w:spacing w:val="1"/>
                <w:sz w:val="28"/>
                <w:szCs w:val="28"/>
              </w:rPr>
              <w:t xml:space="preserve">проводить </w:t>
            </w:r>
            <w:r w:rsidRPr="006A370A">
              <w:rPr>
                <w:rFonts w:ascii="Times New Roman" w:hAnsi="Times New Roman"/>
                <w:spacing w:val="1"/>
                <w:sz w:val="28"/>
                <w:szCs w:val="28"/>
              </w:rPr>
              <w:t>презентацию групповой работы</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7</w:t>
            </w: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8</w:t>
            </w: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lastRenderedPageBreak/>
              <w:t xml:space="preserve">Ателье мод. Одежда. Пряжа и ткани. </w:t>
            </w:r>
            <w:r w:rsidRPr="006A370A">
              <w:rPr>
                <w:rFonts w:ascii="Times New Roman" w:eastAsia="Calibri" w:hAnsi="Times New Roman"/>
                <w:b/>
                <w:sz w:val="28"/>
                <w:szCs w:val="28"/>
              </w:rPr>
              <w:t>Практическая работа №1</w:t>
            </w:r>
            <w:r w:rsidRPr="006A370A">
              <w:rPr>
                <w:rFonts w:ascii="Times New Roman" w:eastAsia="Calibri" w:hAnsi="Times New Roman"/>
                <w:sz w:val="28"/>
                <w:szCs w:val="28"/>
              </w:rPr>
              <w:t xml:space="preserve">: «Коллекция тканей». </w:t>
            </w: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Ателье мод. Одежда. Пряжа и ткани.</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Комбинированный, 2 часа</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Научатся различать виды тканей; вышивать стебельчатым стежком монограмму; повторят виды швов</w:t>
            </w: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 xml:space="preserve">Расширят свои представления об аппликации; овладеют технологией выполнения </w:t>
            </w:r>
            <w:r w:rsidRPr="006A370A">
              <w:rPr>
                <w:rFonts w:ascii="Times New Roman" w:hAnsi="Times New Roman"/>
                <w:sz w:val="28"/>
                <w:szCs w:val="28"/>
              </w:rPr>
              <w:lastRenderedPageBreak/>
              <w:t>аппликации из ткани; научатся различать виды аппликаций; самостоятельно составлять  композицию для выполнения аппликации.</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действовать по плану, контролировать процесс и результаты своей деятельности</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анализ объектов с целью выделения признаков, творческое отношение к работе, изменение дизайна, Добавление украшающих деталей.</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Коммуникативные:</w:t>
            </w:r>
            <w:r w:rsidRPr="006A370A">
              <w:rPr>
                <w:rFonts w:ascii="Times New Roman" w:hAnsi="Times New Roman"/>
                <w:sz w:val="28"/>
                <w:szCs w:val="28"/>
              </w:rPr>
              <w:t xml:space="preserve"> уметь сотрудничать со сверстниками, контролировать корректировать и оценивать действия партнеров.</w:t>
            </w: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научатся  осуществлять поиск информации из разных источников, расширяющей представление о технике выполнения петельного шва и его применении.</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научатся ориентироваться в учебнике, </w:t>
            </w:r>
            <w:r w:rsidRPr="006A370A">
              <w:rPr>
                <w:rFonts w:ascii="Times New Roman" w:hAnsi="Times New Roman"/>
                <w:sz w:val="28"/>
                <w:szCs w:val="28"/>
              </w:rPr>
              <w:lastRenderedPageBreak/>
              <w:t>пользоваться им, планировать алгоритм действий, следовать ранее составленному плану.</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овладеют способностью инициативно сотрудничать с учителем, одноклассниками, отвечать на вопросы, делать выводы. </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lastRenderedPageBreak/>
              <w:t>ориентируются на оценку результатов собственной предметно – практической деятельности.</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имеют мотивацию к учебной и творческой деятельнос</w:t>
            </w:r>
            <w:r w:rsidRPr="006A370A">
              <w:rPr>
                <w:rFonts w:ascii="Times New Roman" w:hAnsi="Times New Roman"/>
                <w:sz w:val="28"/>
                <w:szCs w:val="28"/>
              </w:rPr>
              <w:lastRenderedPageBreak/>
              <w:t>ти; сориентированы на</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lastRenderedPageBreak/>
              <w:t>Практическая работа</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Самостоятельная работа</w:t>
            </w: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p w:rsidR="003D0F7A" w:rsidRPr="006A370A" w:rsidRDefault="003D0F7A" w:rsidP="00C75DA6">
            <w:pPr>
              <w:spacing w:line="240" w:lineRule="auto"/>
              <w:rPr>
                <w:rFonts w:ascii="Times New Roman" w:hAnsi="Times New Roman"/>
                <w:b/>
                <w:sz w:val="28"/>
                <w:szCs w:val="28"/>
              </w:rPr>
            </w:pP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b/>
                <w:bCs/>
                <w:spacing w:val="1"/>
                <w:sz w:val="28"/>
                <w:szCs w:val="28"/>
              </w:rPr>
              <w:lastRenderedPageBreak/>
              <w:t xml:space="preserve">Различать </w:t>
            </w:r>
            <w:r w:rsidRPr="006A370A">
              <w:rPr>
                <w:rFonts w:ascii="Times New Roman" w:hAnsi="Times New Roman"/>
                <w:spacing w:val="1"/>
                <w:sz w:val="28"/>
                <w:szCs w:val="28"/>
              </w:rPr>
              <w:t xml:space="preserve">разные виды одежды по их назначению. </w:t>
            </w: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рас</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сказ об особенностях школьной формы и спортивной одежды. </w:t>
            </w:r>
            <w:r w:rsidRPr="006A370A">
              <w:rPr>
                <w:rFonts w:ascii="Times New Roman" w:hAnsi="Times New Roman"/>
                <w:b/>
                <w:bCs/>
                <w:spacing w:val="2"/>
                <w:sz w:val="28"/>
                <w:szCs w:val="28"/>
              </w:rPr>
              <w:t>Соот</w:t>
            </w:r>
            <w:r w:rsidRPr="006A370A">
              <w:rPr>
                <w:rFonts w:ascii="Times New Roman" w:hAnsi="Times New Roman"/>
                <w:b/>
                <w:bCs/>
                <w:spacing w:val="2"/>
                <w:sz w:val="28"/>
                <w:szCs w:val="28"/>
              </w:rPr>
              <w:softHyphen/>
            </w:r>
            <w:r w:rsidRPr="006A370A">
              <w:rPr>
                <w:rFonts w:ascii="Times New Roman" w:hAnsi="Times New Roman"/>
                <w:b/>
                <w:bCs/>
                <w:spacing w:val="3"/>
                <w:sz w:val="28"/>
                <w:szCs w:val="28"/>
              </w:rPr>
              <w:t xml:space="preserve">носить </w:t>
            </w:r>
            <w:r w:rsidRPr="006A370A">
              <w:rPr>
                <w:rFonts w:ascii="Times New Roman" w:hAnsi="Times New Roman"/>
                <w:spacing w:val="3"/>
                <w:sz w:val="28"/>
                <w:szCs w:val="28"/>
              </w:rPr>
              <w:t xml:space="preserve">вид одежды с видом ткани, из которой она изготовлена. </w:t>
            </w:r>
            <w:r w:rsidRPr="006A370A">
              <w:rPr>
                <w:rFonts w:ascii="Times New Roman" w:hAnsi="Times New Roman"/>
                <w:b/>
                <w:bCs/>
                <w:spacing w:val="3"/>
                <w:sz w:val="28"/>
                <w:szCs w:val="28"/>
              </w:rPr>
              <w:t>Де</w:t>
            </w:r>
            <w:r w:rsidRPr="006A370A">
              <w:rPr>
                <w:rFonts w:ascii="Times New Roman" w:hAnsi="Times New Roman"/>
                <w:b/>
                <w:bCs/>
                <w:spacing w:val="3"/>
                <w:sz w:val="28"/>
                <w:szCs w:val="28"/>
              </w:rPr>
              <w:softHyphen/>
              <w:t xml:space="preserve">лать вывод </w:t>
            </w:r>
            <w:r w:rsidRPr="006A370A">
              <w:rPr>
                <w:rFonts w:ascii="Times New Roman" w:hAnsi="Times New Roman"/>
                <w:spacing w:val="3"/>
                <w:sz w:val="28"/>
                <w:szCs w:val="28"/>
              </w:rPr>
              <w:t>о том, что выбор ткани для изготовления одежды опре</w:t>
            </w:r>
            <w:r w:rsidRPr="006A370A">
              <w:rPr>
                <w:rFonts w:ascii="Times New Roman" w:hAnsi="Times New Roman"/>
                <w:spacing w:val="3"/>
                <w:sz w:val="28"/>
                <w:szCs w:val="28"/>
              </w:rPr>
              <w:softHyphen/>
            </w:r>
            <w:r w:rsidRPr="006A370A">
              <w:rPr>
                <w:rFonts w:ascii="Times New Roman" w:hAnsi="Times New Roman"/>
                <w:spacing w:val="-3"/>
                <w:sz w:val="28"/>
                <w:szCs w:val="28"/>
              </w:rPr>
              <w:t>деляется назначением одежды (для школьных занятий, для занятий фи</w:t>
            </w:r>
            <w:r w:rsidRPr="006A370A">
              <w:rPr>
                <w:rFonts w:ascii="Times New Roman" w:hAnsi="Times New Roman"/>
                <w:spacing w:val="-3"/>
                <w:sz w:val="28"/>
                <w:szCs w:val="28"/>
              </w:rPr>
              <w:softHyphen/>
            </w:r>
            <w:r w:rsidRPr="006A370A">
              <w:rPr>
                <w:rFonts w:ascii="Times New Roman" w:hAnsi="Times New Roman"/>
                <w:spacing w:val="1"/>
                <w:sz w:val="28"/>
                <w:szCs w:val="28"/>
              </w:rPr>
              <w:lastRenderedPageBreak/>
              <w:t xml:space="preserve">зической культурой и спортом, для отдыха и т.д.). </w:t>
            </w:r>
            <w:r w:rsidRPr="006A370A">
              <w:rPr>
                <w:rFonts w:ascii="Times New Roman" w:hAnsi="Times New Roman"/>
                <w:b/>
                <w:bCs/>
                <w:spacing w:val="1"/>
                <w:sz w:val="28"/>
                <w:szCs w:val="28"/>
              </w:rPr>
              <w:t xml:space="preserve">Определять, </w:t>
            </w:r>
            <w:r w:rsidRPr="006A370A">
              <w:rPr>
                <w:rFonts w:ascii="Times New Roman" w:hAnsi="Times New Roman"/>
                <w:spacing w:val="1"/>
                <w:sz w:val="28"/>
                <w:szCs w:val="28"/>
              </w:rPr>
              <w:t>како</w:t>
            </w:r>
            <w:r w:rsidRPr="006A370A">
              <w:rPr>
                <w:rFonts w:ascii="Times New Roman" w:hAnsi="Times New Roman"/>
                <w:spacing w:val="1"/>
                <w:sz w:val="28"/>
                <w:szCs w:val="28"/>
              </w:rPr>
              <w:softHyphen/>
              <w:t xml:space="preserve">му изделию соответствует предложенная в учебнике выкройка. </w:t>
            </w:r>
            <w:r w:rsidRPr="006A370A">
              <w:rPr>
                <w:rFonts w:ascii="Times New Roman" w:hAnsi="Times New Roman"/>
                <w:b/>
                <w:bCs/>
                <w:spacing w:val="4"/>
                <w:sz w:val="28"/>
                <w:szCs w:val="28"/>
              </w:rPr>
              <w:t xml:space="preserve">Сравнивать </w:t>
            </w:r>
            <w:r w:rsidRPr="006A370A">
              <w:rPr>
                <w:rFonts w:ascii="Times New Roman" w:hAnsi="Times New Roman"/>
                <w:spacing w:val="4"/>
                <w:sz w:val="28"/>
                <w:szCs w:val="28"/>
              </w:rPr>
              <w:t xml:space="preserve">свойства пряжи и ткани. </w:t>
            </w:r>
            <w:r w:rsidRPr="006A370A">
              <w:rPr>
                <w:rFonts w:ascii="Times New Roman" w:hAnsi="Times New Roman"/>
                <w:b/>
                <w:bCs/>
                <w:spacing w:val="4"/>
                <w:sz w:val="28"/>
                <w:szCs w:val="28"/>
              </w:rPr>
              <w:t xml:space="preserve">Определять </w:t>
            </w:r>
            <w:r w:rsidRPr="006A370A">
              <w:rPr>
                <w:rFonts w:ascii="Times New Roman" w:hAnsi="Times New Roman"/>
                <w:spacing w:val="4"/>
                <w:sz w:val="28"/>
                <w:szCs w:val="28"/>
              </w:rPr>
              <w:t xml:space="preserve">виды волокон и </w:t>
            </w:r>
            <w:r w:rsidRPr="006A370A">
              <w:rPr>
                <w:rFonts w:ascii="Times New Roman" w:hAnsi="Times New Roman"/>
                <w:spacing w:val="1"/>
                <w:sz w:val="28"/>
                <w:szCs w:val="28"/>
              </w:rPr>
              <w:t xml:space="preserve">тканей, </w:t>
            </w:r>
            <w:r w:rsidRPr="006A370A">
              <w:rPr>
                <w:rFonts w:ascii="Times New Roman" w:hAnsi="Times New Roman"/>
                <w:b/>
                <w:bCs/>
                <w:spacing w:val="1"/>
                <w:sz w:val="28"/>
                <w:szCs w:val="28"/>
              </w:rPr>
              <w:t xml:space="preserve">рассказывать </w:t>
            </w:r>
            <w:r w:rsidRPr="006A370A">
              <w:rPr>
                <w:rFonts w:ascii="Times New Roman" w:hAnsi="Times New Roman"/>
                <w:spacing w:val="1"/>
                <w:sz w:val="28"/>
                <w:szCs w:val="28"/>
              </w:rPr>
              <w:t xml:space="preserve">о способах их производства. </w:t>
            </w:r>
            <w:r w:rsidRPr="006A370A">
              <w:rPr>
                <w:rFonts w:ascii="Times New Roman" w:hAnsi="Times New Roman"/>
                <w:b/>
                <w:bCs/>
                <w:spacing w:val="1"/>
                <w:sz w:val="28"/>
                <w:szCs w:val="28"/>
              </w:rPr>
              <w:t xml:space="preserve">Осваивать </w:t>
            </w:r>
            <w:r w:rsidRPr="006A370A">
              <w:rPr>
                <w:rFonts w:ascii="Times New Roman" w:hAnsi="Times New Roman"/>
                <w:spacing w:val="1"/>
                <w:sz w:val="28"/>
                <w:szCs w:val="28"/>
              </w:rPr>
              <w:t>алго</w:t>
            </w:r>
            <w:r w:rsidRPr="006A370A">
              <w:rPr>
                <w:rFonts w:ascii="Times New Roman" w:hAnsi="Times New Roman"/>
                <w:spacing w:val="1"/>
                <w:sz w:val="28"/>
                <w:szCs w:val="28"/>
              </w:rPr>
              <w:softHyphen/>
            </w:r>
            <w:r w:rsidRPr="006A370A">
              <w:rPr>
                <w:rFonts w:ascii="Times New Roman" w:hAnsi="Times New Roman"/>
                <w:sz w:val="28"/>
                <w:szCs w:val="28"/>
              </w:rPr>
              <w:t xml:space="preserve">ритм выполнения стебельчатых и петельных стежков. </w:t>
            </w:r>
            <w:r w:rsidRPr="006A370A">
              <w:rPr>
                <w:rFonts w:ascii="Times New Roman" w:hAnsi="Times New Roman"/>
                <w:b/>
                <w:bCs/>
                <w:sz w:val="28"/>
                <w:szCs w:val="28"/>
              </w:rPr>
              <w:t xml:space="preserve">Различать </w:t>
            </w:r>
            <w:r w:rsidRPr="006A370A">
              <w:rPr>
                <w:rFonts w:ascii="Times New Roman" w:hAnsi="Times New Roman"/>
                <w:sz w:val="28"/>
                <w:szCs w:val="28"/>
              </w:rPr>
              <w:t>раз</w:t>
            </w:r>
            <w:r w:rsidRPr="006A370A">
              <w:rPr>
                <w:rFonts w:ascii="Times New Roman" w:hAnsi="Times New Roman"/>
                <w:sz w:val="28"/>
                <w:szCs w:val="28"/>
              </w:rPr>
              <w:softHyphen/>
            </w:r>
            <w:r w:rsidRPr="006A370A">
              <w:rPr>
                <w:rFonts w:ascii="Times New Roman" w:hAnsi="Times New Roman"/>
                <w:spacing w:val="2"/>
                <w:sz w:val="28"/>
                <w:szCs w:val="28"/>
              </w:rPr>
              <w:t xml:space="preserve">ные виды украшения одежды — вышивку и монограмму. </w:t>
            </w:r>
            <w:r w:rsidRPr="006A370A">
              <w:rPr>
                <w:rFonts w:ascii="Times New Roman" w:hAnsi="Times New Roman"/>
                <w:b/>
                <w:bCs/>
                <w:spacing w:val="2"/>
                <w:sz w:val="28"/>
                <w:szCs w:val="28"/>
              </w:rPr>
              <w:t xml:space="preserve">Различать </w:t>
            </w:r>
            <w:r w:rsidRPr="006A370A">
              <w:rPr>
                <w:rFonts w:ascii="Times New Roman" w:hAnsi="Times New Roman"/>
                <w:sz w:val="28"/>
                <w:szCs w:val="28"/>
              </w:rPr>
              <w:t xml:space="preserve">виды аппликации, </w:t>
            </w: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их для украшения изделия, </w:t>
            </w:r>
            <w:r w:rsidRPr="006A370A">
              <w:rPr>
                <w:rFonts w:ascii="Times New Roman" w:hAnsi="Times New Roman"/>
                <w:b/>
                <w:bCs/>
                <w:sz w:val="28"/>
                <w:szCs w:val="28"/>
              </w:rPr>
              <w:t>исследо</w:t>
            </w:r>
            <w:r w:rsidRPr="006A370A">
              <w:rPr>
                <w:rFonts w:ascii="Times New Roman" w:hAnsi="Times New Roman"/>
                <w:b/>
                <w:bCs/>
                <w:sz w:val="28"/>
                <w:szCs w:val="28"/>
              </w:rPr>
              <w:softHyphen/>
            </w:r>
            <w:r w:rsidRPr="006A370A">
              <w:rPr>
                <w:rFonts w:ascii="Times New Roman" w:hAnsi="Times New Roman"/>
                <w:b/>
                <w:bCs/>
                <w:spacing w:val="2"/>
                <w:sz w:val="28"/>
                <w:szCs w:val="28"/>
              </w:rPr>
              <w:t xml:space="preserve">вать </w:t>
            </w:r>
            <w:r w:rsidRPr="006A370A">
              <w:rPr>
                <w:rFonts w:ascii="Times New Roman" w:hAnsi="Times New Roman"/>
                <w:spacing w:val="2"/>
                <w:sz w:val="28"/>
                <w:szCs w:val="28"/>
              </w:rPr>
              <w:t xml:space="preserve">особенности </w:t>
            </w:r>
            <w:r w:rsidRPr="006A370A">
              <w:rPr>
                <w:rFonts w:ascii="Times New Roman" w:hAnsi="Times New Roman"/>
                <w:spacing w:val="2"/>
                <w:sz w:val="28"/>
                <w:szCs w:val="28"/>
              </w:rPr>
              <w:lastRenderedPageBreak/>
              <w:t xml:space="preserve">орнамента в национальном костюме. </w:t>
            </w:r>
            <w:r w:rsidRPr="006A370A">
              <w:rPr>
                <w:rFonts w:ascii="Times New Roman" w:hAnsi="Times New Roman"/>
                <w:b/>
                <w:bCs/>
                <w:spacing w:val="2"/>
                <w:sz w:val="28"/>
                <w:szCs w:val="28"/>
              </w:rPr>
              <w:t xml:space="preserve">Составлять </w:t>
            </w:r>
            <w:r w:rsidRPr="006A370A">
              <w:rPr>
                <w:rFonts w:ascii="Times New Roman" w:hAnsi="Times New Roman"/>
                <w:spacing w:val="1"/>
                <w:sz w:val="28"/>
                <w:szCs w:val="28"/>
              </w:rPr>
              <w:t>рассказ (на основе материалов учебника и собственных наблюдений) об особенностях использования аппликации и видах прикладного ис</w:t>
            </w:r>
            <w:r w:rsidRPr="006A370A">
              <w:rPr>
                <w:rFonts w:ascii="Times New Roman" w:hAnsi="Times New Roman"/>
                <w:spacing w:val="1"/>
                <w:sz w:val="28"/>
                <w:szCs w:val="28"/>
              </w:rPr>
              <w:softHyphen/>
            </w:r>
            <w:r w:rsidRPr="006A370A">
              <w:rPr>
                <w:rFonts w:ascii="Times New Roman" w:hAnsi="Times New Roman"/>
                <w:sz w:val="28"/>
                <w:szCs w:val="28"/>
              </w:rPr>
              <w:t xml:space="preserve">кусства, связанных с ней. </w:t>
            </w:r>
            <w:r w:rsidRPr="006A370A">
              <w:rPr>
                <w:rFonts w:ascii="Times New Roman" w:hAnsi="Times New Roman"/>
                <w:b/>
                <w:bCs/>
                <w:sz w:val="28"/>
                <w:szCs w:val="28"/>
              </w:rPr>
              <w:t xml:space="preserve">Определять </w:t>
            </w:r>
            <w:r w:rsidRPr="006A370A">
              <w:rPr>
                <w:rFonts w:ascii="Times New Roman" w:hAnsi="Times New Roman"/>
                <w:sz w:val="28"/>
                <w:szCs w:val="28"/>
              </w:rPr>
              <w:t>материалы и инструменты, не</w:t>
            </w:r>
            <w:r w:rsidRPr="006A370A">
              <w:rPr>
                <w:rFonts w:ascii="Times New Roman" w:hAnsi="Times New Roman"/>
                <w:sz w:val="28"/>
                <w:szCs w:val="28"/>
              </w:rPr>
              <w:softHyphen/>
            </w:r>
            <w:r w:rsidRPr="006A370A">
              <w:rPr>
                <w:rFonts w:ascii="Times New Roman" w:hAnsi="Times New Roman"/>
                <w:spacing w:val="3"/>
                <w:sz w:val="28"/>
                <w:szCs w:val="28"/>
              </w:rPr>
              <w:t xml:space="preserve">обходимые для выполнения аппликации. </w:t>
            </w:r>
            <w:r w:rsidRPr="006A370A">
              <w:rPr>
                <w:rFonts w:ascii="Times New Roman" w:hAnsi="Times New Roman"/>
                <w:b/>
                <w:bCs/>
                <w:spacing w:val="3"/>
                <w:sz w:val="28"/>
                <w:szCs w:val="28"/>
              </w:rPr>
              <w:t xml:space="preserve">Организовывать </w:t>
            </w:r>
            <w:r w:rsidRPr="006A370A">
              <w:rPr>
                <w:rFonts w:ascii="Times New Roman" w:hAnsi="Times New Roman"/>
                <w:spacing w:val="3"/>
                <w:sz w:val="28"/>
                <w:szCs w:val="28"/>
              </w:rPr>
              <w:t xml:space="preserve">рабочее </w:t>
            </w:r>
            <w:r w:rsidRPr="006A370A">
              <w:rPr>
                <w:rFonts w:ascii="Times New Roman" w:hAnsi="Times New Roman"/>
                <w:spacing w:val="1"/>
                <w:sz w:val="28"/>
                <w:szCs w:val="28"/>
              </w:rPr>
              <w:t xml:space="preserve">место, рационально </w:t>
            </w:r>
            <w:r w:rsidRPr="006A370A">
              <w:rPr>
                <w:rFonts w:ascii="Times New Roman" w:hAnsi="Times New Roman"/>
                <w:b/>
                <w:bCs/>
                <w:spacing w:val="1"/>
                <w:sz w:val="28"/>
                <w:szCs w:val="28"/>
              </w:rPr>
              <w:t xml:space="preserve">располагать </w:t>
            </w:r>
            <w:r w:rsidRPr="006A370A">
              <w:rPr>
                <w:rFonts w:ascii="Times New Roman" w:hAnsi="Times New Roman"/>
                <w:spacing w:val="1"/>
                <w:sz w:val="28"/>
                <w:szCs w:val="28"/>
              </w:rPr>
              <w:t xml:space="preserve">материалы и инструменты. </w:t>
            </w:r>
            <w:r w:rsidRPr="006A370A">
              <w:rPr>
                <w:rFonts w:ascii="Times New Roman" w:hAnsi="Times New Roman"/>
                <w:b/>
                <w:bCs/>
                <w:spacing w:val="1"/>
                <w:sz w:val="28"/>
                <w:szCs w:val="28"/>
              </w:rPr>
              <w:t>Приме</w:t>
            </w:r>
            <w:r w:rsidRPr="006A370A">
              <w:rPr>
                <w:rFonts w:ascii="Times New Roman" w:hAnsi="Times New Roman"/>
                <w:b/>
                <w:bCs/>
                <w:spacing w:val="1"/>
                <w:sz w:val="28"/>
                <w:szCs w:val="28"/>
              </w:rPr>
              <w:softHyphen/>
              <w:t xml:space="preserve">нять </w:t>
            </w:r>
            <w:r w:rsidRPr="006A370A">
              <w:rPr>
                <w:rFonts w:ascii="Times New Roman" w:hAnsi="Times New Roman"/>
                <w:spacing w:val="1"/>
                <w:sz w:val="28"/>
                <w:szCs w:val="28"/>
              </w:rPr>
              <w:t xml:space="preserve">правила безопасной работы иглой. </w:t>
            </w:r>
            <w:r w:rsidRPr="006A370A">
              <w:rPr>
                <w:rFonts w:ascii="Times New Roman" w:hAnsi="Times New Roman"/>
                <w:b/>
                <w:bCs/>
                <w:spacing w:val="1"/>
                <w:sz w:val="28"/>
                <w:szCs w:val="28"/>
              </w:rPr>
              <w:t xml:space="preserve">Осваивать </w:t>
            </w:r>
            <w:r w:rsidRPr="006A370A">
              <w:rPr>
                <w:rFonts w:ascii="Times New Roman" w:hAnsi="Times New Roman"/>
                <w:spacing w:val="1"/>
                <w:sz w:val="28"/>
                <w:szCs w:val="28"/>
              </w:rPr>
              <w:lastRenderedPageBreak/>
              <w:t>алгоритм выпол</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нения аппликации. </w:t>
            </w:r>
            <w:r w:rsidRPr="006A370A">
              <w:rPr>
                <w:rFonts w:ascii="Times New Roman" w:hAnsi="Times New Roman"/>
                <w:b/>
                <w:bCs/>
                <w:spacing w:val="2"/>
                <w:sz w:val="28"/>
                <w:szCs w:val="28"/>
              </w:rPr>
              <w:t xml:space="preserve">Соотносить </w:t>
            </w:r>
            <w:r w:rsidRPr="006A370A">
              <w:rPr>
                <w:rFonts w:ascii="Times New Roman" w:hAnsi="Times New Roman"/>
                <w:spacing w:val="2"/>
                <w:sz w:val="28"/>
                <w:szCs w:val="28"/>
              </w:rPr>
              <w:t>текстовый и слайдовый планы изго</w:t>
            </w:r>
            <w:r w:rsidRPr="006A370A">
              <w:rPr>
                <w:rFonts w:ascii="Times New Roman" w:hAnsi="Times New Roman"/>
                <w:spacing w:val="2"/>
                <w:sz w:val="28"/>
                <w:szCs w:val="28"/>
              </w:rPr>
              <w:softHyphen/>
            </w:r>
            <w:r w:rsidRPr="006A370A">
              <w:rPr>
                <w:rFonts w:ascii="Times New Roman" w:hAnsi="Times New Roman"/>
                <w:sz w:val="28"/>
                <w:szCs w:val="28"/>
              </w:rPr>
              <w:t xml:space="preserve">товления изделия, </w:t>
            </w:r>
            <w:r w:rsidRPr="006A370A">
              <w:rPr>
                <w:rFonts w:ascii="Times New Roman" w:hAnsi="Times New Roman"/>
                <w:b/>
                <w:bCs/>
                <w:sz w:val="28"/>
                <w:szCs w:val="28"/>
              </w:rPr>
              <w:t xml:space="preserve">контролировать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корректировать </w:t>
            </w:r>
            <w:r w:rsidRPr="006A370A">
              <w:rPr>
                <w:rFonts w:ascii="Times New Roman" w:hAnsi="Times New Roman"/>
                <w:sz w:val="28"/>
                <w:szCs w:val="28"/>
              </w:rPr>
              <w:t xml:space="preserve">по любому из </w:t>
            </w:r>
            <w:r w:rsidRPr="006A370A">
              <w:rPr>
                <w:rFonts w:ascii="Times New Roman" w:hAnsi="Times New Roman"/>
                <w:spacing w:val="1"/>
                <w:sz w:val="28"/>
                <w:szCs w:val="28"/>
              </w:rPr>
              <w:t xml:space="preserve">них свою работу. </w:t>
            </w:r>
            <w:r w:rsidRPr="006A370A">
              <w:rPr>
                <w:rFonts w:ascii="Times New Roman" w:hAnsi="Times New Roman"/>
                <w:b/>
                <w:bCs/>
                <w:spacing w:val="1"/>
                <w:sz w:val="28"/>
                <w:szCs w:val="28"/>
              </w:rPr>
              <w:t xml:space="preserve">Оценивать </w:t>
            </w:r>
            <w:r w:rsidRPr="006A370A">
              <w:rPr>
                <w:rFonts w:ascii="Times New Roman" w:hAnsi="Times New Roman"/>
                <w:spacing w:val="1"/>
                <w:sz w:val="28"/>
                <w:szCs w:val="28"/>
              </w:rPr>
              <w:t>качество выполнения работы по рубри</w:t>
            </w:r>
            <w:r w:rsidRPr="006A370A">
              <w:rPr>
                <w:rFonts w:ascii="Times New Roman" w:hAnsi="Times New Roman"/>
                <w:spacing w:val="1"/>
                <w:sz w:val="28"/>
                <w:szCs w:val="28"/>
              </w:rPr>
              <w:softHyphen/>
            </w:r>
            <w:r w:rsidRPr="006A370A">
              <w:rPr>
                <w:rFonts w:ascii="Times New Roman" w:hAnsi="Times New Roman"/>
                <w:spacing w:val="-1"/>
                <w:sz w:val="28"/>
                <w:szCs w:val="28"/>
              </w:rPr>
              <w:t xml:space="preserve">ке «Вопросы юного технолога». </w:t>
            </w: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применять </w:t>
            </w:r>
            <w:r w:rsidRPr="006A370A">
              <w:rPr>
                <w:rFonts w:ascii="Times New Roman" w:hAnsi="Times New Roman"/>
                <w:sz w:val="28"/>
                <w:szCs w:val="28"/>
              </w:rPr>
              <w:t>в практической деятельности способы укра</w:t>
            </w:r>
            <w:r w:rsidRPr="006A370A">
              <w:rPr>
                <w:rFonts w:ascii="Times New Roman" w:hAnsi="Times New Roman"/>
                <w:sz w:val="28"/>
                <w:szCs w:val="28"/>
              </w:rPr>
              <w:softHyphen/>
            </w:r>
            <w:r w:rsidRPr="006A370A">
              <w:rPr>
                <w:rFonts w:ascii="Times New Roman" w:hAnsi="Times New Roman"/>
                <w:spacing w:val="1"/>
                <w:sz w:val="28"/>
                <w:szCs w:val="28"/>
              </w:rPr>
              <w:t>шения одежды (вышивка, монограмма)</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9</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Изготовление тканей. </w:t>
            </w:r>
            <w:r w:rsidRPr="006A370A">
              <w:rPr>
                <w:rFonts w:ascii="Times New Roman" w:eastAsia="Calibri" w:hAnsi="Times New Roman"/>
                <w:i/>
                <w:sz w:val="28"/>
                <w:szCs w:val="28"/>
              </w:rPr>
              <w:t>Изделие: «Гобелен»</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w:t>
            </w:r>
            <w:r w:rsidRPr="006A370A">
              <w:rPr>
                <w:rFonts w:ascii="Times New Roman" w:eastAsia="Calibri" w:hAnsi="Times New Roman"/>
                <w:sz w:val="28"/>
                <w:szCs w:val="28"/>
              </w:rPr>
              <w:lastRenderedPageBreak/>
              <w:t xml:space="preserve">иала, </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Находить и отбирать информацию о процессе производств</w:t>
            </w:r>
            <w:r w:rsidRPr="006A370A">
              <w:rPr>
                <w:rFonts w:ascii="Times New Roman" w:hAnsi="Times New Roman"/>
                <w:sz w:val="28"/>
                <w:szCs w:val="28"/>
              </w:rPr>
              <w:lastRenderedPageBreak/>
              <w:t>а тканей. Анализировать и различать виды тканей и волокон. Сравнивать свойства материалов. Осваивать технологию ткачества, создавать гобелен по образцу. Самостоятельно создавать эскиз, схему узора, выполнять плетение.</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Познавательные: </w:t>
            </w:r>
            <w:r w:rsidRPr="006A370A">
              <w:rPr>
                <w:rFonts w:ascii="Times New Roman" w:hAnsi="Times New Roman"/>
                <w:sz w:val="28"/>
                <w:szCs w:val="28"/>
              </w:rPr>
              <w:t xml:space="preserve">научатся  осуществлять поиск информации из разных </w:t>
            </w:r>
            <w:r w:rsidRPr="006A370A">
              <w:rPr>
                <w:rFonts w:ascii="Times New Roman" w:hAnsi="Times New Roman"/>
                <w:sz w:val="28"/>
                <w:szCs w:val="28"/>
              </w:rPr>
              <w:lastRenderedPageBreak/>
              <w:t>источников, расширяющей представление о производстве тканей.</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научатся планировать алгоритм действий.</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овладеют способностью инициативно сотрудничать с учителем, одноклассниками, отвечать на вопросы, делать выводы. </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 xml:space="preserve">имеют мотивацию к учебной и творческой деятельности; </w:t>
            </w:r>
            <w:r w:rsidRPr="006A370A">
              <w:rPr>
                <w:rFonts w:ascii="Times New Roman" w:hAnsi="Times New Roman"/>
                <w:sz w:val="28"/>
                <w:szCs w:val="28"/>
              </w:rPr>
              <w:lastRenderedPageBreak/>
              <w:t>сориентированы на эмоционально-эстетическое восприятие произведений декоративно-прикладного искусства.</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lastRenderedPageBreak/>
              <w:t>Самостоятельная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pacing w:val="2"/>
                <w:sz w:val="28"/>
                <w:szCs w:val="28"/>
              </w:rPr>
            </w:pPr>
            <w:r w:rsidRPr="006A370A">
              <w:rPr>
                <w:rFonts w:ascii="Times New Roman" w:hAnsi="Times New Roman"/>
                <w:b/>
                <w:bCs/>
                <w:spacing w:val="2"/>
                <w:sz w:val="28"/>
                <w:szCs w:val="28"/>
              </w:rPr>
              <w:t xml:space="preserve">Находить </w:t>
            </w:r>
            <w:r w:rsidRPr="006A370A">
              <w:rPr>
                <w:rFonts w:ascii="Times New Roman" w:hAnsi="Times New Roman"/>
                <w:spacing w:val="2"/>
                <w:sz w:val="28"/>
                <w:szCs w:val="28"/>
              </w:rPr>
              <w:t xml:space="preserve">и </w:t>
            </w:r>
            <w:r w:rsidRPr="006A370A">
              <w:rPr>
                <w:rFonts w:ascii="Times New Roman" w:hAnsi="Times New Roman"/>
                <w:b/>
                <w:bCs/>
                <w:spacing w:val="2"/>
                <w:sz w:val="28"/>
                <w:szCs w:val="28"/>
              </w:rPr>
              <w:t xml:space="preserve">отбирать </w:t>
            </w:r>
            <w:r w:rsidRPr="006A370A">
              <w:rPr>
                <w:rFonts w:ascii="Times New Roman" w:hAnsi="Times New Roman"/>
                <w:spacing w:val="2"/>
                <w:sz w:val="28"/>
                <w:szCs w:val="28"/>
              </w:rPr>
              <w:t xml:space="preserve">информацию о процессе производства тканей </w:t>
            </w:r>
            <w:r w:rsidRPr="006A370A">
              <w:rPr>
                <w:rFonts w:ascii="Times New Roman" w:hAnsi="Times New Roman"/>
                <w:spacing w:val="1"/>
                <w:sz w:val="28"/>
                <w:szCs w:val="28"/>
              </w:rPr>
              <w:t xml:space="preserve">(прядение, </w:t>
            </w:r>
            <w:r w:rsidRPr="006A370A">
              <w:rPr>
                <w:rFonts w:ascii="Times New Roman" w:hAnsi="Times New Roman"/>
                <w:spacing w:val="1"/>
                <w:sz w:val="28"/>
                <w:szCs w:val="28"/>
              </w:rPr>
              <w:lastRenderedPageBreak/>
              <w:t xml:space="preserve">ткачество, отделка), используя разные источники. </w:t>
            </w:r>
            <w:r w:rsidRPr="006A370A">
              <w:rPr>
                <w:rFonts w:ascii="Times New Roman" w:hAnsi="Times New Roman"/>
                <w:b/>
                <w:bCs/>
                <w:spacing w:val="1"/>
                <w:sz w:val="28"/>
                <w:szCs w:val="28"/>
              </w:rPr>
              <w:t>Анали</w:t>
            </w:r>
            <w:r w:rsidRPr="006A370A">
              <w:rPr>
                <w:rFonts w:ascii="Times New Roman" w:hAnsi="Times New Roman"/>
                <w:b/>
                <w:bCs/>
                <w:spacing w:val="1"/>
                <w:sz w:val="28"/>
                <w:szCs w:val="28"/>
              </w:rPr>
              <w:softHyphen/>
            </w:r>
            <w:r w:rsidRPr="006A370A">
              <w:rPr>
                <w:rFonts w:ascii="Times New Roman" w:hAnsi="Times New Roman"/>
                <w:b/>
                <w:bCs/>
                <w:spacing w:val="2"/>
                <w:sz w:val="28"/>
                <w:szCs w:val="28"/>
              </w:rPr>
              <w:t xml:space="preserve">зировать </w:t>
            </w:r>
            <w:r w:rsidRPr="006A370A">
              <w:rPr>
                <w:rFonts w:ascii="Times New Roman" w:hAnsi="Times New Roman"/>
                <w:spacing w:val="2"/>
                <w:sz w:val="28"/>
                <w:szCs w:val="28"/>
              </w:rPr>
              <w:t xml:space="preserve">и </w:t>
            </w:r>
            <w:r w:rsidRPr="006A370A">
              <w:rPr>
                <w:rFonts w:ascii="Times New Roman" w:hAnsi="Times New Roman"/>
                <w:b/>
                <w:bCs/>
                <w:spacing w:val="2"/>
                <w:sz w:val="28"/>
                <w:szCs w:val="28"/>
              </w:rPr>
              <w:t xml:space="preserve">различать </w:t>
            </w:r>
            <w:r w:rsidRPr="006A370A">
              <w:rPr>
                <w:rFonts w:ascii="Times New Roman" w:hAnsi="Times New Roman"/>
                <w:spacing w:val="2"/>
                <w:sz w:val="28"/>
                <w:szCs w:val="28"/>
              </w:rPr>
              <w:t xml:space="preserve">виды тканей и волокон. </w:t>
            </w:r>
            <w:r w:rsidRPr="006A370A">
              <w:rPr>
                <w:rFonts w:ascii="Times New Roman" w:hAnsi="Times New Roman"/>
                <w:b/>
                <w:bCs/>
                <w:spacing w:val="1"/>
                <w:sz w:val="28"/>
                <w:szCs w:val="28"/>
              </w:rPr>
              <w:t xml:space="preserve">Сравнивать </w:t>
            </w:r>
            <w:r w:rsidRPr="006A370A">
              <w:rPr>
                <w:rFonts w:ascii="Times New Roman" w:hAnsi="Times New Roman"/>
                <w:spacing w:val="1"/>
                <w:sz w:val="28"/>
                <w:szCs w:val="28"/>
              </w:rPr>
              <w:t xml:space="preserve">свойства материалов: пряжи и ткани. </w:t>
            </w:r>
            <w:r w:rsidRPr="006A370A">
              <w:rPr>
                <w:rFonts w:ascii="Times New Roman" w:hAnsi="Times New Roman"/>
                <w:b/>
                <w:bCs/>
                <w:spacing w:val="1"/>
                <w:sz w:val="28"/>
                <w:szCs w:val="28"/>
              </w:rPr>
              <w:t xml:space="preserve">Осваивать </w:t>
            </w:r>
            <w:r w:rsidRPr="006A370A">
              <w:rPr>
                <w:rFonts w:ascii="Times New Roman" w:hAnsi="Times New Roman"/>
                <w:spacing w:val="1"/>
                <w:sz w:val="28"/>
                <w:szCs w:val="28"/>
              </w:rPr>
              <w:t>техно</w:t>
            </w:r>
            <w:r w:rsidRPr="006A370A">
              <w:rPr>
                <w:rFonts w:ascii="Times New Roman" w:hAnsi="Times New Roman"/>
                <w:spacing w:val="1"/>
                <w:sz w:val="28"/>
                <w:szCs w:val="28"/>
              </w:rPr>
              <w:softHyphen/>
              <w:t xml:space="preserve">логию ручного ткачества, </w:t>
            </w:r>
            <w:r w:rsidRPr="006A370A">
              <w:rPr>
                <w:rFonts w:ascii="Times New Roman" w:hAnsi="Times New Roman"/>
                <w:b/>
                <w:bCs/>
                <w:spacing w:val="1"/>
                <w:sz w:val="28"/>
                <w:szCs w:val="28"/>
              </w:rPr>
              <w:t xml:space="preserve">создавать </w:t>
            </w:r>
            <w:r w:rsidRPr="006A370A">
              <w:rPr>
                <w:rFonts w:ascii="Times New Roman" w:hAnsi="Times New Roman"/>
                <w:spacing w:val="1"/>
                <w:sz w:val="28"/>
                <w:szCs w:val="28"/>
              </w:rPr>
              <w:t xml:space="preserve">гобелен по образцу. </w:t>
            </w:r>
            <w:r w:rsidRPr="006A370A">
              <w:rPr>
                <w:rFonts w:ascii="Times New Roman" w:hAnsi="Times New Roman"/>
                <w:b/>
                <w:bCs/>
                <w:spacing w:val="1"/>
                <w:sz w:val="28"/>
                <w:szCs w:val="28"/>
              </w:rPr>
              <w:t xml:space="preserve">Выполнять </w:t>
            </w:r>
            <w:r w:rsidRPr="006A370A">
              <w:rPr>
                <w:rFonts w:ascii="Times New Roman" w:hAnsi="Times New Roman"/>
                <w:spacing w:val="3"/>
                <w:sz w:val="28"/>
                <w:szCs w:val="28"/>
              </w:rPr>
              <w:t xml:space="preserve">работу по плану и иллюстрациям в учебнике. </w:t>
            </w:r>
            <w:r w:rsidRPr="006A370A">
              <w:rPr>
                <w:rFonts w:ascii="Times New Roman" w:hAnsi="Times New Roman"/>
                <w:b/>
                <w:bCs/>
                <w:spacing w:val="3"/>
                <w:sz w:val="28"/>
                <w:szCs w:val="28"/>
              </w:rPr>
              <w:t xml:space="preserve">Осуществлять </w:t>
            </w:r>
            <w:r w:rsidRPr="006A370A">
              <w:rPr>
                <w:rFonts w:ascii="Times New Roman" w:hAnsi="Times New Roman"/>
                <w:spacing w:val="3"/>
                <w:sz w:val="28"/>
                <w:szCs w:val="28"/>
              </w:rPr>
              <w:t>само</w:t>
            </w:r>
            <w:r w:rsidRPr="006A370A">
              <w:rPr>
                <w:rFonts w:ascii="Times New Roman" w:hAnsi="Times New Roman"/>
                <w:spacing w:val="3"/>
                <w:sz w:val="28"/>
                <w:szCs w:val="28"/>
              </w:rPr>
              <w:softHyphen/>
            </w:r>
            <w:r w:rsidRPr="006A370A">
              <w:rPr>
                <w:rFonts w:ascii="Times New Roman" w:hAnsi="Times New Roman"/>
                <w:spacing w:val="1"/>
                <w:sz w:val="28"/>
                <w:szCs w:val="28"/>
              </w:rPr>
              <w:t xml:space="preserve">контроль и взаимоконтроль и </w:t>
            </w:r>
            <w:r w:rsidRPr="006A370A">
              <w:rPr>
                <w:rFonts w:ascii="Times New Roman" w:hAnsi="Times New Roman"/>
                <w:b/>
                <w:bCs/>
                <w:spacing w:val="1"/>
                <w:sz w:val="28"/>
                <w:szCs w:val="28"/>
              </w:rPr>
              <w:t xml:space="preserve">корректировать </w:t>
            </w:r>
            <w:r w:rsidRPr="006A370A">
              <w:rPr>
                <w:rFonts w:ascii="Times New Roman" w:hAnsi="Times New Roman"/>
                <w:spacing w:val="1"/>
                <w:sz w:val="28"/>
                <w:szCs w:val="28"/>
              </w:rPr>
              <w:t>работу над изделием.</w:t>
            </w:r>
            <w:r w:rsidRPr="006A370A">
              <w:rPr>
                <w:rFonts w:ascii="Times New Roman" w:hAnsi="Times New Roman"/>
                <w:spacing w:val="2"/>
                <w:sz w:val="28"/>
                <w:szCs w:val="28"/>
              </w:rPr>
              <w:t xml:space="preserve"> </w:t>
            </w:r>
            <w:r w:rsidRPr="006A370A">
              <w:rPr>
                <w:rFonts w:ascii="Times New Roman" w:hAnsi="Times New Roman"/>
                <w:b/>
                <w:bCs/>
                <w:spacing w:val="-1"/>
                <w:sz w:val="28"/>
                <w:szCs w:val="28"/>
              </w:rPr>
              <w:t xml:space="preserve">Осуществлять </w:t>
            </w:r>
            <w:r w:rsidRPr="006A370A">
              <w:rPr>
                <w:rFonts w:ascii="Times New Roman" w:hAnsi="Times New Roman"/>
                <w:spacing w:val="-1"/>
                <w:sz w:val="28"/>
                <w:szCs w:val="28"/>
              </w:rPr>
              <w:t xml:space="preserve">разметку по линейке и шаблону, </w:t>
            </w:r>
            <w:r w:rsidRPr="006A370A">
              <w:rPr>
                <w:rFonts w:ascii="Times New Roman" w:hAnsi="Times New Roman"/>
                <w:b/>
                <w:bCs/>
                <w:spacing w:val="-1"/>
                <w:sz w:val="28"/>
                <w:szCs w:val="28"/>
              </w:rPr>
              <w:t xml:space="preserve">использовать </w:t>
            </w:r>
            <w:r w:rsidRPr="006A370A">
              <w:rPr>
                <w:rFonts w:ascii="Times New Roman" w:hAnsi="Times New Roman"/>
                <w:spacing w:val="-1"/>
                <w:sz w:val="28"/>
                <w:szCs w:val="28"/>
              </w:rPr>
              <w:t>прави</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ла безопасности при </w:t>
            </w:r>
            <w:r w:rsidRPr="006A370A">
              <w:rPr>
                <w:rFonts w:ascii="Times New Roman" w:hAnsi="Times New Roman"/>
                <w:spacing w:val="2"/>
                <w:sz w:val="28"/>
                <w:szCs w:val="28"/>
              </w:rPr>
              <w:lastRenderedPageBreak/>
              <w:t xml:space="preserve">работе шилом, ножницами. Самостоятельно </w:t>
            </w:r>
            <w:r w:rsidRPr="006A370A">
              <w:rPr>
                <w:rFonts w:ascii="Times New Roman" w:hAnsi="Times New Roman"/>
                <w:b/>
                <w:bCs/>
                <w:spacing w:val="2"/>
                <w:sz w:val="28"/>
                <w:szCs w:val="28"/>
              </w:rPr>
              <w:t>со</w:t>
            </w:r>
            <w:r w:rsidRPr="006A370A">
              <w:rPr>
                <w:rFonts w:ascii="Times New Roman" w:hAnsi="Times New Roman"/>
                <w:b/>
                <w:bCs/>
                <w:spacing w:val="2"/>
                <w:sz w:val="28"/>
                <w:szCs w:val="28"/>
              </w:rPr>
              <w:softHyphen/>
            </w:r>
            <w:r w:rsidRPr="006A370A">
              <w:rPr>
                <w:rFonts w:ascii="Times New Roman" w:hAnsi="Times New Roman"/>
                <w:b/>
                <w:bCs/>
                <w:sz w:val="28"/>
                <w:szCs w:val="28"/>
              </w:rPr>
              <w:t xml:space="preserve">здавать </w:t>
            </w:r>
            <w:r w:rsidRPr="006A370A">
              <w:rPr>
                <w:rFonts w:ascii="Times New Roman" w:hAnsi="Times New Roman"/>
                <w:sz w:val="28"/>
                <w:szCs w:val="28"/>
              </w:rPr>
              <w:t xml:space="preserve">эскиз и на его основе </w:t>
            </w:r>
            <w:r w:rsidRPr="006A370A">
              <w:rPr>
                <w:rFonts w:ascii="Times New Roman" w:hAnsi="Times New Roman"/>
                <w:b/>
                <w:bCs/>
                <w:sz w:val="28"/>
                <w:szCs w:val="28"/>
              </w:rPr>
              <w:t xml:space="preserve">создавать </w:t>
            </w:r>
            <w:r w:rsidRPr="006A370A">
              <w:rPr>
                <w:rFonts w:ascii="Times New Roman" w:hAnsi="Times New Roman"/>
                <w:sz w:val="28"/>
                <w:szCs w:val="28"/>
              </w:rPr>
              <w:t xml:space="preserve">схему узора, </w:t>
            </w:r>
            <w:r w:rsidRPr="006A370A">
              <w:rPr>
                <w:rFonts w:ascii="Times New Roman" w:hAnsi="Times New Roman"/>
                <w:b/>
                <w:bCs/>
                <w:sz w:val="28"/>
                <w:szCs w:val="28"/>
              </w:rPr>
              <w:t xml:space="preserve">подбирать </w:t>
            </w:r>
            <w:r w:rsidRPr="006A370A">
              <w:rPr>
                <w:rFonts w:ascii="Times New Roman" w:hAnsi="Times New Roman"/>
                <w:sz w:val="28"/>
                <w:szCs w:val="28"/>
              </w:rPr>
              <w:t>цве</w:t>
            </w:r>
            <w:r w:rsidRPr="006A370A">
              <w:rPr>
                <w:rFonts w:ascii="Times New Roman" w:hAnsi="Times New Roman"/>
                <w:sz w:val="28"/>
                <w:szCs w:val="28"/>
              </w:rPr>
              <w:softHyphen/>
            </w:r>
            <w:r w:rsidRPr="006A370A">
              <w:rPr>
                <w:rFonts w:ascii="Times New Roman" w:hAnsi="Times New Roman"/>
                <w:spacing w:val="1"/>
                <w:sz w:val="28"/>
                <w:szCs w:val="28"/>
              </w:rPr>
              <w:t xml:space="preserve">та для композиций, </w:t>
            </w:r>
            <w:r w:rsidRPr="006A370A">
              <w:rPr>
                <w:rFonts w:ascii="Times New Roman" w:hAnsi="Times New Roman"/>
                <w:b/>
                <w:bCs/>
                <w:spacing w:val="1"/>
                <w:sz w:val="28"/>
                <w:szCs w:val="28"/>
              </w:rPr>
              <w:t xml:space="preserve">определять </w:t>
            </w:r>
            <w:r w:rsidRPr="006A370A">
              <w:rPr>
                <w:rFonts w:ascii="Times New Roman" w:hAnsi="Times New Roman"/>
                <w:spacing w:val="1"/>
                <w:sz w:val="28"/>
                <w:szCs w:val="28"/>
              </w:rPr>
              <w:t xml:space="preserve">или </w:t>
            </w:r>
            <w:r w:rsidRPr="006A370A">
              <w:rPr>
                <w:rFonts w:ascii="Times New Roman" w:hAnsi="Times New Roman"/>
                <w:b/>
                <w:bCs/>
                <w:spacing w:val="1"/>
                <w:sz w:val="28"/>
                <w:szCs w:val="28"/>
              </w:rPr>
              <w:t xml:space="preserve">подбирать </w:t>
            </w:r>
            <w:r w:rsidRPr="006A370A">
              <w:rPr>
                <w:rFonts w:ascii="Times New Roman" w:hAnsi="Times New Roman"/>
                <w:spacing w:val="1"/>
                <w:sz w:val="28"/>
                <w:szCs w:val="28"/>
              </w:rPr>
              <w:t xml:space="preserve">цвет основы и утка и </w:t>
            </w:r>
            <w:r w:rsidRPr="006A370A">
              <w:rPr>
                <w:rFonts w:ascii="Times New Roman" w:hAnsi="Times New Roman"/>
                <w:b/>
                <w:bCs/>
                <w:spacing w:val="2"/>
                <w:sz w:val="28"/>
                <w:szCs w:val="28"/>
              </w:rPr>
              <w:t xml:space="preserve">выполнять </w:t>
            </w:r>
            <w:r w:rsidRPr="006A370A">
              <w:rPr>
                <w:rFonts w:ascii="Times New Roman" w:hAnsi="Times New Roman"/>
                <w:spacing w:val="2"/>
                <w:sz w:val="28"/>
                <w:szCs w:val="28"/>
              </w:rPr>
              <w:t xml:space="preserve">плетение. </w:t>
            </w:r>
            <w:r w:rsidRPr="006A370A">
              <w:rPr>
                <w:rFonts w:ascii="Times New Roman" w:hAnsi="Times New Roman"/>
                <w:b/>
                <w:bCs/>
                <w:spacing w:val="2"/>
                <w:sz w:val="28"/>
                <w:szCs w:val="28"/>
              </w:rPr>
              <w:t xml:space="preserve">Оценивать </w:t>
            </w:r>
            <w:r w:rsidRPr="006A370A">
              <w:rPr>
                <w:rFonts w:ascii="Times New Roman" w:hAnsi="Times New Roman"/>
                <w:spacing w:val="2"/>
                <w:sz w:val="28"/>
                <w:szCs w:val="28"/>
              </w:rPr>
              <w:t xml:space="preserve">качество изготовления изделия по </w:t>
            </w:r>
            <w:r w:rsidRPr="006A370A">
              <w:rPr>
                <w:rFonts w:ascii="Times New Roman" w:hAnsi="Times New Roman"/>
                <w:spacing w:val="-1"/>
                <w:sz w:val="28"/>
                <w:szCs w:val="28"/>
              </w:rPr>
              <w:t>рубрике «Вопросы юного технолога»</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10</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Вязание. </w:t>
            </w:r>
            <w:r w:rsidRPr="006A370A">
              <w:rPr>
                <w:rFonts w:ascii="Times New Roman" w:eastAsia="Calibri" w:hAnsi="Times New Roman"/>
                <w:i/>
                <w:sz w:val="28"/>
                <w:szCs w:val="28"/>
              </w:rPr>
              <w:t>Изделие: «Воздушные петли»</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 xml:space="preserve">Познакомятся с инструментами для вязания, особенностями вязания крючком; научатся вязать </w:t>
            </w:r>
            <w:r w:rsidRPr="006A370A">
              <w:rPr>
                <w:rFonts w:ascii="Times New Roman" w:hAnsi="Times New Roman"/>
                <w:sz w:val="28"/>
                <w:szCs w:val="28"/>
              </w:rPr>
              <w:lastRenderedPageBreak/>
              <w:t>цепочку из воздушных петель, создавать из неё композицию.</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действовать по плану, контролировать процесс и результаты своей деятельности.</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lastRenderedPageBreak/>
              <w:t>осуществление поиска нужной информации, понимание знаков, символов, моделей, схем, приведенных в учебнике.</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уметь слушать друг друга, понимать позицию партнера, контролировать свои действия при совместной работе. </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проявляют положительное отношение к предмету, предметно – практической деятельнос</w:t>
            </w:r>
            <w:r w:rsidRPr="006A370A">
              <w:rPr>
                <w:rFonts w:ascii="Times New Roman" w:hAnsi="Times New Roman"/>
                <w:sz w:val="28"/>
                <w:szCs w:val="28"/>
              </w:rPr>
              <w:lastRenderedPageBreak/>
              <w:t>ти,  соблюдают гигиену  учебного труда и организовывают рабочее место.</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lastRenderedPageBreak/>
              <w:t>Самостоятельная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bCs/>
                <w:spacing w:val="1"/>
                <w:sz w:val="28"/>
                <w:szCs w:val="28"/>
              </w:rPr>
              <w:t xml:space="preserve">Находить </w:t>
            </w:r>
            <w:r w:rsidRPr="006A370A">
              <w:rPr>
                <w:rFonts w:ascii="Times New Roman" w:hAnsi="Times New Roman"/>
                <w:spacing w:val="1"/>
                <w:sz w:val="28"/>
                <w:szCs w:val="28"/>
              </w:rPr>
              <w:t xml:space="preserve">и </w:t>
            </w:r>
            <w:r w:rsidRPr="006A370A">
              <w:rPr>
                <w:rFonts w:ascii="Times New Roman" w:hAnsi="Times New Roman"/>
                <w:b/>
                <w:bCs/>
                <w:spacing w:val="1"/>
                <w:sz w:val="28"/>
                <w:szCs w:val="28"/>
              </w:rPr>
              <w:t xml:space="preserve">отбирать </w:t>
            </w:r>
            <w:r w:rsidRPr="006A370A">
              <w:rPr>
                <w:rFonts w:ascii="Times New Roman" w:hAnsi="Times New Roman"/>
                <w:spacing w:val="1"/>
                <w:sz w:val="28"/>
                <w:szCs w:val="28"/>
              </w:rPr>
              <w:t>информацию о вязании, истории, способах вя</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зания, видах и значении вязаных вещей в жизни человека, используя </w:t>
            </w:r>
            <w:r w:rsidRPr="006A370A">
              <w:rPr>
                <w:rFonts w:ascii="Times New Roman" w:hAnsi="Times New Roman"/>
                <w:spacing w:val="1"/>
                <w:sz w:val="28"/>
                <w:szCs w:val="28"/>
              </w:rPr>
              <w:t xml:space="preserve">материал учебника и </w:t>
            </w:r>
            <w:r w:rsidRPr="006A370A">
              <w:rPr>
                <w:rFonts w:ascii="Times New Roman" w:hAnsi="Times New Roman"/>
                <w:spacing w:val="1"/>
                <w:sz w:val="28"/>
                <w:szCs w:val="28"/>
              </w:rPr>
              <w:lastRenderedPageBreak/>
              <w:t xml:space="preserve">собственный опыт. </w:t>
            </w:r>
            <w:r w:rsidRPr="006A370A">
              <w:rPr>
                <w:rFonts w:ascii="Times New Roman" w:hAnsi="Times New Roman"/>
                <w:b/>
                <w:bCs/>
                <w:spacing w:val="1"/>
                <w:sz w:val="28"/>
                <w:szCs w:val="28"/>
              </w:rPr>
              <w:t xml:space="preserve">Осваивать </w:t>
            </w:r>
            <w:r w:rsidRPr="006A370A">
              <w:rPr>
                <w:rFonts w:ascii="Times New Roman" w:hAnsi="Times New Roman"/>
                <w:spacing w:val="1"/>
                <w:sz w:val="28"/>
                <w:szCs w:val="28"/>
              </w:rPr>
              <w:t xml:space="preserve">технику вязания </w:t>
            </w:r>
            <w:r w:rsidRPr="006A370A">
              <w:rPr>
                <w:rFonts w:ascii="Times New Roman" w:hAnsi="Times New Roman"/>
                <w:sz w:val="28"/>
                <w:szCs w:val="28"/>
              </w:rPr>
              <w:t xml:space="preserve">воздушных петель крючком. </w:t>
            </w: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правила работы крючком </w:t>
            </w:r>
            <w:r w:rsidRPr="006A370A">
              <w:rPr>
                <w:rFonts w:ascii="Times New Roman" w:hAnsi="Times New Roman"/>
                <w:spacing w:val="1"/>
                <w:sz w:val="28"/>
                <w:szCs w:val="28"/>
              </w:rPr>
              <w:t xml:space="preserve">при выполнении воздушных петель. </w:t>
            </w:r>
            <w:r w:rsidRPr="006A370A">
              <w:rPr>
                <w:rFonts w:ascii="Times New Roman" w:hAnsi="Times New Roman"/>
                <w:b/>
                <w:bCs/>
                <w:spacing w:val="1"/>
                <w:sz w:val="28"/>
                <w:szCs w:val="28"/>
              </w:rPr>
              <w:t xml:space="preserve">Систематизировать </w:t>
            </w:r>
            <w:r w:rsidRPr="006A370A">
              <w:rPr>
                <w:rFonts w:ascii="Times New Roman" w:hAnsi="Times New Roman"/>
                <w:spacing w:val="1"/>
                <w:sz w:val="28"/>
                <w:szCs w:val="28"/>
              </w:rPr>
              <w:t xml:space="preserve">сведения о </w:t>
            </w:r>
            <w:r w:rsidRPr="006A370A">
              <w:rPr>
                <w:rFonts w:ascii="Times New Roman" w:hAnsi="Times New Roman"/>
                <w:spacing w:val="3"/>
                <w:sz w:val="28"/>
                <w:szCs w:val="28"/>
              </w:rPr>
              <w:t xml:space="preserve">видах ниток. </w:t>
            </w:r>
            <w:r w:rsidRPr="006A370A">
              <w:rPr>
                <w:rFonts w:ascii="Times New Roman" w:hAnsi="Times New Roman"/>
                <w:b/>
                <w:bCs/>
                <w:spacing w:val="3"/>
                <w:sz w:val="28"/>
                <w:szCs w:val="28"/>
              </w:rPr>
              <w:t xml:space="preserve">Подбирать </w:t>
            </w:r>
            <w:r w:rsidRPr="006A370A">
              <w:rPr>
                <w:rFonts w:ascii="Times New Roman" w:hAnsi="Times New Roman"/>
                <w:spacing w:val="3"/>
                <w:sz w:val="28"/>
                <w:szCs w:val="28"/>
              </w:rPr>
              <w:t xml:space="preserve">размер крючков в соответствии с нитками </w:t>
            </w:r>
            <w:r w:rsidRPr="006A370A">
              <w:rPr>
                <w:rFonts w:ascii="Times New Roman" w:hAnsi="Times New Roman"/>
                <w:spacing w:val="2"/>
                <w:sz w:val="28"/>
                <w:szCs w:val="28"/>
              </w:rPr>
              <w:t xml:space="preserve">для вязания. </w:t>
            </w:r>
            <w:r w:rsidRPr="006A370A">
              <w:rPr>
                <w:rFonts w:ascii="Times New Roman" w:hAnsi="Times New Roman"/>
                <w:b/>
                <w:bCs/>
                <w:spacing w:val="2"/>
                <w:sz w:val="28"/>
                <w:szCs w:val="28"/>
              </w:rPr>
              <w:t xml:space="preserve">Осваивать </w:t>
            </w:r>
            <w:r w:rsidRPr="006A370A">
              <w:rPr>
                <w:rFonts w:ascii="Times New Roman" w:hAnsi="Times New Roman"/>
                <w:spacing w:val="2"/>
                <w:sz w:val="28"/>
                <w:szCs w:val="28"/>
              </w:rPr>
              <w:t>технику вязания цепочки из воздушных пе</w:t>
            </w:r>
            <w:r w:rsidRPr="006A370A">
              <w:rPr>
                <w:rFonts w:ascii="Times New Roman" w:hAnsi="Times New Roman"/>
                <w:spacing w:val="2"/>
                <w:sz w:val="28"/>
                <w:szCs w:val="28"/>
              </w:rPr>
              <w:softHyphen/>
            </w:r>
            <w:r w:rsidRPr="006A370A">
              <w:rPr>
                <w:rFonts w:ascii="Times New Roman" w:hAnsi="Times New Roman"/>
                <w:spacing w:val="3"/>
                <w:sz w:val="28"/>
                <w:szCs w:val="28"/>
              </w:rPr>
              <w:t xml:space="preserve">тель. Самостоятельно или по образцу </w:t>
            </w:r>
            <w:r w:rsidRPr="006A370A">
              <w:rPr>
                <w:rFonts w:ascii="Times New Roman" w:hAnsi="Times New Roman"/>
                <w:b/>
                <w:bCs/>
                <w:spacing w:val="3"/>
                <w:sz w:val="28"/>
                <w:szCs w:val="28"/>
              </w:rPr>
              <w:t xml:space="preserve">создавать </w:t>
            </w:r>
            <w:r w:rsidRPr="006A370A">
              <w:rPr>
                <w:rFonts w:ascii="Times New Roman" w:hAnsi="Times New Roman"/>
                <w:spacing w:val="3"/>
                <w:sz w:val="28"/>
                <w:szCs w:val="28"/>
              </w:rPr>
              <w:t>композицию на ос</w:t>
            </w:r>
            <w:r w:rsidRPr="006A370A">
              <w:rPr>
                <w:rFonts w:ascii="Times New Roman" w:hAnsi="Times New Roman"/>
                <w:spacing w:val="3"/>
                <w:sz w:val="28"/>
                <w:szCs w:val="28"/>
              </w:rPr>
              <w:softHyphen/>
            </w:r>
            <w:r w:rsidRPr="006A370A">
              <w:rPr>
                <w:rFonts w:ascii="Times New Roman" w:hAnsi="Times New Roman"/>
                <w:sz w:val="28"/>
                <w:szCs w:val="28"/>
              </w:rPr>
              <w:t xml:space="preserve">нове воздушных петель. </w:t>
            </w:r>
            <w:r w:rsidRPr="006A370A">
              <w:rPr>
                <w:rFonts w:ascii="Times New Roman" w:hAnsi="Times New Roman"/>
                <w:b/>
                <w:bCs/>
                <w:spacing w:val="-3"/>
                <w:sz w:val="28"/>
                <w:szCs w:val="28"/>
              </w:rPr>
              <w:t xml:space="preserve">Анализировать, сравнивать </w:t>
            </w:r>
            <w:r w:rsidRPr="006A370A">
              <w:rPr>
                <w:rFonts w:ascii="Times New Roman" w:hAnsi="Times New Roman"/>
                <w:spacing w:val="-3"/>
                <w:sz w:val="28"/>
                <w:szCs w:val="28"/>
              </w:rPr>
              <w:t xml:space="preserve">и </w:t>
            </w:r>
            <w:r w:rsidRPr="006A370A">
              <w:rPr>
                <w:rFonts w:ascii="Times New Roman" w:hAnsi="Times New Roman"/>
                <w:b/>
                <w:bCs/>
                <w:spacing w:val="-3"/>
                <w:sz w:val="28"/>
                <w:szCs w:val="28"/>
              </w:rPr>
              <w:t xml:space="preserve">выбирать </w:t>
            </w:r>
            <w:r w:rsidRPr="006A370A">
              <w:rPr>
                <w:rFonts w:ascii="Times New Roman" w:hAnsi="Times New Roman"/>
                <w:spacing w:val="-3"/>
                <w:sz w:val="28"/>
                <w:szCs w:val="28"/>
              </w:rPr>
              <w:t xml:space="preserve">материалы, </w:t>
            </w:r>
            <w:r w:rsidRPr="006A370A">
              <w:rPr>
                <w:rFonts w:ascii="Times New Roman" w:hAnsi="Times New Roman"/>
                <w:spacing w:val="-3"/>
                <w:sz w:val="28"/>
                <w:szCs w:val="28"/>
              </w:rPr>
              <w:lastRenderedPageBreak/>
              <w:t xml:space="preserve">необходимые для </w:t>
            </w:r>
            <w:r w:rsidRPr="006A370A">
              <w:rPr>
                <w:rFonts w:ascii="Times New Roman" w:hAnsi="Times New Roman"/>
                <w:spacing w:val="1"/>
                <w:sz w:val="28"/>
                <w:szCs w:val="28"/>
              </w:rPr>
              <w:t xml:space="preserve">цветового решения композиции. </w:t>
            </w:r>
            <w:r w:rsidRPr="006A370A">
              <w:rPr>
                <w:rFonts w:ascii="Times New Roman" w:hAnsi="Times New Roman"/>
                <w:spacing w:val="-1"/>
                <w:sz w:val="28"/>
                <w:szCs w:val="28"/>
              </w:rPr>
              <w:t xml:space="preserve">Самостоятельно </w:t>
            </w: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план работы на основе слайдового и текс</w:t>
            </w:r>
            <w:r w:rsidRPr="006A370A">
              <w:rPr>
                <w:rFonts w:ascii="Times New Roman" w:hAnsi="Times New Roman"/>
                <w:spacing w:val="-1"/>
                <w:sz w:val="28"/>
                <w:szCs w:val="28"/>
              </w:rPr>
              <w:softHyphen/>
            </w:r>
            <w:r w:rsidRPr="006A370A">
              <w:rPr>
                <w:rFonts w:ascii="Times New Roman" w:hAnsi="Times New Roman"/>
                <w:sz w:val="28"/>
                <w:szCs w:val="28"/>
              </w:rPr>
              <w:t xml:space="preserve">тового планов, </w:t>
            </w:r>
            <w:r w:rsidRPr="006A370A">
              <w:rPr>
                <w:rFonts w:ascii="Times New Roman" w:hAnsi="Times New Roman"/>
                <w:b/>
                <w:bCs/>
                <w:sz w:val="28"/>
                <w:szCs w:val="28"/>
              </w:rPr>
              <w:t xml:space="preserve">заполнять </w:t>
            </w:r>
            <w:r w:rsidRPr="006A370A">
              <w:rPr>
                <w:rFonts w:ascii="Times New Roman" w:hAnsi="Times New Roman"/>
                <w:sz w:val="28"/>
                <w:szCs w:val="28"/>
              </w:rPr>
              <w:t xml:space="preserve">с помощью учителя технологическую карту </w:t>
            </w:r>
            <w:r w:rsidRPr="006A370A">
              <w:rPr>
                <w:rFonts w:ascii="Times New Roman" w:hAnsi="Times New Roman"/>
                <w:spacing w:val="4"/>
                <w:sz w:val="28"/>
                <w:szCs w:val="28"/>
              </w:rPr>
              <w:t xml:space="preserve">и </w:t>
            </w:r>
            <w:r w:rsidRPr="006A370A">
              <w:rPr>
                <w:rFonts w:ascii="Times New Roman" w:hAnsi="Times New Roman"/>
                <w:b/>
                <w:bCs/>
                <w:spacing w:val="4"/>
                <w:sz w:val="28"/>
                <w:szCs w:val="28"/>
              </w:rPr>
              <w:t xml:space="preserve">соотносить </w:t>
            </w:r>
            <w:r w:rsidRPr="006A370A">
              <w:rPr>
                <w:rFonts w:ascii="Times New Roman" w:hAnsi="Times New Roman"/>
                <w:spacing w:val="4"/>
                <w:sz w:val="28"/>
                <w:szCs w:val="28"/>
              </w:rPr>
              <w:t>её с планом работы</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11</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Одежда для карнавала. </w:t>
            </w:r>
            <w:r w:rsidRPr="006A370A">
              <w:rPr>
                <w:rFonts w:ascii="Times New Roman" w:eastAsia="Calibri" w:hAnsi="Times New Roman"/>
                <w:i/>
                <w:sz w:val="28"/>
                <w:szCs w:val="28"/>
              </w:rPr>
              <w:t>Изделия: «Кавалер», «Дама»</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Познакомятся с особенностями праздника-карнавала; узнают о способах создания карнавальных костюмов; научатся работать с выкройкой; создавать карнавальн</w:t>
            </w:r>
            <w:r w:rsidRPr="006A370A">
              <w:rPr>
                <w:rFonts w:ascii="Times New Roman" w:hAnsi="Times New Roman"/>
                <w:sz w:val="28"/>
                <w:szCs w:val="28"/>
              </w:rPr>
              <w:lastRenderedPageBreak/>
              <w:t>ые костюмы.</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действовать по плану, контролировать процесс и результаты своей деятельности</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 xml:space="preserve">представление о деревне, ее значении в жизни людей.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 уметь  </w:t>
            </w:r>
            <w:r w:rsidRPr="006A370A">
              <w:rPr>
                <w:rFonts w:ascii="Times New Roman" w:hAnsi="Times New Roman"/>
                <w:sz w:val="28"/>
                <w:szCs w:val="28"/>
              </w:rPr>
              <w:lastRenderedPageBreak/>
              <w:t>обмениваться мнениями, слышать сверстников во время обсуждения.</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проявляют интерес к изучению окружающего мира.</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b/>
                <w:bCs/>
                <w:sz w:val="28"/>
                <w:szCs w:val="28"/>
              </w:rPr>
              <w:t xml:space="preserve">Объяснять </w:t>
            </w:r>
            <w:r w:rsidRPr="006A370A">
              <w:rPr>
                <w:rFonts w:ascii="Times New Roman" w:hAnsi="Times New Roman"/>
                <w:sz w:val="28"/>
                <w:szCs w:val="28"/>
              </w:rPr>
              <w:t xml:space="preserve">значение понятия «карнавал». </w:t>
            </w:r>
            <w:r w:rsidRPr="006A370A">
              <w:rPr>
                <w:rFonts w:ascii="Times New Roman" w:hAnsi="Times New Roman"/>
                <w:b/>
                <w:bCs/>
                <w:sz w:val="28"/>
                <w:szCs w:val="28"/>
              </w:rPr>
              <w:t xml:space="preserve">Составлять </w:t>
            </w:r>
            <w:r w:rsidRPr="006A370A">
              <w:rPr>
                <w:rFonts w:ascii="Times New Roman" w:hAnsi="Times New Roman"/>
                <w:sz w:val="28"/>
                <w:szCs w:val="28"/>
              </w:rPr>
              <w:t>рассказ о про</w:t>
            </w:r>
            <w:r w:rsidRPr="006A370A">
              <w:rPr>
                <w:rFonts w:ascii="Times New Roman" w:hAnsi="Times New Roman"/>
                <w:sz w:val="28"/>
                <w:szCs w:val="28"/>
              </w:rPr>
              <w:softHyphen/>
            </w:r>
            <w:r w:rsidRPr="006A370A">
              <w:rPr>
                <w:rFonts w:ascii="Times New Roman" w:hAnsi="Times New Roman"/>
                <w:spacing w:val="4"/>
                <w:sz w:val="28"/>
                <w:szCs w:val="28"/>
              </w:rPr>
              <w:t xml:space="preserve">ведении карнавала, </w:t>
            </w:r>
            <w:r w:rsidRPr="006A370A">
              <w:rPr>
                <w:rFonts w:ascii="Times New Roman" w:hAnsi="Times New Roman"/>
                <w:b/>
                <w:bCs/>
                <w:spacing w:val="4"/>
                <w:sz w:val="28"/>
                <w:szCs w:val="28"/>
              </w:rPr>
              <w:t xml:space="preserve">обобщать </w:t>
            </w:r>
            <w:r w:rsidRPr="006A370A">
              <w:rPr>
                <w:rFonts w:ascii="Times New Roman" w:hAnsi="Times New Roman"/>
                <w:spacing w:val="4"/>
                <w:sz w:val="28"/>
                <w:szCs w:val="28"/>
              </w:rPr>
              <w:t xml:space="preserve">информацию, полученную из разных </w:t>
            </w:r>
            <w:r w:rsidRPr="006A370A">
              <w:rPr>
                <w:rFonts w:ascii="Times New Roman" w:hAnsi="Times New Roman"/>
                <w:spacing w:val="1"/>
                <w:sz w:val="28"/>
                <w:szCs w:val="28"/>
              </w:rPr>
              <w:t xml:space="preserve">источников, </w:t>
            </w:r>
            <w:r w:rsidRPr="006A370A">
              <w:rPr>
                <w:rFonts w:ascii="Times New Roman" w:hAnsi="Times New Roman"/>
                <w:b/>
                <w:bCs/>
                <w:spacing w:val="1"/>
                <w:sz w:val="28"/>
                <w:szCs w:val="28"/>
              </w:rPr>
              <w:t xml:space="preserve">выделять </w:t>
            </w:r>
            <w:r w:rsidRPr="006A370A">
              <w:rPr>
                <w:rFonts w:ascii="Times New Roman" w:hAnsi="Times New Roman"/>
                <w:spacing w:val="1"/>
                <w:sz w:val="28"/>
                <w:szCs w:val="28"/>
              </w:rPr>
              <w:t xml:space="preserve">главное и </w:t>
            </w:r>
            <w:r w:rsidRPr="006A370A">
              <w:rPr>
                <w:rFonts w:ascii="Times New Roman" w:hAnsi="Times New Roman"/>
                <w:b/>
                <w:bCs/>
                <w:spacing w:val="1"/>
                <w:sz w:val="28"/>
                <w:szCs w:val="28"/>
              </w:rPr>
              <w:t xml:space="preserve">представлять </w:t>
            </w:r>
            <w:r w:rsidRPr="006A370A">
              <w:rPr>
                <w:rFonts w:ascii="Times New Roman" w:hAnsi="Times New Roman"/>
                <w:spacing w:val="1"/>
                <w:sz w:val="28"/>
                <w:szCs w:val="28"/>
              </w:rPr>
              <w:t>информацию в клас</w:t>
            </w:r>
            <w:r w:rsidRPr="006A370A">
              <w:rPr>
                <w:rFonts w:ascii="Times New Roman" w:hAnsi="Times New Roman"/>
                <w:spacing w:val="1"/>
                <w:sz w:val="28"/>
                <w:szCs w:val="28"/>
              </w:rPr>
              <w:softHyphen/>
            </w:r>
            <w:r w:rsidRPr="006A370A">
              <w:rPr>
                <w:rFonts w:ascii="Times New Roman" w:hAnsi="Times New Roman"/>
                <w:sz w:val="28"/>
                <w:szCs w:val="28"/>
              </w:rPr>
              <w:t xml:space="preserve">се. </w:t>
            </w:r>
            <w:r w:rsidRPr="006A370A">
              <w:rPr>
                <w:rFonts w:ascii="Times New Roman" w:hAnsi="Times New Roman"/>
                <w:b/>
                <w:bCs/>
                <w:sz w:val="28"/>
                <w:szCs w:val="28"/>
              </w:rPr>
              <w:t xml:space="preserve">Сравнивать </w:t>
            </w:r>
            <w:r w:rsidRPr="006A370A">
              <w:rPr>
                <w:rFonts w:ascii="Times New Roman" w:hAnsi="Times New Roman"/>
                <w:sz w:val="28"/>
                <w:szCs w:val="28"/>
              </w:rPr>
              <w:t xml:space="preserve">особенности </w:t>
            </w:r>
            <w:r w:rsidRPr="006A370A">
              <w:rPr>
                <w:rFonts w:ascii="Times New Roman" w:hAnsi="Times New Roman"/>
                <w:sz w:val="28"/>
                <w:szCs w:val="28"/>
              </w:rPr>
              <w:lastRenderedPageBreak/>
              <w:t xml:space="preserve">проведения карнавала в разных странах. </w:t>
            </w:r>
            <w:r w:rsidRPr="006A370A">
              <w:rPr>
                <w:rFonts w:ascii="Times New Roman" w:hAnsi="Times New Roman"/>
                <w:b/>
                <w:bCs/>
                <w:spacing w:val="-2"/>
                <w:sz w:val="28"/>
                <w:szCs w:val="28"/>
              </w:rPr>
              <w:t xml:space="preserve">Определять </w:t>
            </w:r>
            <w:r w:rsidRPr="006A370A">
              <w:rPr>
                <w:rFonts w:ascii="Times New Roman" w:hAnsi="Times New Roman"/>
                <w:spacing w:val="-2"/>
                <w:sz w:val="28"/>
                <w:szCs w:val="28"/>
              </w:rPr>
              <w:t xml:space="preserve">и </w:t>
            </w:r>
            <w:r w:rsidRPr="006A370A">
              <w:rPr>
                <w:rFonts w:ascii="Times New Roman" w:hAnsi="Times New Roman"/>
                <w:b/>
                <w:bCs/>
                <w:spacing w:val="-2"/>
                <w:sz w:val="28"/>
                <w:szCs w:val="28"/>
              </w:rPr>
              <w:t xml:space="preserve">выделять </w:t>
            </w:r>
            <w:r w:rsidRPr="006A370A">
              <w:rPr>
                <w:rFonts w:ascii="Times New Roman" w:hAnsi="Times New Roman"/>
                <w:spacing w:val="-2"/>
                <w:sz w:val="28"/>
                <w:szCs w:val="28"/>
              </w:rPr>
              <w:t>характерные особенности карнавального кос</w:t>
            </w:r>
            <w:r w:rsidRPr="006A370A">
              <w:rPr>
                <w:rFonts w:ascii="Times New Roman" w:hAnsi="Times New Roman"/>
                <w:spacing w:val="-2"/>
                <w:sz w:val="28"/>
                <w:szCs w:val="28"/>
              </w:rPr>
              <w:softHyphen/>
            </w:r>
            <w:r w:rsidRPr="006A370A">
              <w:rPr>
                <w:rFonts w:ascii="Times New Roman" w:hAnsi="Times New Roman"/>
                <w:spacing w:val="2"/>
                <w:sz w:val="28"/>
                <w:szCs w:val="28"/>
              </w:rPr>
              <w:t xml:space="preserve">тюма, </w:t>
            </w:r>
            <w:r w:rsidRPr="006A370A">
              <w:rPr>
                <w:rFonts w:ascii="Times New Roman" w:hAnsi="Times New Roman"/>
                <w:b/>
                <w:bCs/>
                <w:spacing w:val="2"/>
                <w:sz w:val="28"/>
                <w:szCs w:val="28"/>
              </w:rPr>
              <w:t xml:space="preserve">участвовать </w:t>
            </w:r>
            <w:r w:rsidRPr="006A370A">
              <w:rPr>
                <w:rFonts w:ascii="Times New Roman" w:hAnsi="Times New Roman"/>
                <w:spacing w:val="2"/>
                <w:sz w:val="28"/>
                <w:szCs w:val="28"/>
              </w:rPr>
              <w:t xml:space="preserve">в творческой деятельности по созданию эскизов </w:t>
            </w:r>
            <w:r w:rsidRPr="006A370A">
              <w:rPr>
                <w:rFonts w:ascii="Times New Roman" w:hAnsi="Times New Roman"/>
                <w:sz w:val="28"/>
                <w:szCs w:val="28"/>
              </w:rPr>
              <w:t xml:space="preserve">карнавальных костюмов. </w:t>
            </w:r>
            <w:r w:rsidRPr="006A370A">
              <w:rPr>
                <w:rFonts w:ascii="Times New Roman" w:hAnsi="Times New Roman"/>
                <w:b/>
                <w:bCs/>
                <w:sz w:val="28"/>
                <w:szCs w:val="28"/>
              </w:rPr>
              <w:t xml:space="preserve">Осваивать </w:t>
            </w:r>
            <w:r w:rsidRPr="006A370A">
              <w:rPr>
                <w:rFonts w:ascii="Times New Roman" w:hAnsi="Times New Roman"/>
                <w:sz w:val="28"/>
                <w:szCs w:val="28"/>
              </w:rPr>
              <w:t xml:space="preserve">способ приготовления крахмала. </w:t>
            </w:r>
            <w:r w:rsidRPr="006A370A">
              <w:rPr>
                <w:rFonts w:ascii="Times New Roman" w:hAnsi="Times New Roman"/>
                <w:b/>
                <w:bCs/>
                <w:spacing w:val="1"/>
                <w:sz w:val="28"/>
                <w:szCs w:val="28"/>
              </w:rPr>
              <w:t xml:space="preserve">Исследовать </w:t>
            </w:r>
            <w:r w:rsidRPr="006A370A">
              <w:rPr>
                <w:rFonts w:ascii="Times New Roman" w:hAnsi="Times New Roman"/>
                <w:spacing w:val="1"/>
                <w:sz w:val="28"/>
                <w:szCs w:val="28"/>
              </w:rPr>
              <w:t xml:space="preserve">свойства крахмала, </w:t>
            </w:r>
            <w:r w:rsidRPr="006A370A">
              <w:rPr>
                <w:rFonts w:ascii="Times New Roman" w:hAnsi="Times New Roman"/>
                <w:b/>
                <w:bCs/>
                <w:spacing w:val="1"/>
                <w:sz w:val="28"/>
                <w:szCs w:val="28"/>
              </w:rPr>
              <w:t xml:space="preserve">обрабатывать </w:t>
            </w:r>
            <w:r w:rsidRPr="006A370A">
              <w:rPr>
                <w:rFonts w:ascii="Times New Roman" w:hAnsi="Times New Roman"/>
                <w:spacing w:val="1"/>
                <w:sz w:val="28"/>
                <w:szCs w:val="28"/>
              </w:rPr>
              <w:t>при помощи его ма</w:t>
            </w:r>
            <w:r w:rsidRPr="006A370A">
              <w:rPr>
                <w:rFonts w:ascii="Times New Roman" w:hAnsi="Times New Roman"/>
                <w:spacing w:val="1"/>
                <w:sz w:val="28"/>
                <w:szCs w:val="28"/>
              </w:rPr>
              <w:softHyphen/>
              <w:t xml:space="preserve">териал. </w:t>
            </w:r>
            <w:r w:rsidRPr="006A370A">
              <w:rPr>
                <w:rFonts w:ascii="Times New Roman" w:hAnsi="Times New Roman"/>
                <w:b/>
                <w:bCs/>
                <w:spacing w:val="1"/>
                <w:sz w:val="28"/>
                <w:szCs w:val="28"/>
              </w:rPr>
              <w:t xml:space="preserve">Работать </w:t>
            </w:r>
            <w:r w:rsidRPr="006A370A">
              <w:rPr>
                <w:rFonts w:ascii="Times New Roman" w:hAnsi="Times New Roman"/>
                <w:spacing w:val="1"/>
                <w:sz w:val="28"/>
                <w:szCs w:val="28"/>
              </w:rPr>
              <w:t xml:space="preserve">с текстовым и слайдовым планами, </w:t>
            </w:r>
            <w:r w:rsidRPr="006A370A">
              <w:rPr>
                <w:rFonts w:ascii="Times New Roman" w:hAnsi="Times New Roman"/>
                <w:b/>
                <w:bCs/>
                <w:spacing w:val="1"/>
                <w:sz w:val="28"/>
                <w:szCs w:val="28"/>
              </w:rPr>
              <w:t xml:space="preserve">анализировать </w:t>
            </w:r>
            <w:r w:rsidRPr="006A370A">
              <w:rPr>
                <w:rFonts w:ascii="Times New Roman" w:hAnsi="Times New Roman"/>
                <w:spacing w:val="3"/>
                <w:sz w:val="28"/>
                <w:szCs w:val="28"/>
              </w:rPr>
              <w:t xml:space="preserve">и </w:t>
            </w:r>
            <w:r w:rsidRPr="006A370A">
              <w:rPr>
                <w:rFonts w:ascii="Times New Roman" w:hAnsi="Times New Roman"/>
                <w:b/>
                <w:bCs/>
                <w:spacing w:val="3"/>
                <w:sz w:val="28"/>
                <w:szCs w:val="28"/>
              </w:rPr>
              <w:t xml:space="preserve">сравнивать </w:t>
            </w:r>
            <w:r w:rsidRPr="006A370A">
              <w:rPr>
                <w:rFonts w:ascii="Times New Roman" w:hAnsi="Times New Roman"/>
                <w:spacing w:val="3"/>
                <w:sz w:val="28"/>
                <w:szCs w:val="28"/>
              </w:rPr>
              <w:t xml:space="preserve">план создания костюмов, предложенный в учебнике, </w:t>
            </w:r>
            <w:r w:rsidRPr="006A370A">
              <w:rPr>
                <w:rFonts w:ascii="Times New Roman" w:hAnsi="Times New Roman"/>
                <w:b/>
                <w:bCs/>
                <w:spacing w:val="2"/>
                <w:sz w:val="28"/>
                <w:szCs w:val="28"/>
              </w:rPr>
              <w:lastRenderedPageBreak/>
              <w:t xml:space="preserve">выделять </w:t>
            </w:r>
            <w:r w:rsidRPr="006A370A">
              <w:rPr>
                <w:rFonts w:ascii="Times New Roman" w:hAnsi="Times New Roman"/>
                <w:spacing w:val="2"/>
                <w:sz w:val="28"/>
                <w:szCs w:val="28"/>
              </w:rPr>
              <w:t xml:space="preserve">и </w:t>
            </w:r>
            <w:r w:rsidRPr="006A370A">
              <w:rPr>
                <w:rFonts w:ascii="Times New Roman" w:hAnsi="Times New Roman"/>
                <w:b/>
                <w:bCs/>
                <w:spacing w:val="2"/>
                <w:sz w:val="28"/>
                <w:szCs w:val="28"/>
              </w:rPr>
              <w:t xml:space="preserve">определять </w:t>
            </w:r>
            <w:r w:rsidRPr="006A370A">
              <w:rPr>
                <w:rFonts w:ascii="Times New Roman" w:hAnsi="Times New Roman"/>
                <w:spacing w:val="2"/>
                <w:sz w:val="28"/>
                <w:szCs w:val="28"/>
              </w:rPr>
              <w:t>общие этапы и способы изготовления изде</w:t>
            </w:r>
            <w:r w:rsidRPr="006A370A">
              <w:rPr>
                <w:rFonts w:ascii="Times New Roman" w:hAnsi="Times New Roman"/>
                <w:spacing w:val="2"/>
                <w:sz w:val="28"/>
                <w:szCs w:val="28"/>
              </w:rPr>
              <w:softHyphen/>
            </w:r>
            <w:r w:rsidRPr="006A370A">
              <w:rPr>
                <w:rFonts w:ascii="Times New Roman" w:hAnsi="Times New Roman"/>
                <w:sz w:val="28"/>
                <w:szCs w:val="28"/>
              </w:rPr>
              <w:t xml:space="preserve">лия с помощью учителя. </w:t>
            </w: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умение работать с шаблоном, </w:t>
            </w:r>
            <w:r w:rsidRPr="006A370A">
              <w:rPr>
                <w:rFonts w:ascii="Times New Roman" w:hAnsi="Times New Roman"/>
                <w:b/>
                <w:bCs/>
                <w:spacing w:val="3"/>
                <w:sz w:val="28"/>
                <w:szCs w:val="28"/>
              </w:rPr>
              <w:t xml:space="preserve">осваивать </w:t>
            </w:r>
            <w:r w:rsidRPr="006A370A">
              <w:rPr>
                <w:rFonts w:ascii="Times New Roman" w:hAnsi="Times New Roman"/>
                <w:spacing w:val="3"/>
                <w:sz w:val="28"/>
                <w:szCs w:val="28"/>
              </w:rPr>
              <w:t xml:space="preserve">и </w:t>
            </w:r>
            <w:r w:rsidRPr="006A370A">
              <w:rPr>
                <w:rFonts w:ascii="Times New Roman" w:hAnsi="Times New Roman"/>
                <w:b/>
                <w:bCs/>
                <w:spacing w:val="3"/>
                <w:sz w:val="28"/>
                <w:szCs w:val="28"/>
              </w:rPr>
              <w:t xml:space="preserve">применять </w:t>
            </w:r>
            <w:r w:rsidRPr="006A370A">
              <w:rPr>
                <w:rFonts w:ascii="Times New Roman" w:hAnsi="Times New Roman"/>
                <w:spacing w:val="3"/>
                <w:sz w:val="28"/>
                <w:szCs w:val="28"/>
              </w:rPr>
              <w:t xml:space="preserve">на практике умение </w:t>
            </w:r>
            <w:r w:rsidRPr="006A370A">
              <w:rPr>
                <w:rFonts w:ascii="Times New Roman" w:hAnsi="Times New Roman"/>
                <w:b/>
                <w:bCs/>
                <w:spacing w:val="3"/>
                <w:sz w:val="28"/>
                <w:szCs w:val="28"/>
              </w:rPr>
              <w:t xml:space="preserve">работать </w:t>
            </w:r>
            <w:r w:rsidRPr="006A370A">
              <w:rPr>
                <w:rFonts w:ascii="Times New Roman" w:hAnsi="Times New Roman"/>
                <w:spacing w:val="3"/>
                <w:sz w:val="28"/>
                <w:szCs w:val="28"/>
              </w:rPr>
              <w:t xml:space="preserve">с выкройкой </w:t>
            </w:r>
            <w:r w:rsidRPr="006A370A">
              <w:rPr>
                <w:rFonts w:ascii="Times New Roman" w:hAnsi="Times New Roman"/>
                <w:spacing w:val="4"/>
                <w:sz w:val="28"/>
                <w:szCs w:val="28"/>
              </w:rPr>
              <w:t xml:space="preserve">и </w:t>
            </w:r>
            <w:r w:rsidRPr="006A370A">
              <w:rPr>
                <w:rFonts w:ascii="Times New Roman" w:hAnsi="Times New Roman"/>
                <w:b/>
                <w:bCs/>
                <w:spacing w:val="4"/>
                <w:sz w:val="28"/>
                <w:szCs w:val="28"/>
              </w:rPr>
              <w:t xml:space="preserve">выполнять </w:t>
            </w:r>
            <w:r w:rsidRPr="006A370A">
              <w:rPr>
                <w:rFonts w:ascii="Times New Roman" w:hAnsi="Times New Roman"/>
                <w:spacing w:val="4"/>
                <w:sz w:val="28"/>
                <w:szCs w:val="28"/>
              </w:rPr>
              <w:t xml:space="preserve">разные виды стежков (косые и прямые) и шов «через </w:t>
            </w:r>
            <w:r w:rsidRPr="006A370A">
              <w:rPr>
                <w:rFonts w:ascii="Times New Roman" w:hAnsi="Times New Roman"/>
                <w:spacing w:val="2"/>
                <w:sz w:val="28"/>
                <w:szCs w:val="28"/>
              </w:rPr>
              <w:t xml:space="preserve">край». </w:t>
            </w:r>
            <w:r w:rsidRPr="006A370A">
              <w:rPr>
                <w:rFonts w:ascii="Times New Roman" w:hAnsi="Times New Roman"/>
                <w:b/>
                <w:bCs/>
                <w:spacing w:val="2"/>
                <w:sz w:val="28"/>
                <w:szCs w:val="28"/>
              </w:rPr>
              <w:t xml:space="preserve">Соблюдать </w:t>
            </w:r>
            <w:r w:rsidRPr="006A370A">
              <w:rPr>
                <w:rFonts w:ascii="Times New Roman" w:hAnsi="Times New Roman"/>
                <w:spacing w:val="2"/>
                <w:sz w:val="28"/>
                <w:szCs w:val="28"/>
              </w:rPr>
              <w:t xml:space="preserve">правила работы ножницами и иглой. </w:t>
            </w:r>
            <w:r w:rsidRPr="006A370A">
              <w:rPr>
                <w:rFonts w:ascii="Times New Roman" w:hAnsi="Times New Roman"/>
                <w:b/>
                <w:bCs/>
                <w:spacing w:val="2"/>
                <w:sz w:val="28"/>
                <w:szCs w:val="28"/>
              </w:rPr>
              <w:t xml:space="preserve">Выполнять </w:t>
            </w:r>
            <w:r w:rsidRPr="006A370A">
              <w:rPr>
                <w:rFonts w:ascii="Times New Roman" w:hAnsi="Times New Roman"/>
                <w:spacing w:val="1"/>
                <w:sz w:val="28"/>
                <w:szCs w:val="28"/>
              </w:rPr>
              <w:t>украшение изделий по собственному замыслу</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12</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108" w:right="-108"/>
              <w:rPr>
                <w:rFonts w:ascii="Times New Roman" w:eastAsia="Calibri" w:hAnsi="Times New Roman"/>
                <w:sz w:val="28"/>
                <w:szCs w:val="28"/>
              </w:rPr>
            </w:pPr>
            <w:r w:rsidRPr="006A370A">
              <w:rPr>
                <w:rFonts w:ascii="Times New Roman" w:eastAsia="Calibri" w:hAnsi="Times New Roman"/>
                <w:sz w:val="28"/>
                <w:szCs w:val="28"/>
              </w:rPr>
              <w:t xml:space="preserve">Бисероплете-ние. </w:t>
            </w:r>
            <w:r w:rsidRPr="006A370A">
              <w:rPr>
                <w:rFonts w:ascii="Times New Roman" w:eastAsia="Calibri" w:hAnsi="Times New Roman"/>
                <w:i/>
                <w:sz w:val="28"/>
                <w:szCs w:val="28"/>
              </w:rPr>
              <w:t>Изделия: «Браслетики»</w:t>
            </w:r>
            <w:r w:rsidRPr="006A370A">
              <w:rPr>
                <w:rFonts w:ascii="Times New Roman" w:eastAsia="Calibri" w:hAnsi="Times New Roman"/>
                <w:b/>
                <w:sz w:val="28"/>
                <w:szCs w:val="28"/>
              </w:rPr>
              <w:t xml:space="preserve"> </w:t>
            </w:r>
            <w:r w:rsidRPr="006A370A">
              <w:rPr>
                <w:rFonts w:ascii="Times New Roman" w:eastAsia="Calibri" w:hAnsi="Times New Roman"/>
                <w:b/>
                <w:sz w:val="28"/>
                <w:szCs w:val="28"/>
              </w:rPr>
              <w:lastRenderedPageBreak/>
              <w:t>Практическая работа №2</w:t>
            </w:r>
            <w:r w:rsidRPr="006A370A">
              <w:rPr>
                <w:rFonts w:ascii="Times New Roman" w:eastAsia="Calibri" w:hAnsi="Times New Roman"/>
                <w:sz w:val="28"/>
                <w:szCs w:val="28"/>
              </w:rPr>
              <w:t>:  «Кроссворд «Ателье мод»</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lastRenderedPageBreak/>
              <w:t xml:space="preserve">Урок изучения нового </w:t>
            </w:r>
            <w:r w:rsidRPr="006A370A">
              <w:rPr>
                <w:rFonts w:ascii="Times New Roman" w:eastAsia="Calibri" w:hAnsi="Times New Roman"/>
                <w:sz w:val="28"/>
                <w:szCs w:val="28"/>
              </w:rPr>
              <w:lastRenderedPageBreak/>
              <w:t>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lastRenderedPageBreak/>
              <w:t xml:space="preserve">Познакомятся с историей бисероплетения; </w:t>
            </w:r>
            <w:r w:rsidRPr="006A370A">
              <w:rPr>
                <w:rFonts w:ascii="Times New Roman" w:hAnsi="Times New Roman"/>
                <w:sz w:val="28"/>
                <w:szCs w:val="28"/>
              </w:rPr>
              <w:lastRenderedPageBreak/>
              <w:t>научатся различать виды бисера;  плести из  бисера браслетик.</w:t>
            </w:r>
          </w:p>
          <w:p w:rsidR="003D0F7A" w:rsidRPr="006A370A" w:rsidRDefault="003D0F7A" w:rsidP="00C75DA6">
            <w:pPr>
              <w:spacing w:line="240" w:lineRule="auto"/>
              <w:rPr>
                <w:rFonts w:ascii="Times New Roman" w:hAnsi="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Регулятивные:</w:t>
            </w:r>
            <w:r w:rsidRPr="006A370A">
              <w:rPr>
                <w:rFonts w:ascii="Times New Roman" w:hAnsi="Times New Roman"/>
                <w:sz w:val="28"/>
                <w:szCs w:val="28"/>
              </w:rPr>
              <w:t xml:space="preserve"> самостоятельно выполнять работу, </w:t>
            </w:r>
            <w:r w:rsidRPr="006A370A">
              <w:rPr>
                <w:rFonts w:ascii="Times New Roman" w:hAnsi="Times New Roman"/>
                <w:sz w:val="28"/>
                <w:szCs w:val="28"/>
              </w:rPr>
              <w:lastRenderedPageBreak/>
              <w:t xml:space="preserve">ориентируясь на информацию в учебнике.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осмысление информации, осуществление ее поиска в учебнике, анализ технологического процесса по изготовлению изделия.</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уметь слушать речь учителя, адресованную всему классу, не перебивать высказывание других людей.</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понимают значимость животных, осознают необходим</w:t>
            </w:r>
            <w:r w:rsidRPr="006A370A">
              <w:rPr>
                <w:rFonts w:ascii="Times New Roman" w:hAnsi="Times New Roman"/>
                <w:sz w:val="28"/>
                <w:szCs w:val="28"/>
              </w:rPr>
              <w:lastRenderedPageBreak/>
              <w:t>ость бережного отношения к природе.</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lastRenderedPageBreak/>
              <w:t xml:space="preserve">Самостоятельная работа, практическая </w:t>
            </w:r>
            <w:r w:rsidRPr="006A370A">
              <w:rPr>
                <w:rFonts w:ascii="Times New Roman" w:eastAsia="Calibri" w:hAnsi="Times New Roman"/>
                <w:sz w:val="28"/>
                <w:szCs w:val="28"/>
              </w:rPr>
              <w:lastRenderedPageBreak/>
              <w:t>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bCs/>
                <w:spacing w:val="4"/>
                <w:sz w:val="28"/>
                <w:szCs w:val="28"/>
              </w:rPr>
              <w:lastRenderedPageBreak/>
              <w:t xml:space="preserve">Находить </w:t>
            </w:r>
            <w:r w:rsidRPr="006A370A">
              <w:rPr>
                <w:rFonts w:ascii="Times New Roman" w:hAnsi="Times New Roman"/>
                <w:spacing w:val="4"/>
                <w:sz w:val="28"/>
                <w:szCs w:val="28"/>
              </w:rPr>
              <w:t xml:space="preserve">и </w:t>
            </w:r>
            <w:r w:rsidRPr="006A370A">
              <w:rPr>
                <w:rFonts w:ascii="Times New Roman" w:hAnsi="Times New Roman"/>
                <w:b/>
                <w:bCs/>
                <w:spacing w:val="4"/>
                <w:sz w:val="28"/>
                <w:szCs w:val="28"/>
              </w:rPr>
              <w:t xml:space="preserve">отбирать </w:t>
            </w:r>
            <w:r w:rsidRPr="006A370A">
              <w:rPr>
                <w:rFonts w:ascii="Times New Roman" w:hAnsi="Times New Roman"/>
                <w:spacing w:val="4"/>
                <w:sz w:val="28"/>
                <w:szCs w:val="28"/>
              </w:rPr>
              <w:t xml:space="preserve">информацию о бисере, его видах и способах </w:t>
            </w:r>
            <w:r w:rsidRPr="006A370A">
              <w:rPr>
                <w:rFonts w:ascii="Times New Roman" w:hAnsi="Times New Roman"/>
                <w:spacing w:val="1"/>
                <w:sz w:val="28"/>
                <w:szCs w:val="28"/>
              </w:rPr>
              <w:t xml:space="preserve">создания </w:t>
            </w:r>
            <w:r w:rsidRPr="006A370A">
              <w:rPr>
                <w:rFonts w:ascii="Times New Roman" w:hAnsi="Times New Roman"/>
                <w:spacing w:val="1"/>
                <w:sz w:val="28"/>
                <w:szCs w:val="28"/>
              </w:rPr>
              <w:lastRenderedPageBreak/>
              <w:t xml:space="preserve">украшений из него. </w:t>
            </w: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рассказ по полученной ин</w:t>
            </w:r>
            <w:r w:rsidRPr="006A370A">
              <w:rPr>
                <w:rFonts w:ascii="Times New Roman" w:hAnsi="Times New Roman"/>
                <w:spacing w:val="1"/>
                <w:sz w:val="28"/>
                <w:szCs w:val="28"/>
              </w:rPr>
              <w:softHyphen/>
            </w:r>
            <w:r w:rsidRPr="006A370A">
              <w:rPr>
                <w:rFonts w:ascii="Times New Roman" w:hAnsi="Times New Roman"/>
                <w:sz w:val="28"/>
                <w:szCs w:val="28"/>
              </w:rPr>
              <w:t xml:space="preserve">формации и на основе собственного опыта. </w:t>
            </w:r>
            <w:r w:rsidRPr="006A370A">
              <w:rPr>
                <w:rFonts w:ascii="Times New Roman" w:hAnsi="Times New Roman"/>
                <w:b/>
                <w:bCs/>
                <w:sz w:val="28"/>
                <w:szCs w:val="28"/>
              </w:rPr>
              <w:t xml:space="preserve">Сравнивать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различать </w:t>
            </w:r>
            <w:r w:rsidRPr="006A370A">
              <w:rPr>
                <w:rFonts w:ascii="Times New Roman" w:hAnsi="Times New Roman"/>
                <w:spacing w:val="1"/>
                <w:sz w:val="28"/>
                <w:szCs w:val="28"/>
              </w:rPr>
              <w:t xml:space="preserve">виды бисера. </w:t>
            </w:r>
            <w:r w:rsidRPr="006A370A">
              <w:rPr>
                <w:rFonts w:ascii="Times New Roman" w:hAnsi="Times New Roman"/>
                <w:b/>
                <w:bCs/>
                <w:spacing w:val="1"/>
                <w:sz w:val="28"/>
                <w:szCs w:val="28"/>
              </w:rPr>
              <w:t xml:space="preserve">Знать </w:t>
            </w:r>
            <w:r w:rsidRPr="006A370A">
              <w:rPr>
                <w:rFonts w:ascii="Times New Roman" w:hAnsi="Times New Roman"/>
                <w:spacing w:val="1"/>
                <w:sz w:val="28"/>
                <w:szCs w:val="28"/>
              </w:rPr>
              <w:t xml:space="preserve">свойства и особенности лески, </w:t>
            </w:r>
            <w:r w:rsidRPr="006A370A">
              <w:rPr>
                <w:rFonts w:ascii="Times New Roman" w:hAnsi="Times New Roman"/>
                <w:b/>
                <w:bCs/>
                <w:spacing w:val="1"/>
                <w:sz w:val="28"/>
                <w:szCs w:val="28"/>
              </w:rPr>
              <w:t xml:space="preserve">использовать </w:t>
            </w:r>
            <w:r w:rsidRPr="006A370A">
              <w:rPr>
                <w:rFonts w:ascii="Times New Roman" w:hAnsi="Times New Roman"/>
                <w:spacing w:val="1"/>
                <w:sz w:val="28"/>
                <w:szCs w:val="28"/>
              </w:rPr>
              <w:t xml:space="preserve">эти </w:t>
            </w:r>
            <w:r w:rsidRPr="006A370A">
              <w:rPr>
                <w:rFonts w:ascii="Times New Roman" w:hAnsi="Times New Roman"/>
                <w:spacing w:val="4"/>
                <w:sz w:val="28"/>
                <w:szCs w:val="28"/>
              </w:rPr>
              <w:t xml:space="preserve">знания при изготовлении изделий из бисера. </w:t>
            </w:r>
            <w:r w:rsidRPr="006A370A">
              <w:rPr>
                <w:rFonts w:ascii="Times New Roman" w:hAnsi="Times New Roman"/>
                <w:b/>
                <w:bCs/>
                <w:spacing w:val="4"/>
                <w:sz w:val="28"/>
                <w:szCs w:val="28"/>
              </w:rPr>
              <w:t xml:space="preserve">Осваивать </w:t>
            </w:r>
            <w:r w:rsidRPr="006A370A">
              <w:rPr>
                <w:rFonts w:ascii="Times New Roman" w:hAnsi="Times New Roman"/>
                <w:spacing w:val="4"/>
                <w:sz w:val="28"/>
                <w:szCs w:val="28"/>
              </w:rPr>
              <w:t xml:space="preserve">способы и </w:t>
            </w:r>
            <w:r w:rsidRPr="006A370A">
              <w:rPr>
                <w:rFonts w:ascii="Times New Roman" w:hAnsi="Times New Roman"/>
                <w:spacing w:val="6"/>
                <w:sz w:val="28"/>
                <w:szCs w:val="28"/>
              </w:rPr>
              <w:t xml:space="preserve">приёмы работы с бисером.  </w:t>
            </w:r>
            <w:r w:rsidRPr="006A370A">
              <w:rPr>
                <w:rFonts w:ascii="Times New Roman" w:hAnsi="Times New Roman"/>
                <w:b/>
                <w:bCs/>
                <w:spacing w:val="6"/>
                <w:sz w:val="28"/>
                <w:szCs w:val="28"/>
              </w:rPr>
              <w:t xml:space="preserve">Подбирать  </w:t>
            </w:r>
            <w:r w:rsidRPr="006A370A">
              <w:rPr>
                <w:rFonts w:ascii="Times New Roman" w:hAnsi="Times New Roman"/>
                <w:spacing w:val="6"/>
                <w:sz w:val="28"/>
                <w:szCs w:val="28"/>
              </w:rPr>
              <w:t xml:space="preserve">необходимые материалы, </w:t>
            </w:r>
            <w:r w:rsidRPr="006A370A">
              <w:rPr>
                <w:rFonts w:ascii="Times New Roman" w:hAnsi="Times New Roman"/>
                <w:spacing w:val="3"/>
                <w:sz w:val="28"/>
                <w:szCs w:val="28"/>
              </w:rPr>
              <w:t xml:space="preserve">инструменты и приспособления для работы с бисером. </w:t>
            </w:r>
            <w:r w:rsidRPr="006A370A">
              <w:rPr>
                <w:rFonts w:ascii="Times New Roman" w:hAnsi="Times New Roman"/>
                <w:b/>
                <w:bCs/>
                <w:spacing w:val="3"/>
                <w:sz w:val="28"/>
                <w:szCs w:val="28"/>
              </w:rPr>
              <w:t xml:space="preserve">Соотносить </w:t>
            </w:r>
            <w:r w:rsidRPr="006A370A">
              <w:rPr>
                <w:rFonts w:ascii="Times New Roman" w:hAnsi="Times New Roman"/>
                <w:spacing w:val="2"/>
                <w:sz w:val="28"/>
                <w:szCs w:val="28"/>
              </w:rPr>
              <w:t xml:space="preserve">схему изготовления изделия с текстовым и слайдовым </w:t>
            </w:r>
            <w:r w:rsidRPr="006A370A">
              <w:rPr>
                <w:rFonts w:ascii="Times New Roman" w:hAnsi="Times New Roman"/>
                <w:spacing w:val="2"/>
                <w:sz w:val="28"/>
                <w:szCs w:val="28"/>
              </w:rPr>
              <w:lastRenderedPageBreak/>
              <w:t xml:space="preserve">планами. </w:t>
            </w:r>
            <w:r w:rsidRPr="006A370A">
              <w:rPr>
                <w:rFonts w:ascii="Times New Roman" w:hAnsi="Times New Roman"/>
                <w:b/>
                <w:bCs/>
                <w:spacing w:val="2"/>
                <w:sz w:val="28"/>
                <w:szCs w:val="28"/>
              </w:rPr>
              <w:t>Вы</w:t>
            </w:r>
            <w:r w:rsidRPr="006A370A">
              <w:rPr>
                <w:rFonts w:ascii="Times New Roman" w:hAnsi="Times New Roman"/>
                <w:b/>
                <w:bCs/>
                <w:spacing w:val="2"/>
                <w:sz w:val="28"/>
                <w:szCs w:val="28"/>
              </w:rPr>
              <w:softHyphen/>
            </w:r>
            <w:r w:rsidRPr="006A370A">
              <w:rPr>
                <w:rFonts w:ascii="Times New Roman" w:hAnsi="Times New Roman"/>
                <w:b/>
                <w:bCs/>
                <w:spacing w:val="-1"/>
                <w:sz w:val="28"/>
                <w:szCs w:val="28"/>
              </w:rPr>
              <w:t xml:space="preserve">бирать </w:t>
            </w:r>
            <w:r w:rsidRPr="006A370A">
              <w:rPr>
                <w:rFonts w:ascii="Times New Roman" w:hAnsi="Times New Roman"/>
                <w:spacing w:val="-1"/>
                <w:sz w:val="28"/>
                <w:szCs w:val="28"/>
              </w:rPr>
              <w:t xml:space="preserve">для изготовления изделия план, </w:t>
            </w:r>
            <w:r w:rsidRPr="006A370A">
              <w:rPr>
                <w:rFonts w:ascii="Times New Roman" w:hAnsi="Times New Roman"/>
                <w:b/>
                <w:bCs/>
                <w:spacing w:val="-1"/>
                <w:sz w:val="28"/>
                <w:szCs w:val="28"/>
              </w:rPr>
              <w:t xml:space="preserve">контролировать </w:t>
            </w:r>
            <w:r w:rsidRPr="006A370A">
              <w:rPr>
                <w:rFonts w:ascii="Times New Roman" w:hAnsi="Times New Roman"/>
                <w:spacing w:val="-1"/>
                <w:sz w:val="28"/>
                <w:szCs w:val="28"/>
              </w:rPr>
              <w:t xml:space="preserve">и </w:t>
            </w:r>
            <w:r w:rsidRPr="006A370A">
              <w:rPr>
                <w:rFonts w:ascii="Times New Roman" w:hAnsi="Times New Roman"/>
                <w:b/>
                <w:bCs/>
                <w:spacing w:val="-1"/>
                <w:sz w:val="28"/>
                <w:szCs w:val="28"/>
              </w:rPr>
              <w:t>корректи</w:t>
            </w:r>
            <w:r w:rsidRPr="006A370A">
              <w:rPr>
                <w:rFonts w:ascii="Times New Roman" w:hAnsi="Times New Roman"/>
                <w:b/>
                <w:bCs/>
                <w:spacing w:val="-1"/>
                <w:sz w:val="28"/>
                <w:szCs w:val="28"/>
              </w:rPr>
              <w:softHyphen/>
            </w:r>
            <w:r w:rsidRPr="006A370A">
              <w:rPr>
                <w:rFonts w:ascii="Times New Roman" w:hAnsi="Times New Roman"/>
                <w:b/>
                <w:bCs/>
                <w:spacing w:val="1"/>
                <w:sz w:val="28"/>
                <w:szCs w:val="28"/>
              </w:rPr>
              <w:t xml:space="preserve">ровать </w:t>
            </w:r>
            <w:r w:rsidRPr="006A370A">
              <w:rPr>
                <w:rFonts w:ascii="Times New Roman" w:hAnsi="Times New Roman"/>
                <w:spacing w:val="1"/>
                <w:sz w:val="28"/>
                <w:szCs w:val="28"/>
              </w:rPr>
              <w:t xml:space="preserve">выполнение работы по этому плану. </w:t>
            </w:r>
            <w:r w:rsidRPr="006A370A">
              <w:rPr>
                <w:rFonts w:ascii="Times New Roman" w:hAnsi="Times New Roman"/>
                <w:b/>
                <w:bCs/>
                <w:spacing w:val="1"/>
                <w:sz w:val="28"/>
                <w:szCs w:val="28"/>
              </w:rPr>
              <w:t xml:space="preserve">Оценивать </w:t>
            </w:r>
            <w:r w:rsidRPr="006A370A">
              <w:rPr>
                <w:rFonts w:ascii="Times New Roman" w:hAnsi="Times New Roman"/>
                <w:spacing w:val="1"/>
                <w:sz w:val="28"/>
                <w:szCs w:val="28"/>
              </w:rPr>
              <w:t>качество вы</w:t>
            </w:r>
            <w:r w:rsidRPr="006A370A">
              <w:rPr>
                <w:rFonts w:ascii="Times New Roman" w:hAnsi="Times New Roman"/>
                <w:spacing w:val="1"/>
                <w:sz w:val="28"/>
                <w:szCs w:val="28"/>
              </w:rPr>
              <w:softHyphen/>
              <w:t>полнения работы по рубрике «Вопросы юного технолога»</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13</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Кафе. </w:t>
            </w:r>
            <w:r w:rsidRPr="006A370A">
              <w:rPr>
                <w:rFonts w:ascii="Times New Roman" w:eastAsia="Calibri" w:hAnsi="Times New Roman"/>
                <w:i/>
                <w:sz w:val="28"/>
                <w:szCs w:val="28"/>
              </w:rPr>
              <w:t>Изделие: «Весы».</w:t>
            </w:r>
            <w:r w:rsidRPr="006A370A">
              <w:rPr>
                <w:rFonts w:ascii="Times New Roman" w:eastAsia="Calibri" w:hAnsi="Times New Roman"/>
                <w:sz w:val="28"/>
                <w:szCs w:val="28"/>
              </w:rPr>
              <w:t xml:space="preserve"> </w:t>
            </w:r>
            <w:r w:rsidRPr="006A370A">
              <w:rPr>
                <w:rFonts w:ascii="Times New Roman" w:eastAsia="Calibri" w:hAnsi="Times New Roman"/>
                <w:b/>
                <w:sz w:val="28"/>
                <w:szCs w:val="28"/>
              </w:rPr>
              <w:t>Практическая работа №3</w:t>
            </w:r>
            <w:r w:rsidRPr="006A370A">
              <w:rPr>
                <w:rFonts w:ascii="Times New Roman" w:eastAsia="Calibri" w:hAnsi="Times New Roman"/>
                <w:sz w:val="28"/>
                <w:szCs w:val="28"/>
              </w:rPr>
              <w:t>: «Тест «Кухонные принадлежности»</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 xml:space="preserve"> 1час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 xml:space="preserve">Узнают о сути понятий  «меню», «порция», используя текст учебника и собственный опыт. Составлять рассказ о профессиональных обязанностях повара, </w:t>
            </w:r>
            <w:r w:rsidRPr="006A370A">
              <w:rPr>
                <w:rFonts w:ascii="Times New Roman" w:hAnsi="Times New Roman"/>
                <w:sz w:val="28"/>
                <w:szCs w:val="28"/>
              </w:rPr>
              <w:lastRenderedPageBreak/>
              <w:t>кулинара, официанта. Определять массу продуктов при помощи весов и мерок. Научатся использовать таблицу мер веса продуктов.. Объяснять роль весов, таблицы мер веса продуктов в процессе приготовления пищи.</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 xml:space="preserve">научатся  определять последовательность промежуточных целей с учётом конечного результата,  составлять план и последовательность действий и вносить в них коррективы в </w:t>
            </w:r>
            <w:r w:rsidRPr="006A370A">
              <w:rPr>
                <w:rFonts w:ascii="Times New Roman" w:hAnsi="Times New Roman"/>
                <w:sz w:val="28"/>
                <w:szCs w:val="28"/>
              </w:rPr>
              <w:lastRenderedPageBreak/>
              <w:t>случае отклонения.</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 xml:space="preserve">Познавательные: : </w:t>
            </w:r>
            <w:r w:rsidRPr="006A370A">
              <w:rPr>
                <w:rFonts w:ascii="Times New Roman" w:hAnsi="Times New Roman"/>
                <w:sz w:val="28"/>
                <w:szCs w:val="28"/>
              </w:rPr>
              <w:t>научатся  формулировать проблему; самостоятельно осуществлять поиск способов решения проблем творческого и поискового характера.</w:t>
            </w:r>
            <w:r w:rsidRPr="006A370A">
              <w:rPr>
                <w:rFonts w:ascii="Times New Roman" w:hAnsi="Times New Roman"/>
                <w:b/>
                <w:sz w:val="28"/>
                <w:szCs w:val="28"/>
              </w:rPr>
              <w:t xml:space="preserve"> </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овладеют способностью инициативно сотрудничать с учителем, одноклассниками, отвечать на вопросы, делать выводы.</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имеют мотивацию к учебной и творческой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 практическая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b/>
                <w:bCs/>
                <w:spacing w:val="-1"/>
                <w:sz w:val="28"/>
                <w:szCs w:val="28"/>
              </w:rPr>
              <w:t xml:space="preserve">Объяснять </w:t>
            </w:r>
            <w:r w:rsidRPr="006A370A">
              <w:rPr>
                <w:rFonts w:ascii="Times New Roman" w:hAnsi="Times New Roman"/>
                <w:spacing w:val="-1"/>
                <w:sz w:val="28"/>
                <w:szCs w:val="28"/>
              </w:rPr>
              <w:t>значение слов «меню», «порция», используя текст учебни</w:t>
            </w:r>
            <w:r w:rsidRPr="006A370A">
              <w:rPr>
                <w:rFonts w:ascii="Times New Roman" w:hAnsi="Times New Roman"/>
                <w:spacing w:val="-1"/>
                <w:sz w:val="28"/>
                <w:szCs w:val="28"/>
              </w:rPr>
              <w:softHyphen/>
              <w:t xml:space="preserve">ка и собственный опыт. </w:t>
            </w: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рассказ о профессиональных обя</w:t>
            </w:r>
            <w:r w:rsidRPr="006A370A">
              <w:rPr>
                <w:rFonts w:ascii="Times New Roman" w:hAnsi="Times New Roman"/>
                <w:spacing w:val="-1"/>
                <w:sz w:val="28"/>
                <w:szCs w:val="28"/>
              </w:rPr>
              <w:softHyphen/>
              <w:t>занностях повара, кулинара, официанта, используя иллюстрации учеб</w:t>
            </w:r>
            <w:r w:rsidRPr="006A370A">
              <w:rPr>
                <w:rFonts w:ascii="Times New Roman" w:hAnsi="Times New Roman"/>
                <w:spacing w:val="-1"/>
                <w:sz w:val="28"/>
                <w:szCs w:val="28"/>
              </w:rPr>
              <w:softHyphen/>
            </w:r>
            <w:r w:rsidRPr="006A370A">
              <w:rPr>
                <w:rFonts w:ascii="Times New Roman" w:hAnsi="Times New Roman"/>
                <w:spacing w:val="6"/>
                <w:sz w:val="28"/>
                <w:szCs w:val="28"/>
              </w:rPr>
              <w:t xml:space="preserve">ника и собственный опыт. </w:t>
            </w:r>
            <w:r w:rsidRPr="006A370A">
              <w:rPr>
                <w:rFonts w:ascii="Times New Roman" w:hAnsi="Times New Roman"/>
                <w:b/>
                <w:bCs/>
                <w:spacing w:val="6"/>
                <w:sz w:val="28"/>
                <w:szCs w:val="28"/>
              </w:rPr>
              <w:lastRenderedPageBreak/>
              <w:t xml:space="preserve">Понимать </w:t>
            </w:r>
            <w:r w:rsidRPr="006A370A">
              <w:rPr>
                <w:rFonts w:ascii="Times New Roman" w:hAnsi="Times New Roman"/>
                <w:spacing w:val="6"/>
                <w:sz w:val="28"/>
                <w:szCs w:val="28"/>
              </w:rPr>
              <w:t xml:space="preserve">назначение инструментов и </w:t>
            </w:r>
            <w:r w:rsidRPr="006A370A">
              <w:rPr>
                <w:rFonts w:ascii="Times New Roman" w:hAnsi="Times New Roman"/>
                <w:spacing w:val="1"/>
                <w:sz w:val="28"/>
                <w:szCs w:val="28"/>
              </w:rPr>
              <w:t xml:space="preserve">приспособлений для приготовления пищи. </w:t>
            </w:r>
            <w:r w:rsidRPr="006A370A">
              <w:rPr>
                <w:rFonts w:ascii="Times New Roman" w:hAnsi="Times New Roman"/>
                <w:b/>
                <w:bCs/>
                <w:spacing w:val="1"/>
                <w:sz w:val="28"/>
                <w:szCs w:val="28"/>
              </w:rPr>
              <w:t xml:space="preserve">Определять </w:t>
            </w:r>
            <w:r w:rsidRPr="006A370A">
              <w:rPr>
                <w:rFonts w:ascii="Times New Roman" w:hAnsi="Times New Roman"/>
                <w:spacing w:val="1"/>
                <w:sz w:val="28"/>
                <w:szCs w:val="28"/>
              </w:rPr>
              <w:t xml:space="preserve">массу продуктов при помощи весов и мерок. </w:t>
            </w:r>
            <w:r w:rsidRPr="006A370A">
              <w:rPr>
                <w:rFonts w:ascii="Times New Roman" w:hAnsi="Times New Roman"/>
                <w:b/>
                <w:bCs/>
                <w:spacing w:val="1"/>
                <w:sz w:val="28"/>
                <w:szCs w:val="28"/>
              </w:rPr>
              <w:t>Использо</w:t>
            </w:r>
            <w:r w:rsidRPr="006A370A">
              <w:rPr>
                <w:rFonts w:ascii="Times New Roman" w:hAnsi="Times New Roman"/>
                <w:b/>
                <w:bCs/>
                <w:spacing w:val="1"/>
                <w:sz w:val="28"/>
                <w:szCs w:val="28"/>
              </w:rPr>
              <w:softHyphen/>
            </w:r>
            <w:r w:rsidRPr="006A370A">
              <w:rPr>
                <w:rFonts w:ascii="Times New Roman" w:hAnsi="Times New Roman"/>
                <w:b/>
                <w:bCs/>
                <w:spacing w:val="-1"/>
                <w:sz w:val="28"/>
                <w:szCs w:val="28"/>
              </w:rPr>
              <w:t xml:space="preserve">вать </w:t>
            </w:r>
            <w:r w:rsidRPr="006A370A">
              <w:rPr>
                <w:rFonts w:ascii="Times New Roman" w:hAnsi="Times New Roman"/>
                <w:spacing w:val="-1"/>
                <w:sz w:val="28"/>
                <w:szCs w:val="28"/>
              </w:rPr>
              <w:t xml:space="preserve">таблицу мер веса продуктов. </w:t>
            </w:r>
            <w:r w:rsidRPr="006A370A">
              <w:rPr>
                <w:rFonts w:ascii="Times New Roman" w:hAnsi="Times New Roman"/>
                <w:b/>
                <w:bCs/>
                <w:spacing w:val="-1"/>
                <w:sz w:val="28"/>
                <w:szCs w:val="28"/>
              </w:rPr>
              <w:t xml:space="preserve">Анализировать </w:t>
            </w:r>
            <w:r w:rsidRPr="006A370A">
              <w:rPr>
                <w:rFonts w:ascii="Times New Roman" w:hAnsi="Times New Roman"/>
                <w:spacing w:val="-1"/>
                <w:sz w:val="28"/>
                <w:szCs w:val="28"/>
              </w:rPr>
              <w:t>текстовый план из</w:t>
            </w:r>
            <w:r w:rsidRPr="006A370A">
              <w:rPr>
                <w:rFonts w:ascii="Times New Roman" w:hAnsi="Times New Roman"/>
                <w:spacing w:val="-1"/>
                <w:sz w:val="28"/>
                <w:szCs w:val="28"/>
              </w:rPr>
              <w:softHyphen/>
            </w:r>
            <w:r w:rsidRPr="006A370A">
              <w:rPr>
                <w:rFonts w:ascii="Times New Roman" w:hAnsi="Times New Roman"/>
                <w:sz w:val="28"/>
                <w:szCs w:val="28"/>
              </w:rPr>
              <w:t xml:space="preserve">готовления изделий и на его основе </w:t>
            </w:r>
            <w:r w:rsidRPr="006A370A">
              <w:rPr>
                <w:rFonts w:ascii="Times New Roman" w:hAnsi="Times New Roman"/>
                <w:b/>
                <w:bCs/>
                <w:sz w:val="28"/>
                <w:szCs w:val="28"/>
              </w:rPr>
              <w:t xml:space="preserve">заполнять </w:t>
            </w:r>
            <w:r w:rsidRPr="006A370A">
              <w:rPr>
                <w:rFonts w:ascii="Times New Roman" w:hAnsi="Times New Roman"/>
                <w:sz w:val="28"/>
                <w:szCs w:val="28"/>
              </w:rPr>
              <w:t>технологическую кар</w:t>
            </w:r>
            <w:r w:rsidRPr="006A370A">
              <w:rPr>
                <w:rFonts w:ascii="Times New Roman" w:hAnsi="Times New Roman"/>
                <w:sz w:val="28"/>
                <w:szCs w:val="28"/>
              </w:rPr>
              <w:softHyphen/>
            </w:r>
            <w:r w:rsidRPr="006A370A">
              <w:rPr>
                <w:rFonts w:ascii="Times New Roman" w:hAnsi="Times New Roman"/>
                <w:spacing w:val="1"/>
                <w:sz w:val="28"/>
                <w:szCs w:val="28"/>
              </w:rPr>
              <w:t xml:space="preserve">ту. </w:t>
            </w:r>
            <w:r w:rsidRPr="006A370A">
              <w:rPr>
                <w:rFonts w:ascii="Times New Roman" w:hAnsi="Times New Roman"/>
                <w:b/>
                <w:bCs/>
                <w:spacing w:val="1"/>
                <w:sz w:val="28"/>
                <w:szCs w:val="28"/>
              </w:rPr>
              <w:t xml:space="preserve">Выполнять </w:t>
            </w:r>
            <w:r w:rsidRPr="006A370A">
              <w:rPr>
                <w:rFonts w:ascii="Times New Roman" w:hAnsi="Times New Roman"/>
                <w:spacing w:val="1"/>
                <w:sz w:val="28"/>
                <w:szCs w:val="28"/>
              </w:rPr>
              <w:t xml:space="preserve">самостоятельно раскрой деталей изделия по шаблону </w:t>
            </w:r>
            <w:r w:rsidRPr="006A370A">
              <w:rPr>
                <w:rFonts w:ascii="Times New Roman" w:hAnsi="Times New Roman"/>
                <w:spacing w:val="2"/>
                <w:sz w:val="28"/>
                <w:szCs w:val="28"/>
              </w:rPr>
              <w:t xml:space="preserve">и </w:t>
            </w:r>
            <w:r w:rsidRPr="006A370A">
              <w:rPr>
                <w:rFonts w:ascii="Times New Roman" w:hAnsi="Times New Roman"/>
                <w:b/>
                <w:bCs/>
                <w:spacing w:val="2"/>
                <w:sz w:val="28"/>
                <w:szCs w:val="28"/>
              </w:rPr>
              <w:t xml:space="preserve">оформлять </w:t>
            </w:r>
            <w:r w:rsidRPr="006A370A">
              <w:rPr>
                <w:rFonts w:ascii="Times New Roman" w:hAnsi="Times New Roman"/>
                <w:spacing w:val="2"/>
                <w:sz w:val="28"/>
                <w:szCs w:val="28"/>
              </w:rPr>
              <w:t xml:space="preserve">изделие по собственному замыслу. </w:t>
            </w:r>
            <w:r w:rsidRPr="006A370A">
              <w:rPr>
                <w:rFonts w:ascii="Times New Roman" w:hAnsi="Times New Roman"/>
                <w:b/>
                <w:bCs/>
                <w:spacing w:val="2"/>
                <w:sz w:val="28"/>
                <w:szCs w:val="28"/>
              </w:rPr>
              <w:t xml:space="preserve">Осваивать </w:t>
            </w:r>
            <w:r w:rsidRPr="006A370A">
              <w:rPr>
                <w:rFonts w:ascii="Times New Roman" w:hAnsi="Times New Roman"/>
                <w:spacing w:val="2"/>
                <w:sz w:val="28"/>
                <w:szCs w:val="28"/>
              </w:rPr>
              <w:t xml:space="preserve">сборку </w:t>
            </w:r>
            <w:r w:rsidRPr="006A370A">
              <w:rPr>
                <w:rFonts w:ascii="Times New Roman" w:hAnsi="Times New Roman"/>
                <w:sz w:val="28"/>
                <w:szCs w:val="28"/>
              </w:rPr>
              <w:t xml:space="preserve">подвижных соединений при помощи шила, кнопки, скрепки. </w:t>
            </w:r>
            <w:r w:rsidRPr="006A370A">
              <w:rPr>
                <w:rFonts w:ascii="Times New Roman" w:hAnsi="Times New Roman"/>
                <w:sz w:val="28"/>
                <w:szCs w:val="28"/>
              </w:rPr>
              <w:lastRenderedPageBreak/>
              <w:t>Эконом</w:t>
            </w:r>
            <w:r w:rsidRPr="006A370A">
              <w:rPr>
                <w:rFonts w:ascii="Times New Roman" w:hAnsi="Times New Roman"/>
                <w:sz w:val="28"/>
                <w:szCs w:val="28"/>
              </w:rPr>
              <w:softHyphen/>
            </w:r>
            <w:r w:rsidRPr="006A370A">
              <w:rPr>
                <w:rFonts w:ascii="Times New Roman" w:hAnsi="Times New Roman"/>
                <w:spacing w:val="7"/>
                <w:sz w:val="28"/>
                <w:szCs w:val="28"/>
              </w:rPr>
              <w:t xml:space="preserve">но и рационально </w:t>
            </w:r>
            <w:r w:rsidRPr="006A370A">
              <w:rPr>
                <w:rFonts w:ascii="Times New Roman" w:hAnsi="Times New Roman"/>
                <w:b/>
                <w:bCs/>
                <w:spacing w:val="7"/>
                <w:sz w:val="28"/>
                <w:szCs w:val="28"/>
              </w:rPr>
              <w:t xml:space="preserve">использовать </w:t>
            </w:r>
            <w:r w:rsidRPr="006A370A">
              <w:rPr>
                <w:rFonts w:ascii="Times New Roman" w:hAnsi="Times New Roman"/>
                <w:spacing w:val="7"/>
                <w:sz w:val="28"/>
                <w:szCs w:val="28"/>
              </w:rPr>
              <w:t xml:space="preserve">материалы, </w:t>
            </w:r>
            <w:r w:rsidRPr="006A370A">
              <w:rPr>
                <w:rFonts w:ascii="Times New Roman" w:hAnsi="Times New Roman"/>
                <w:b/>
                <w:bCs/>
                <w:spacing w:val="7"/>
                <w:sz w:val="28"/>
                <w:szCs w:val="28"/>
              </w:rPr>
              <w:t xml:space="preserve">соблюдать </w:t>
            </w:r>
            <w:r w:rsidRPr="006A370A">
              <w:rPr>
                <w:rFonts w:ascii="Times New Roman" w:hAnsi="Times New Roman"/>
                <w:spacing w:val="7"/>
                <w:sz w:val="28"/>
                <w:szCs w:val="28"/>
              </w:rPr>
              <w:t xml:space="preserve">правила </w:t>
            </w:r>
            <w:r w:rsidRPr="006A370A">
              <w:rPr>
                <w:rFonts w:ascii="Times New Roman" w:hAnsi="Times New Roman"/>
                <w:spacing w:val="1"/>
                <w:sz w:val="28"/>
                <w:szCs w:val="28"/>
              </w:rPr>
              <w:t xml:space="preserve">безопасного обращения с инструментами. </w:t>
            </w:r>
            <w:r w:rsidRPr="006A370A">
              <w:rPr>
                <w:rFonts w:ascii="Times New Roman" w:hAnsi="Times New Roman"/>
                <w:b/>
                <w:bCs/>
                <w:spacing w:val="1"/>
                <w:sz w:val="28"/>
                <w:szCs w:val="28"/>
              </w:rPr>
              <w:t xml:space="preserve">Проверять </w:t>
            </w:r>
            <w:r w:rsidRPr="006A370A">
              <w:rPr>
                <w:rFonts w:ascii="Times New Roman" w:hAnsi="Times New Roman"/>
                <w:spacing w:val="1"/>
                <w:sz w:val="28"/>
                <w:szCs w:val="28"/>
              </w:rPr>
              <w:t xml:space="preserve">изделие в действии. </w:t>
            </w:r>
            <w:r w:rsidRPr="006A370A">
              <w:rPr>
                <w:rFonts w:ascii="Times New Roman" w:hAnsi="Times New Roman"/>
                <w:b/>
                <w:bCs/>
                <w:spacing w:val="1"/>
                <w:sz w:val="28"/>
                <w:szCs w:val="28"/>
              </w:rPr>
              <w:t xml:space="preserve">Объяснять </w:t>
            </w:r>
            <w:r w:rsidRPr="006A370A">
              <w:rPr>
                <w:rFonts w:ascii="Times New Roman" w:hAnsi="Times New Roman"/>
                <w:spacing w:val="1"/>
                <w:sz w:val="28"/>
                <w:szCs w:val="28"/>
              </w:rPr>
              <w:t xml:space="preserve">роль весов, таблицы мер </w:t>
            </w:r>
            <w:r w:rsidRPr="006A370A">
              <w:rPr>
                <w:rFonts w:ascii="Times New Roman" w:hAnsi="Times New Roman"/>
                <w:spacing w:val="2"/>
                <w:sz w:val="28"/>
                <w:szCs w:val="28"/>
              </w:rPr>
              <w:t>веса продуктов в процессе приготовления пищи</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14</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Фруктовый завтрак. </w:t>
            </w:r>
            <w:r w:rsidRPr="006A370A">
              <w:rPr>
                <w:rFonts w:ascii="Times New Roman" w:eastAsia="Calibri" w:hAnsi="Times New Roman"/>
                <w:i/>
                <w:sz w:val="28"/>
                <w:szCs w:val="28"/>
              </w:rPr>
              <w:t>Изделие: «Солнышко в тарелке».</w:t>
            </w:r>
          </w:p>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b/>
                <w:sz w:val="28"/>
                <w:szCs w:val="28"/>
              </w:rPr>
              <w:t>Практическая работа №4</w:t>
            </w:r>
            <w:r w:rsidRPr="006A370A">
              <w:rPr>
                <w:rFonts w:ascii="Times New Roman" w:eastAsia="Calibri" w:hAnsi="Times New Roman"/>
                <w:sz w:val="28"/>
                <w:szCs w:val="28"/>
              </w:rPr>
              <w:t xml:space="preserve">: «Таблица «Стоимость </w:t>
            </w:r>
            <w:r w:rsidRPr="006A370A">
              <w:rPr>
                <w:rFonts w:ascii="Times New Roman" w:eastAsia="Calibri" w:hAnsi="Times New Roman"/>
                <w:sz w:val="28"/>
                <w:szCs w:val="28"/>
              </w:rPr>
              <w:lastRenderedPageBreak/>
              <w:t>завтрака»</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lastRenderedPageBreak/>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Познакомятся  с кухонными приспособлениями- разделочной доской, ножом, правилами пользования ножом, научатся пользоватьс</w:t>
            </w:r>
            <w:r w:rsidRPr="006A370A">
              <w:rPr>
                <w:rFonts w:ascii="Times New Roman" w:hAnsi="Times New Roman"/>
                <w:sz w:val="28"/>
                <w:szCs w:val="28"/>
              </w:rPr>
              <w:lastRenderedPageBreak/>
              <w:t>я ножом и разделочной доской, пользоваться рецептом, применять правила приготовления пищи, готовить салат «Фруктовый завтрак», расширять представление о видах салатов.</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действовать по плану, контролировать процесс и результаты своей деятельности</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 xml:space="preserve">анализ объектов с целью выделения </w:t>
            </w:r>
            <w:r w:rsidRPr="006A370A">
              <w:rPr>
                <w:rFonts w:ascii="Times New Roman" w:hAnsi="Times New Roman"/>
                <w:sz w:val="28"/>
                <w:szCs w:val="28"/>
              </w:rPr>
              <w:lastRenderedPageBreak/>
              <w:t>признаков, творческое отношение к работе, изменение дизайна, Добавление украшающих деталей.</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уметь сотрудничать со сверстниками, контролировать корректировать и оценивать действия партнеров.</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ориентируются на оценку результатов собственной предметно – практической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 практическая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pacing w:val="2"/>
                <w:sz w:val="28"/>
                <w:szCs w:val="28"/>
              </w:rPr>
            </w:pPr>
            <w:r w:rsidRPr="006A370A">
              <w:rPr>
                <w:rFonts w:ascii="Times New Roman" w:hAnsi="Times New Roman"/>
                <w:b/>
                <w:bCs/>
                <w:spacing w:val="1"/>
                <w:sz w:val="28"/>
                <w:szCs w:val="28"/>
              </w:rPr>
              <w:t xml:space="preserve">Объяснять </w:t>
            </w:r>
            <w:r w:rsidRPr="006A370A">
              <w:rPr>
                <w:rFonts w:ascii="Times New Roman" w:hAnsi="Times New Roman"/>
                <w:spacing w:val="1"/>
                <w:sz w:val="28"/>
                <w:szCs w:val="28"/>
              </w:rPr>
              <w:t xml:space="preserve">значение слов «рецепт», «ингредиенты», используя текст </w:t>
            </w:r>
            <w:r w:rsidRPr="006A370A">
              <w:rPr>
                <w:rFonts w:ascii="Times New Roman" w:hAnsi="Times New Roman"/>
                <w:spacing w:val="-1"/>
                <w:sz w:val="28"/>
                <w:szCs w:val="28"/>
              </w:rPr>
              <w:t xml:space="preserve">учебника и собственный опыт. </w:t>
            </w:r>
            <w:r w:rsidRPr="006A370A">
              <w:rPr>
                <w:rFonts w:ascii="Times New Roman" w:hAnsi="Times New Roman"/>
                <w:b/>
                <w:bCs/>
                <w:spacing w:val="-1"/>
                <w:sz w:val="28"/>
                <w:szCs w:val="28"/>
              </w:rPr>
              <w:t xml:space="preserve">Выделять </w:t>
            </w:r>
            <w:r w:rsidRPr="006A370A">
              <w:rPr>
                <w:rFonts w:ascii="Times New Roman" w:hAnsi="Times New Roman"/>
                <w:spacing w:val="-1"/>
                <w:sz w:val="28"/>
                <w:szCs w:val="28"/>
              </w:rPr>
              <w:t xml:space="preserve">основные этапы и </w:t>
            </w:r>
            <w:r w:rsidRPr="006A370A">
              <w:rPr>
                <w:rFonts w:ascii="Times New Roman" w:hAnsi="Times New Roman"/>
                <w:b/>
                <w:bCs/>
                <w:spacing w:val="-1"/>
                <w:sz w:val="28"/>
                <w:szCs w:val="28"/>
              </w:rPr>
              <w:t xml:space="preserve">называть </w:t>
            </w:r>
            <w:r w:rsidRPr="006A370A">
              <w:rPr>
                <w:rFonts w:ascii="Times New Roman" w:hAnsi="Times New Roman"/>
                <w:spacing w:val="-1"/>
                <w:sz w:val="28"/>
                <w:szCs w:val="28"/>
              </w:rPr>
              <w:t xml:space="preserve">меры безопасности при приготовлении пищи. </w:t>
            </w:r>
            <w:r w:rsidRPr="006A370A">
              <w:rPr>
                <w:rFonts w:ascii="Times New Roman" w:hAnsi="Times New Roman"/>
                <w:b/>
                <w:bCs/>
                <w:spacing w:val="-1"/>
                <w:sz w:val="28"/>
                <w:szCs w:val="28"/>
              </w:rPr>
              <w:lastRenderedPageBreak/>
              <w:t xml:space="preserve">Анализировать </w:t>
            </w:r>
            <w:r w:rsidRPr="006A370A">
              <w:rPr>
                <w:rFonts w:ascii="Times New Roman" w:hAnsi="Times New Roman"/>
                <w:spacing w:val="-1"/>
                <w:sz w:val="28"/>
                <w:szCs w:val="28"/>
              </w:rPr>
              <w:t xml:space="preserve">рецепт, </w:t>
            </w:r>
            <w:r w:rsidRPr="006A370A">
              <w:rPr>
                <w:rFonts w:ascii="Times New Roman" w:hAnsi="Times New Roman"/>
                <w:b/>
                <w:bCs/>
                <w:spacing w:val="1"/>
                <w:sz w:val="28"/>
                <w:szCs w:val="28"/>
              </w:rPr>
              <w:t xml:space="preserve">определять </w:t>
            </w:r>
            <w:r w:rsidRPr="006A370A">
              <w:rPr>
                <w:rFonts w:ascii="Times New Roman" w:hAnsi="Times New Roman"/>
                <w:spacing w:val="1"/>
                <w:sz w:val="28"/>
                <w:szCs w:val="28"/>
              </w:rPr>
              <w:t xml:space="preserve">ингредиенты, необходимые для приготовления блюда, и </w:t>
            </w:r>
            <w:r w:rsidRPr="006A370A">
              <w:rPr>
                <w:rFonts w:ascii="Times New Roman" w:hAnsi="Times New Roman"/>
                <w:spacing w:val="-1"/>
                <w:sz w:val="28"/>
                <w:szCs w:val="28"/>
              </w:rPr>
              <w:t xml:space="preserve">способ его приготовления. </w:t>
            </w:r>
            <w:r w:rsidRPr="006A370A">
              <w:rPr>
                <w:rFonts w:ascii="Times New Roman" w:hAnsi="Times New Roman"/>
                <w:b/>
                <w:bCs/>
                <w:spacing w:val="-1"/>
                <w:sz w:val="28"/>
                <w:szCs w:val="28"/>
              </w:rPr>
              <w:t xml:space="preserve">Рассчитывать </w:t>
            </w:r>
            <w:r w:rsidRPr="006A370A">
              <w:rPr>
                <w:rFonts w:ascii="Times New Roman" w:hAnsi="Times New Roman"/>
                <w:spacing w:val="-1"/>
                <w:sz w:val="28"/>
                <w:szCs w:val="28"/>
              </w:rPr>
              <w:t>стоимость готового продук</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та. </w:t>
            </w:r>
            <w:r w:rsidRPr="006A370A">
              <w:rPr>
                <w:rFonts w:ascii="Times New Roman" w:hAnsi="Times New Roman"/>
                <w:b/>
                <w:bCs/>
                <w:spacing w:val="-2"/>
                <w:sz w:val="28"/>
                <w:szCs w:val="28"/>
              </w:rPr>
              <w:t xml:space="preserve">Сравнивать </w:t>
            </w:r>
            <w:r w:rsidRPr="006A370A">
              <w:rPr>
                <w:rFonts w:ascii="Times New Roman" w:hAnsi="Times New Roman"/>
                <w:spacing w:val="-2"/>
                <w:sz w:val="28"/>
                <w:szCs w:val="28"/>
              </w:rPr>
              <w:t>способы приготовления блюд (с термической обработ</w:t>
            </w:r>
            <w:r w:rsidRPr="006A370A">
              <w:rPr>
                <w:rFonts w:ascii="Times New Roman" w:hAnsi="Times New Roman"/>
                <w:spacing w:val="-2"/>
                <w:sz w:val="28"/>
                <w:szCs w:val="28"/>
              </w:rPr>
              <w:softHyphen/>
            </w:r>
            <w:r w:rsidRPr="006A370A">
              <w:rPr>
                <w:rFonts w:ascii="Times New Roman" w:hAnsi="Times New Roman"/>
                <w:spacing w:val="2"/>
                <w:sz w:val="28"/>
                <w:szCs w:val="28"/>
              </w:rPr>
              <w:t xml:space="preserve">кой и без термической обработки). </w:t>
            </w:r>
            <w:r w:rsidRPr="006A370A">
              <w:rPr>
                <w:rFonts w:ascii="Times New Roman" w:hAnsi="Times New Roman"/>
                <w:b/>
                <w:bCs/>
                <w:spacing w:val="2"/>
                <w:sz w:val="28"/>
                <w:szCs w:val="28"/>
              </w:rPr>
              <w:t xml:space="preserve">Готовить </w:t>
            </w:r>
            <w:r w:rsidRPr="006A370A">
              <w:rPr>
                <w:rFonts w:ascii="Times New Roman" w:hAnsi="Times New Roman"/>
                <w:spacing w:val="2"/>
                <w:sz w:val="28"/>
                <w:szCs w:val="28"/>
              </w:rPr>
              <w:t>простейшие блюда по готовым рецептам в классе без тер</w:t>
            </w:r>
            <w:r w:rsidRPr="006A370A">
              <w:rPr>
                <w:rFonts w:ascii="Times New Roman" w:hAnsi="Times New Roman"/>
                <w:spacing w:val="2"/>
                <w:sz w:val="28"/>
                <w:szCs w:val="28"/>
              </w:rPr>
              <w:softHyphen/>
              <w:t>мической обработки и дома с термической обработкой под руковод</w:t>
            </w:r>
            <w:r w:rsidRPr="006A370A">
              <w:rPr>
                <w:rFonts w:ascii="Times New Roman" w:hAnsi="Times New Roman"/>
                <w:spacing w:val="2"/>
                <w:sz w:val="28"/>
                <w:szCs w:val="28"/>
              </w:rPr>
              <w:softHyphen/>
              <w:t xml:space="preserve">ством взрослого. </w:t>
            </w:r>
            <w:r w:rsidRPr="006A370A">
              <w:rPr>
                <w:rFonts w:ascii="Times New Roman" w:hAnsi="Times New Roman"/>
                <w:b/>
                <w:bCs/>
                <w:spacing w:val="2"/>
                <w:sz w:val="28"/>
                <w:szCs w:val="28"/>
              </w:rPr>
              <w:t xml:space="preserve">Соблюдать </w:t>
            </w:r>
            <w:r w:rsidRPr="006A370A">
              <w:rPr>
                <w:rFonts w:ascii="Times New Roman" w:hAnsi="Times New Roman"/>
                <w:spacing w:val="2"/>
                <w:sz w:val="28"/>
                <w:szCs w:val="28"/>
              </w:rPr>
              <w:t xml:space="preserve">меры безопасности при приготовлении </w:t>
            </w:r>
            <w:r w:rsidRPr="006A370A">
              <w:rPr>
                <w:rFonts w:ascii="Times New Roman" w:hAnsi="Times New Roman"/>
                <w:sz w:val="28"/>
                <w:szCs w:val="28"/>
              </w:rPr>
              <w:lastRenderedPageBreak/>
              <w:t xml:space="preserve">пищи. </w:t>
            </w:r>
            <w:r w:rsidRPr="006A370A">
              <w:rPr>
                <w:rFonts w:ascii="Times New Roman" w:hAnsi="Times New Roman"/>
                <w:b/>
                <w:bCs/>
                <w:sz w:val="28"/>
                <w:szCs w:val="28"/>
              </w:rPr>
              <w:t xml:space="preserve">Соблюдать </w:t>
            </w:r>
            <w:r w:rsidRPr="006A370A">
              <w:rPr>
                <w:rFonts w:ascii="Times New Roman" w:hAnsi="Times New Roman"/>
                <w:sz w:val="28"/>
                <w:szCs w:val="28"/>
              </w:rPr>
              <w:t xml:space="preserve">правила гигиены при приготовлении пищи. </w:t>
            </w:r>
            <w:r w:rsidRPr="006A370A">
              <w:rPr>
                <w:rFonts w:ascii="Times New Roman" w:hAnsi="Times New Roman"/>
                <w:b/>
                <w:bCs/>
                <w:sz w:val="28"/>
                <w:szCs w:val="28"/>
              </w:rPr>
              <w:t>Участ</w:t>
            </w:r>
            <w:r w:rsidRPr="006A370A">
              <w:rPr>
                <w:rFonts w:ascii="Times New Roman" w:hAnsi="Times New Roman"/>
                <w:b/>
                <w:bCs/>
                <w:sz w:val="28"/>
                <w:szCs w:val="28"/>
              </w:rPr>
              <w:softHyphen/>
              <w:t xml:space="preserve">вовать </w:t>
            </w:r>
            <w:r w:rsidRPr="006A370A">
              <w:rPr>
                <w:rFonts w:ascii="Times New Roman" w:hAnsi="Times New Roman"/>
                <w:sz w:val="28"/>
                <w:szCs w:val="28"/>
              </w:rPr>
              <w:t xml:space="preserve">в совместной деятельности под руководством учителя: </w:t>
            </w:r>
            <w:r w:rsidRPr="006A370A">
              <w:rPr>
                <w:rFonts w:ascii="Times New Roman" w:hAnsi="Times New Roman"/>
                <w:b/>
                <w:bCs/>
                <w:sz w:val="28"/>
                <w:szCs w:val="28"/>
              </w:rPr>
              <w:t>анали</w:t>
            </w:r>
            <w:r w:rsidRPr="006A370A">
              <w:rPr>
                <w:rFonts w:ascii="Times New Roman" w:hAnsi="Times New Roman"/>
                <w:b/>
                <w:bCs/>
                <w:sz w:val="28"/>
                <w:szCs w:val="28"/>
              </w:rPr>
              <w:softHyphen/>
            </w:r>
            <w:r w:rsidRPr="006A370A">
              <w:rPr>
                <w:rFonts w:ascii="Times New Roman" w:hAnsi="Times New Roman"/>
                <w:b/>
                <w:bCs/>
                <w:spacing w:val="-2"/>
                <w:sz w:val="28"/>
                <w:szCs w:val="28"/>
              </w:rPr>
              <w:t xml:space="preserve">зировать </w:t>
            </w:r>
            <w:r w:rsidRPr="006A370A">
              <w:rPr>
                <w:rFonts w:ascii="Times New Roman" w:hAnsi="Times New Roman"/>
                <w:spacing w:val="-2"/>
                <w:sz w:val="28"/>
                <w:szCs w:val="28"/>
              </w:rPr>
              <w:t xml:space="preserve">рецепт блюда, </w:t>
            </w:r>
            <w:r w:rsidRPr="006A370A">
              <w:rPr>
                <w:rFonts w:ascii="Times New Roman" w:hAnsi="Times New Roman"/>
                <w:b/>
                <w:bCs/>
                <w:spacing w:val="-2"/>
                <w:sz w:val="28"/>
                <w:szCs w:val="28"/>
              </w:rPr>
              <w:t xml:space="preserve">выделять </w:t>
            </w:r>
            <w:r w:rsidRPr="006A370A">
              <w:rPr>
                <w:rFonts w:ascii="Times New Roman" w:hAnsi="Times New Roman"/>
                <w:spacing w:val="-2"/>
                <w:sz w:val="28"/>
                <w:szCs w:val="28"/>
              </w:rPr>
              <w:t xml:space="preserve">и </w:t>
            </w:r>
            <w:r w:rsidRPr="006A370A">
              <w:rPr>
                <w:rFonts w:ascii="Times New Roman" w:hAnsi="Times New Roman"/>
                <w:b/>
                <w:bCs/>
                <w:spacing w:val="-2"/>
                <w:sz w:val="28"/>
                <w:szCs w:val="28"/>
              </w:rPr>
              <w:t xml:space="preserve">планировать </w:t>
            </w:r>
            <w:r w:rsidRPr="006A370A">
              <w:rPr>
                <w:rFonts w:ascii="Times New Roman" w:hAnsi="Times New Roman"/>
                <w:spacing w:val="-2"/>
                <w:sz w:val="28"/>
                <w:szCs w:val="28"/>
              </w:rPr>
              <w:t xml:space="preserve">последовательность </w:t>
            </w:r>
            <w:r w:rsidRPr="006A370A">
              <w:rPr>
                <w:rFonts w:ascii="Times New Roman" w:hAnsi="Times New Roman"/>
                <w:spacing w:val="1"/>
                <w:sz w:val="28"/>
                <w:szCs w:val="28"/>
              </w:rPr>
              <w:t xml:space="preserve">его приготовления, </w:t>
            </w:r>
            <w:r w:rsidRPr="006A370A">
              <w:rPr>
                <w:rFonts w:ascii="Times New Roman" w:hAnsi="Times New Roman"/>
                <w:b/>
                <w:bCs/>
                <w:spacing w:val="1"/>
                <w:sz w:val="28"/>
                <w:szCs w:val="28"/>
              </w:rPr>
              <w:t xml:space="preserve">распределять </w:t>
            </w:r>
            <w:r w:rsidRPr="006A370A">
              <w:rPr>
                <w:rFonts w:ascii="Times New Roman" w:hAnsi="Times New Roman"/>
                <w:spacing w:val="1"/>
                <w:sz w:val="28"/>
                <w:szCs w:val="28"/>
              </w:rPr>
              <w:t xml:space="preserve">обязанности, </w:t>
            </w:r>
            <w:r w:rsidRPr="006A370A">
              <w:rPr>
                <w:rFonts w:ascii="Times New Roman" w:hAnsi="Times New Roman"/>
                <w:b/>
                <w:bCs/>
                <w:spacing w:val="1"/>
                <w:sz w:val="28"/>
                <w:szCs w:val="28"/>
              </w:rPr>
              <w:t xml:space="preserve">оценивать </w:t>
            </w:r>
            <w:r w:rsidRPr="006A370A">
              <w:rPr>
                <w:rFonts w:ascii="Times New Roman" w:hAnsi="Times New Roman"/>
                <w:spacing w:val="1"/>
                <w:sz w:val="28"/>
                <w:szCs w:val="28"/>
              </w:rPr>
              <w:t>промежу</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точные этапы, </w:t>
            </w:r>
            <w:r w:rsidRPr="006A370A">
              <w:rPr>
                <w:rFonts w:ascii="Times New Roman" w:hAnsi="Times New Roman"/>
                <w:b/>
                <w:bCs/>
                <w:spacing w:val="2"/>
                <w:sz w:val="28"/>
                <w:szCs w:val="28"/>
              </w:rPr>
              <w:t xml:space="preserve">презентовать </w:t>
            </w:r>
            <w:r w:rsidRPr="006A370A">
              <w:rPr>
                <w:rFonts w:ascii="Times New Roman" w:hAnsi="Times New Roman"/>
                <w:spacing w:val="2"/>
                <w:sz w:val="28"/>
                <w:szCs w:val="28"/>
              </w:rPr>
              <w:t xml:space="preserve">приготовленное блюдо по специальной </w:t>
            </w:r>
            <w:r w:rsidRPr="006A370A">
              <w:rPr>
                <w:rFonts w:ascii="Times New Roman" w:hAnsi="Times New Roman"/>
                <w:spacing w:val="1"/>
                <w:sz w:val="28"/>
                <w:szCs w:val="28"/>
              </w:rPr>
              <w:t xml:space="preserve">схеме и </w:t>
            </w:r>
            <w:r w:rsidRPr="006A370A">
              <w:rPr>
                <w:rFonts w:ascii="Times New Roman" w:hAnsi="Times New Roman"/>
                <w:b/>
                <w:bCs/>
                <w:spacing w:val="1"/>
                <w:sz w:val="28"/>
                <w:szCs w:val="28"/>
              </w:rPr>
              <w:t xml:space="preserve">оценивать </w:t>
            </w:r>
            <w:r w:rsidRPr="006A370A">
              <w:rPr>
                <w:rFonts w:ascii="Times New Roman" w:hAnsi="Times New Roman"/>
                <w:spacing w:val="1"/>
                <w:sz w:val="28"/>
                <w:szCs w:val="28"/>
              </w:rPr>
              <w:t>его качество</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15</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Колпачок-цыпленок. </w:t>
            </w:r>
            <w:r w:rsidRPr="006A370A">
              <w:rPr>
                <w:rFonts w:ascii="Times New Roman" w:eastAsia="Calibri" w:hAnsi="Times New Roman"/>
                <w:i/>
                <w:sz w:val="28"/>
                <w:szCs w:val="28"/>
              </w:rPr>
              <w:t>Изделие: «Колпачок-</w:t>
            </w:r>
            <w:r w:rsidRPr="006A370A">
              <w:rPr>
                <w:rFonts w:ascii="Times New Roman" w:eastAsia="Calibri" w:hAnsi="Times New Roman"/>
                <w:i/>
                <w:sz w:val="28"/>
                <w:szCs w:val="28"/>
              </w:rPr>
              <w:lastRenderedPageBreak/>
              <w:t>цыпленок»</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lastRenderedPageBreak/>
              <w:t xml:space="preserve">Урок изучения нового </w:t>
            </w:r>
            <w:r w:rsidRPr="006A370A">
              <w:rPr>
                <w:rFonts w:ascii="Times New Roman" w:eastAsia="Calibri" w:hAnsi="Times New Roman"/>
                <w:sz w:val="28"/>
                <w:szCs w:val="28"/>
              </w:rPr>
              <w:lastRenderedPageBreak/>
              <w:t>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 xml:space="preserve">Научатся изготавливать выкройку. Оформлять </w:t>
            </w:r>
            <w:r w:rsidRPr="006A370A">
              <w:rPr>
                <w:rFonts w:ascii="Times New Roman" w:hAnsi="Times New Roman"/>
                <w:sz w:val="28"/>
                <w:szCs w:val="28"/>
              </w:rPr>
              <w:lastRenderedPageBreak/>
              <w:t>изделие по собственному замыслу. Знакомиться на практическом уровне с понятием «сохранение тепла» и со свойствами синтепона.</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Регулятивные:</w:t>
            </w:r>
            <w:r w:rsidRPr="006A370A">
              <w:rPr>
                <w:rFonts w:ascii="Times New Roman" w:hAnsi="Times New Roman"/>
                <w:sz w:val="28"/>
                <w:szCs w:val="28"/>
              </w:rPr>
              <w:t xml:space="preserve"> анализировать изделие, составлять план, </w:t>
            </w:r>
            <w:r w:rsidRPr="006A370A">
              <w:rPr>
                <w:rFonts w:ascii="Times New Roman" w:hAnsi="Times New Roman"/>
                <w:sz w:val="28"/>
                <w:szCs w:val="28"/>
              </w:rPr>
              <w:lastRenderedPageBreak/>
              <w:t xml:space="preserve">контролировать качество своей работы. </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представление о домашних животных, их значение в жизни людей. </w:t>
            </w:r>
            <w:r w:rsidRPr="006A370A">
              <w:rPr>
                <w:rFonts w:ascii="Times New Roman" w:hAnsi="Times New Roman"/>
                <w:b/>
                <w:sz w:val="28"/>
                <w:szCs w:val="28"/>
              </w:rPr>
              <w:t xml:space="preserve">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уметь обмениваться мнениями, слышать сверстников во время обсуждения. </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проявляют интерес к изучению окружающего мира.</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b/>
                <w:bCs/>
                <w:spacing w:val="-2"/>
                <w:sz w:val="28"/>
                <w:szCs w:val="28"/>
              </w:rPr>
              <w:t xml:space="preserve">Осваивать </w:t>
            </w:r>
            <w:r w:rsidRPr="006A370A">
              <w:rPr>
                <w:rFonts w:ascii="Times New Roman" w:hAnsi="Times New Roman"/>
                <w:spacing w:val="-2"/>
                <w:sz w:val="28"/>
                <w:szCs w:val="28"/>
              </w:rPr>
              <w:t xml:space="preserve">правила сервировки стола к завтраку. </w:t>
            </w:r>
            <w:r w:rsidRPr="006A370A">
              <w:rPr>
                <w:rFonts w:ascii="Times New Roman" w:hAnsi="Times New Roman"/>
                <w:b/>
                <w:bCs/>
                <w:spacing w:val="-2"/>
                <w:sz w:val="28"/>
                <w:szCs w:val="28"/>
              </w:rPr>
              <w:t xml:space="preserve">Анализировать </w:t>
            </w:r>
            <w:r w:rsidRPr="006A370A">
              <w:rPr>
                <w:rFonts w:ascii="Times New Roman" w:hAnsi="Times New Roman"/>
                <w:spacing w:val="-2"/>
                <w:sz w:val="28"/>
                <w:szCs w:val="28"/>
              </w:rPr>
              <w:t xml:space="preserve">план </w:t>
            </w:r>
            <w:r w:rsidRPr="006A370A">
              <w:rPr>
                <w:rFonts w:ascii="Times New Roman" w:hAnsi="Times New Roman"/>
                <w:sz w:val="28"/>
                <w:szCs w:val="28"/>
              </w:rPr>
              <w:t xml:space="preserve">работы по </w:t>
            </w:r>
            <w:r w:rsidRPr="006A370A">
              <w:rPr>
                <w:rFonts w:ascii="Times New Roman" w:hAnsi="Times New Roman"/>
                <w:sz w:val="28"/>
                <w:szCs w:val="28"/>
              </w:rPr>
              <w:lastRenderedPageBreak/>
              <w:t xml:space="preserve">изготовлению изделия и </w:t>
            </w:r>
            <w:r w:rsidRPr="006A370A">
              <w:rPr>
                <w:rFonts w:ascii="Times New Roman" w:hAnsi="Times New Roman"/>
                <w:b/>
                <w:bCs/>
                <w:sz w:val="28"/>
                <w:szCs w:val="28"/>
              </w:rPr>
              <w:t xml:space="preserve">заполнять </w:t>
            </w:r>
            <w:r w:rsidRPr="006A370A">
              <w:rPr>
                <w:rFonts w:ascii="Times New Roman" w:hAnsi="Times New Roman"/>
                <w:sz w:val="28"/>
                <w:szCs w:val="28"/>
              </w:rPr>
              <w:t>на его основе техноло</w:t>
            </w:r>
            <w:r w:rsidRPr="006A370A">
              <w:rPr>
                <w:rFonts w:ascii="Times New Roman" w:hAnsi="Times New Roman"/>
                <w:sz w:val="28"/>
                <w:szCs w:val="28"/>
              </w:rPr>
              <w:softHyphen/>
            </w:r>
            <w:r w:rsidRPr="006A370A">
              <w:rPr>
                <w:rFonts w:ascii="Times New Roman" w:hAnsi="Times New Roman"/>
                <w:spacing w:val="-1"/>
                <w:sz w:val="28"/>
                <w:szCs w:val="28"/>
              </w:rPr>
              <w:t xml:space="preserve">гическую карту. </w:t>
            </w:r>
            <w:r w:rsidRPr="006A370A">
              <w:rPr>
                <w:rFonts w:ascii="Times New Roman" w:hAnsi="Times New Roman"/>
                <w:b/>
                <w:bCs/>
                <w:spacing w:val="-1"/>
                <w:sz w:val="28"/>
                <w:szCs w:val="28"/>
              </w:rPr>
              <w:t xml:space="preserve">Выполнять </w:t>
            </w:r>
            <w:r w:rsidRPr="006A370A">
              <w:rPr>
                <w:rFonts w:ascii="Times New Roman" w:hAnsi="Times New Roman"/>
                <w:spacing w:val="-1"/>
                <w:sz w:val="28"/>
                <w:szCs w:val="28"/>
              </w:rPr>
              <w:t>разметку деталей изделия с помощью ли</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нейки. </w:t>
            </w:r>
            <w:r w:rsidRPr="006A370A">
              <w:rPr>
                <w:rFonts w:ascii="Times New Roman" w:hAnsi="Times New Roman"/>
                <w:b/>
                <w:bCs/>
                <w:spacing w:val="-2"/>
                <w:sz w:val="28"/>
                <w:szCs w:val="28"/>
              </w:rPr>
              <w:t xml:space="preserve">Изготавливать </w:t>
            </w:r>
            <w:r w:rsidRPr="006A370A">
              <w:rPr>
                <w:rFonts w:ascii="Times New Roman" w:hAnsi="Times New Roman"/>
                <w:spacing w:val="-2"/>
                <w:sz w:val="28"/>
                <w:szCs w:val="28"/>
              </w:rPr>
              <w:t xml:space="preserve">выкройку. Самостоятельно </w:t>
            </w:r>
            <w:r w:rsidRPr="006A370A">
              <w:rPr>
                <w:rFonts w:ascii="Times New Roman" w:hAnsi="Times New Roman"/>
                <w:b/>
                <w:bCs/>
                <w:spacing w:val="-2"/>
                <w:sz w:val="28"/>
                <w:szCs w:val="28"/>
              </w:rPr>
              <w:t xml:space="preserve">выполнять </w:t>
            </w:r>
            <w:r w:rsidRPr="006A370A">
              <w:rPr>
                <w:rFonts w:ascii="Times New Roman" w:hAnsi="Times New Roman"/>
                <w:spacing w:val="-2"/>
                <w:sz w:val="28"/>
                <w:szCs w:val="28"/>
              </w:rPr>
              <w:t xml:space="preserve">раскрой </w:t>
            </w:r>
            <w:r w:rsidRPr="006A370A">
              <w:rPr>
                <w:rFonts w:ascii="Times New Roman" w:hAnsi="Times New Roman"/>
                <w:spacing w:val="1"/>
                <w:sz w:val="28"/>
                <w:szCs w:val="28"/>
              </w:rPr>
              <w:t xml:space="preserve">деталей. </w:t>
            </w:r>
            <w:r w:rsidRPr="006A370A">
              <w:rPr>
                <w:rFonts w:ascii="Times New Roman" w:hAnsi="Times New Roman"/>
                <w:b/>
                <w:bCs/>
                <w:spacing w:val="1"/>
                <w:sz w:val="28"/>
                <w:szCs w:val="28"/>
              </w:rPr>
              <w:t xml:space="preserve">Использовать </w:t>
            </w:r>
            <w:r w:rsidRPr="006A370A">
              <w:rPr>
                <w:rFonts w:ascii="Times New Roman" w:hAnsi="Times New Roman"/>
                <w:spacing w:val="1"/>
                <w:sz w:val="28"/>
                <w:szCs w:val="28"/>
              </w:rPr>
              <w:t>освоенные виды строчек для соединения де</w:t>
            </w:r>
            <w:r w:rsidRPr="006A370A">
              <w:rPr>
                <w:rFonts w:ascii="Times New Roman" w:hAnsi="Times New Roman"/>
                <w:spacing w:val="1"/>
                <w:sz w:val="28"/>
                <w:szCs w:val="28"/>
              </w:rPr>
              <w:softHyphen/>
            </w:r>
            <w:r w:rsidRPr="006A370A">
              <w:rPr>
                <w:rFonts w:ascii="Times New Roman" w:hAnsi="Times New Roman"/>
                <w:spacing w:val="4"/>
                <w:sz w:val="28"/>
                <w:szCs w:val="28"/>
              </w:rPr>
              <w:t xml:space="preserve">талей изделия. </w:t>
            </w:r>
            <w:r w:rsidRPr="006A370A">
              <w:rPr>
                <w:rFonts w:ascii="Times New Roman" w:hAnsi="Times New Roman"/>
                <w:b/>
                <w:bCs/>
                <w:spacing w:val="4"/>
                <w:sz w:val="28"/>
                <w:szCs w:val="28"/>
              </w:rPr>
              <w:t xml:space="preserve">Оформлять </w:t>
            </w:r>
            <w:r w:rsidRPr="006A370A">
              <w:rPr>
                <w:rFonts w:ascii="Times New Roman" w:hAnsi="Times New Roman"/>
                <w:spacing w:val="4"/>
                <w:sz w:val="28"/>
                <w:szCs w:val="28"/>
              </w:rPr>
              <w:t xml:space="preserve">изделие по собственному замыслу. </w:t>
            </w:r>
            <w:r w:rsidRPr="006A370A">
              <w:rPr>
                <w:rFonts w:ascii="Times New Roman" w:hAnsi="Times New Roman"/>
                <w:b/>
                <w:bCs/>
                <w:spacing w:val="4"/>
                <w:sz w:val="28"/>
                <w:szCs w:val="28"/>
              </w:rPr>
              <w:t>Со</w:t>
            </w:r>
            <w:r w:rsidRPr="006A370A">
              <w:rPr>
                <w:rFonts w:ascii="Times New Roman" w:hAnsi="Times New Roman"/>
                <w:b/>
                <w:bCs/>
                <w:spacing w:val="4"/>
                <w:sz w:val="28"/>
                <w:szCs w:val="28"/>
              </w:rPr>
              <w:softHyphen/>
            </w:r>
            <w:r w:rsidRPr="006A370A">
              <w:rPr>
                <w:rFonts w:ascii="Times New Roman" w:hAnsi="Times New Roman"/>
                <w:b/>
                <w:bCs/>
                <w:spacing w:val="1"/>
                <w:sz w:val="28"/>
                <w:szCs w:val="28"/>
              </w:rPr>
              <w:t xml:space="preserve">блюдать </w:t>
            </w:r>
            <w:r w:rsidRPr="006A370A">
              <w:rPr>
                <w:rFonts w:ascii="Times New Roman" w:hAnsi="Times New Roman"/>
                <w:spacing w:val="1"/>
                <w:sz w:val="28"/>
                <w:szCs w:val="28"/>
              </w:rPr>
              <w:t xml:space="preserve">правила экономного расходования материала. Рационально </w:t>
            </w:r>
            <w:r w:rsidRPr="006A370A">
              <w:rPr>
                <w:rFonts w:ascii="Times New Roman" w:hAnsi="Times New Roman"/>
                <w:b/>
                <w:bCs/>
                <w:spacing w:val="-1"/>
                <w:sz w:val="28"/>
                <w:szCs w:val="28"/>
              </w:rPr>
              <w:t xml:space="preserve">организовывать </w:t>
            </w:r>
            <w:r w:rsidRPr="006A370A">
              <w:rPr>
                <w:rFonts w:ascii="Times New Roman" w:hAnsi="Times New Roman"/>
                <w:spacing w:val="-1"/>
                <w:sz w:val="28"/>
                <w:szCs w:val="28"/>
              </w:rPr>
              <w:t xml:space="preserve">рабочее место. </w:t>
            </w:r>
            <w:r w:rsidRPr="006A370A">
              <w:rPr>
                <w:rFonts w:ascii="Times New Roman" w:hAnsi="Times New Roman"/>
                <w:b/>
                <w:bCs/>
                <w:spacing w:val="-1"/>
                <w:sz w:val="28"/>
                <w:szCs w:val="28"/>
              </w:rPr>
              <w:t xml:space="preserve">Знакомиться </w:t>
            </w:r>
            <w:r w:rsidRPr="006A370A">
              <w:rPr>
                <w:rFonts w:ascii="Times New Roman" w:hAnsi="Times New Roman"/>
                <w:spacing w:val="-1"/>
                <w:sz w:val="28"/>
                <w:szCs w:val="28"/>
              </w:rPr>
              <w:t xml:space="preserve">на </w:t>
            </w:r>
            <w:r w:rsidRPr="006A370A">
              <w:rPr>
                <w:rFonts w:ascii="Times New Roman" w:hAnsi="Times New Roman"/>
                <w:spacing w:val="-1"/>
                <w:sz w:val="28"/>
                <w:szCs w:val="28"/>
              </w:rPr>
              <w:lastRenderedPageBreak/>
              <w:t xml:space="preserve">практическом уровне с понятием «сохранение тепла» </w:t>
            </w:r>
            <w:r w:rsidRPr="006A370A">
              <w:rPr>
                <w:rFonts w:ascii="Times New Roman" w:hAnsi="Times New Roman"/>
                <w:spacing w:val="2"/>
                <w:sz w:val="28"/>
                <w:szCs w:val="28"/>
              </w:rPr>
              <w:t>и со свойствами синтепона</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16</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Бутерброды. </w:t>
            </w:r>
            <w:r w:rsidRPr="006A370A">
              <w:rPr>
                <w:rFonts w:ascii="Times New Roman" w:eastAsia="Calibri" w:hAnsi="Times New Roman"/>
                <w:i/>
                <w:sz w:val="28"/>
                <w:szCs w:val="28"/>
              </w:rPr>
              <w:t>Изделие: «Радуга на шпажке»</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Комбинированный, </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Познакомиться с видами  холодных закусок. Научаться самостоятельно  составлять план и работать по нему; работать ножом, приготовлять бутерброды и закуску «Радуга на шпажке».</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действовать по плану, контролировать процесс и результаты своей деятельности</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анализ объектов с целью выделения признаков, творческое отношение к работе, изменение дизайна, Добавление украшающих деталей.</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уметь </w:t>
            </w:r>
            <w:r w:rsidRPr="006A370A">
              <w:rPr>
                <w:rFonts w:ascii="Times New Roman" w:hAnsi="Times New Roman"/>
                <w:sz w:val="28"/>
                <w:szCs w:val="28"/>
              </w:rPr>
              <w:lastRenderedPageBreak/>
              <w:t>сотрудничать со сверстниками, контролировать корректировать и оценивать действия партнеров</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ориентируются на оценку результатов собственной предметно – практической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bCs/>
                <w:spacing w:val="-2"/>
                <w:sz w:val="28"/>
                <w:szCs w:val="28"/>
              </w:rPr>
              <w:t xml:space="preserve">Осваивать </w:t>
            </w:r>
            <w:r w:rsidRPr="006A370A">
              <w:rPr>
                <w:rFonts w:ascii="Times New Roman" w:hAnsi="Times New Roman"/>
                <w:spacing w:val="-2"/>
                <w:sz w:val="28"/>
                <w:szCs w:val="28"/>
              </w:rPr>
              <w:t xml:space="preserve">способы приготовления холодных закусок. </w:t>
            </w:r>
            <w:r w:rsidRPr="006A370A">
              <w:rPr>
                <w:rFonts w:ascii="Times New Roman" w:hAnsi="Times New Roman"/>
                <w:b/>
                <w:bCs/>
                <w:spacing w:val="-2"/>
                <w:sz w:val="28"/>
                <w:szCs w:val="28"/>
              </w:rPr>
              <w:t xml:space="preserve">Анализировать </w:t>
            </w:r>
            <w:r w:rsidRPr="006A370A">
              <w:rPr>
                <w:rFonts w:ascii="Times New Roman" w:hAnsi="Times New Roman"/>
                <w:spacing w:val="1"/>
                <w:sz w:val="28"/>
                <w:szCs w:val="28"/>
              </w:rPr>
              <w:t xml:space="preserve">рецепты закусок, </w:t>
            </w:r>
            <w:r w:rsidRPr="006A370A">
              <w:rPr>
                <w:rFonts w:ascii="Times New Roman" w:hAnsi="Times New Roman"/>
                <w:b/>
                <w:bCs/>
                <w:spacing w:val="1"/>
                <w:sz w:val="28"/>
                <w:szCs w:val="28"/>
              </w:rPr>
              <w:t xml:space="preserve">выделять </w:t>
            </w:r>
            <w:r w:rsidRPr="006A370A">
              <w:rPr>
                <w:rFonts w:ascii="Times New Roman" w:hAnsi="Times New Roman"/>
                <w:spacing w:val="1"/>
                <w:sz w:val="28"/>
                <w:szCs w:val="28"/>
              </w:rPr>
              <w:t xml:space="preserve">их ингредиенты, </w:t>
            </w:r>
            <w:r w:rsidRPr="006A370A">
              <w:rPr>
                <w:rFonts w:ascii="Times New Roman" w:hAnsi="Times New Roman"/>
                <w:b/>
                <w:bCs/>
                <w:spacing w:val="1"/>
                <w:sz w:val="28"/>
                <w:szCs w:val="28"/>
              </w:rPr>
              <w:t xml:space="preserve">называть </w:t>
            </w:r>
            <w:r w:rsidRPr="006A370A">
              <w:rPr>
                <w:rFonts w:ascii="Times New Roman" w:hAnsi="Times New Roman"/>
                <w:spacing w:val="1"/>
                <w:sz w:val="28"/>
                <w:szCs w:val="28"/>
              </w:rPr>
              <w:t xml:space="preserve">необходимые </w:t>
            </w:r>
            <w:r w:rsidRPr="006A370A">
              <w:rPr>
                <w:rFonts w:ascii="Times New Roman" w:hAnsi="Times New Roman"/>
                <w:spacing w:val="-1"/>
                <w:sz w:val="28"/>
                <w:szCs w:val="28"/>
              </w:rPr>
              <w:t xml:space="preserve">для приготовления блюд инструменты и приспособления. </w:t>
            </w:r>
            <w:r w:rsidRPr="006A370A">
              <w:rPr>
                <w:rFonts w:ascii="Times New Roman" w:hAnsi="Times New Roman"/>
                <w:b/>
                <w:bCs/>
                <w:spacing w:val="-1"/>
                <w:sz w:val="28"/>
                <w:szCs w:val="28"/>
              </w:rPr>
              <w:t xml:space="preserve">Определять </w:t>
            </w:r>
            <w:r w:rsidRPr="006A370A">
              <w:rPr>
                <w:rFonts w:ascii="Times New Roman" w:hAnsi="Times New Roman"/>
                <w:spacing w:val="1"/>
                <w:sz w:val="28"/>
                <w:szCs w:val="28"/>
              </w:rPr>
              <w:t xml:space="preserve">последовательность приготовления закусок. </w:t>
            </w:r>
            <w:r w:rsidRPr="006A370A">
              <w:rPr>
                <w:rFonts w:ascii="Times New Roman" w:hAnsi="Times New Roman"/>
                <w:b/>
                <w:bCs/>
                <w:spacing w:val="1"/>
                <w:sz w:val="28"/>
                <w:szCs w:val="28"/>
              </w:rPr>
              <w:t xml:space="preserve">Сравнивать </w:t>
            </w:r>
            <w:r w:rsidRPr="006A370A">
              <w:rPr>
                <w:rFonts w:ascii="Times New Roman" w:hAnsi="Times New Roman"/>
                <w:spacing w:val="1"/>
                <w:sz w:val="28"/>
                <w:szCs w:val="28"/>
              </w:rPr>
              <w:t xml:space="preserve">изделия по </w:t>
            </w:r>
            <w:r w:rsidRPr="006A370A">
              <w:rPr>
                <w:rFonts w:ascii="Times New Roman" w:hAnsi="Times New Roman"/>
                <w:spacing w:val="2"/>
                <w:sz w:val="28"/>
                <w:szCs w:val="28"/>
              </w:rPr>
              <w:t xml:space="preserve">способу приготовления и необходимым ингредиентам. </w:t>
            </w:r>
            <w:r w:rsidRPr="006A370A">
              <w:rPr>
                <w:rFonts w:ascii="Times New Roman" w:hAnsi="Times New Roman"/>
                <w:b/>
                <w:bCs/>
                <w:spacing w:val="2"/>
                <w:sz w:val="28"/>
                <w:szCs w:val="28"/>
              </w:rPr>
              <w:t xml:space="preserve">Готовить </w:t>
            </w:r>
            <w:r w:rsidRPr="006A370A">
              <w:rPr>
                <w:rFonts w:ascii="Times New Roman" w:hAnsi="Times New Roman"/>
                <w:spacing w:val="2"/>
                <w:sz w:val="28"/>
                <w:szCs w:val="28"/>
              </w:rPr>
              <w:t>за</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куски в группе, самостоятельно </w:t>
            </w:r>
            <w:r w:rsidRPr="006A370A">
              <w:rPr>
                <w:rFonts w:ascii="Times New Roman" w:hAnsi="Times New Roman"/>
                <w:b/>
                <w:bCs/>
                <w:spacing w:val="1"/>
                <w:sz w:val="28"/>
                <w:szCs w:val="28"/>
              </w:rPr>
              <w:lastRenderedPageBreak/>
              <w:t xml:space="preserve">распределять </w:t>
            </w:r>
            <w:r w:rsidRPr="006A370A">
              <w:rPr>
                <w:rFonts w:ascii="Times New Roman" w:hAnsi="Times New Roman"/>
                <w:spacing w:val="1"/>
                <w:sz w:val="28"/>
                <w:szCs w:val="28"/>
              </w:rPr>
              <w:t xml:space="preserve">обязанности в группе, </w:t>
            </w:r>
            <w:r w:rsidRPr="006A370A">
              <w:rPr>
                <w:rFonts w:ascii="Times New Roman" w:hAnsi="Times New Roman"/>
                <w:b/>
                <w:bCs/>
                <w:spacing w:val="2"/>
                <w:sz w:val="28"/>
                <w:szCs w:val="28"/>
              </w:rPr>
              <w:t xml:space="preserve">помогать </w:t>
            </w:r>
            <w:r w:rsidRPr="006A370A">
              <w:rPr>
                <w:rFonts w:ascii="Times New Roman" w:hAnsi="Times New Roman"/>
                <w:spacing w:val="2"/>
                <w:sz w:val="28"/>
                <w:szCs w:val="28"/>
              </w:rPr>
              <w:t xml:space="preserve">друг другу при изготовлении изделия. </w:t>
            </w:r>
            <w:r w:rsidRPr="006A370A">
              <w:rPr>
                <w:rFonts w:ascii="Times New Roman" w:hAnsi="Times New Roman"/>
                <w:b/>
                <w:bCs/>
                <w:spacing w:val="2"/>
                <w:sz w:val="28"/>
                <w:szCs w:val="28"/>
              </w:rPr>
              <w:t xml:space="preserve">Выделять </w:t>
            </w:r>
            <w:r w:rsidRPr="006A370A">
              <w:rPr>
                <w:rFonts w:ascii="Times New Roman" w:hAnsi="Times New Roman"/>
                <w:spacing w:val="2"/>
                <w:sz w:val="28"/>
                <w:szCs w:val="28"/>
              </w:rPr>
              <w:t xml:space="preserve">из плана работы свои действия. </w:t>
            </w:r>
            <w:r w:rsidRPr="006A370A">
              <w:rPr>
                <w:rFonts w:ascii="Times New Roman" w:hAnsi="Times New Roman"/>
                <w:b/>
                <w:bCs/>
                <w:spacing w:val="2"/>
                <w:sz w:val="28"/>
                <w:szCs w:val="28"/>
              </w:rPr>
              <w:t xml:space="preserve">Соблюдать </w:t>
            </w:r>
            <w:r w:rsidRPr="006A370A">
              <w:rPr>
                <w:rFonts w:ascii="Times New Roman" w:hAnsi="Times New Roman"/>
                <w:spacing w:val="2"/>
                <w:sz w:val="28"/>
                <w:szCs w:val="28"/>
              </w:rPr>
              <w:t>при изготовлении изделия прави</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ла приготовления пищи и правила гигиены. </w:t>
            </w:r>
            <w:r w:rsidRPr="006A370A">
              <w:rPr>
                <w:rFonts w:ascii="Times New Roman" w:hAnsi="Times New Roman"/>
                <w:b/>
                <w:bCs/>
                <w:spacing w:val="1"/>
                <w:sz w:val="28"/>
                <w:szCs w:val="28"/>
              </w:rPr>
              <w:t xml:space="preserve">Сервировать </w:t>
            </w:r>
            <w:r w:rsidRPr="006A370A">
              <w:rPr>
                <w:rFonts w:ascii="Times New Roman" w:hAnsi="Times New Roman"/>
                <w:spacing w:val="1"/>
                <w:sz w:val="28"/>
                <w:szCs w:val="28"/>
              </w:rPr>
              <w:t>стол закус</w:t>
            </w:r>
            <w:r w:rsidRPr="006A370A">
              <w:rPr>
                <w:rFonts w:ascii="Times New Roman" w:hAnsi="Times New Roman"/>
                <w:spacing w:val="1"/>
                <w:sz w:val="28"/>
                <w:szCs w:val="28"/>
              </w:rPr>
              <w:softHyphen/>
              <w:t xml:space="preserve">ками. </w:t>
            </w:r>
            <w:r w:rsidRPr="006A370A">
              <w:rPr>
                <w:rFonts w:ascii="Times New Roman" w:hAnsi="Times New Roman"/>
                <w:b/>
                <w:bCs/>
                <w:spacing w:val="1"/>
                <w:sz w:val="28"/>
                <w:szCs w:val="28"/>
              </w:rPr>
              <w:t xml:space="preserve">Презентовать </w:t>
            </w:r>
            <w:r w:rsidRPr="006A370A">
              <w:rPr>
                <w:rFonts w:ascii="Times New Roman" w:hAnsi="Times New Roman"/>
                <w:spacing w:val="1"/>
                <w:sz w:val="28"/>
                <w:szCs w:val="28"/>
              </w:rPr>
              <w:t>изделие.</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17</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108" w:right="-108" w:firstLine="108"/>
              <w:rPr>
                <w:rFonts w:ascii="Times New Roman" w:eastAsia="Calibri" w:hAnsi="Times New Roman"/>
                <w:sz w:val="28"/>
                <w:szCs w:val="28"/>
              </w:rPr>
            </w:pPr>
            <w:r w:rsidRPr="006A370A">
              <w:rPr>
                <w:rFonts w:ascii="Times New Roman" w:eastAsia="Calibri" w:hAnsi="Times New Roman"/>
                <w:sz w:val="28"/>
                <w:szCs w:val="28"/>
              </w:rPr>
              <w:t xml:space="preserve">Салфетница. </w:t>
            </w:r>
            <w:r w:rsidRPr="006A370A">
              <w:rPr>
                <w:rFonts w:ascii="Times New Roman" w:eastAsia="Calibri" w:hAnsi="Times New Roman"/>
                <w:i/>
                <w:sz w:val="28"/>
                <w:szCs w:val="28"/>
              </w:rPr>
              <w:t>Изделия: «Салфетница», «Способы складывания салфеток»</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 xml:space="preserve">Повторяют знания о симметричных фигурах, симметрии. Научатся выполнять раскрой деталей на листе, сложенном гармошкой. </w:t>
            </w:r>
            <w:r w:rsidRPr="006A370A">
              <w:rPr>
                <w:rFonts w:ascii="Times New Roman" w:hAnsi="Times New Roman"/>
                <w:sz w:val="28"/>
                <w:szCs w:val="28"/>
              </w:rPr>
              <w:lastRenderedPageBreak/>
              <w:t>Самостоятельно оформлять изделие. Осваивать правила сервировки стола.</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 xml:space="preserve">последовательно выполнять работу, контролируя свою деятельность по готовому плану.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 xml:space="preserve">анализ </w:t>
            </w:r>
            <w:r w:rsidRPr="006A370A">
              <w:rPr>
                <w:rFonts w:ascii="Times New Roman" w:hAnsi="Times New Roman"/>
                <w:sz w:val="28"/>
                <w:szCs w:val="28"/>
              </w:rPr>
              <w:lastRenderedPageBreak/>
              <w:t>объектов с целью выделения признаков, творческое отношение к работе, изменение дизайна, Добавление украшающих деталей.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уметь договариваться о распределении функций и ролей в  совместной деятельности. </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ориентируются на оценку результатов собственной предметно – практической деятельнос</w:t>
            </w:r>
            <w:r w:rsidRPr="006A370A">
              <w:rPr>
                <w:rFonts w:ascii="Times New Roman" w:hAnsi="Times New Roman"/>
                <w:sz w:val="28"/>
                <w:szCs w:val="28"/>
              </w:rPr>
              <w:lastRenderedPageBreak/>
              <w:t>ти</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lastRenderedPageBreak/>
              <w:t xml:space="preserve">Самостоятельная работа </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pacing w:val="2"/>
                <w:sz w:val="28"/>
                <w:szCs w:val="28"/>
              </w:rPr>
            </w:pPr>
            <w:r w:rsidRPr="006A370A">
              <w:rPr>
                <w:rFonts w:ascii="Times New Roman" w:hAnsi="Times New Roman"/>
                <w:b/>
                <w:bCs/>
                <w:spacing w:val="1"/>
                <w:sz w:val="28"/>
                <w:szCs w:val="28"/>
              </w:rPr>
              <w:t xml:space="preserve">Использовать </w:t>
            </w:r>
            <w:r w:rsidRPr="006A370A">
              <w:rPr>
                <w:rFonts w:ascii="Times New Roman" w:hAnsi="Times New Roman"/>
                <w:spacing w:val="1"/>
                <w:sz w:val="28"/>
                <w:szCs w:val="28"/>
              </w:rPr>
              <w:t xml:space="preserve">в работе знания о симметричных фигурах, симметрии </w:t>
            </w:r>
            <w:r w:rsidRPr="006A370A">
              <w:rPr>
                <w:rFonts w:ascii="Times New Roman" w:hAnsi="Times New Roman"/>
                <w:spacing w:val="2"/>
                <w:sz w:val="28"/>
                <w:szCs w:val="28"/>
              </w:rPr>
              <w:t xml:space="preserve">(2 класс). </w:t>
            </w:r>
            <w:r w:rsidRPr="006A370A">
              <w:rPr>
                <w:rFonts w:ascii="Times New Roman" w:hAnsi="Times New Roman"/>
                <w:b/>
                <w:bCs/>
                <w:spacing w:val="2"/>
                <w:sz w:val="28"/>
                <w:szCs w:val="28"/>
              </w:rPr>
              <w:t xml:space="preserve">Анализировать </w:t>
            </w:r>
            <w:r w:rsidRPr="006A370A">
              <w:rPr>
                <w:rFonts w:ascii="Times New Roman" w:hAnsi="Times New Roman"/>
                <w:spacing w:val="2"/>
                <w:sz w:val="28"/>
                <w:szCs w:val="28"/>
              </w:rPr>
              <w:t xml:space="preserve">план изготовления изделия, </w:t>
            </w:r>
            <w:r w:rsidRPr="006A370A">
              <w:rPr>
                <w:rFonts w:ascii="Times New Roman" w:hAnsi="Times New Roman"/>
                <w:b/>
                <w:bCs/>
                <w:spacing w:val="2"/>
                <w:sz w:val="28"/>
                <w:szCs w:val="28"/>
              </w:rPr>
              <w:t xml:space="preserve">заполнять </w:t>
            </w:r>
            <w:r w:rsidRPr="006A370A">
              <w:rPr>
                <w:rFonts w:ascii="Times New Roman" w:hAnsi="Times New Roman"/>
                <w:spacing w:val="2"/>
                <w:sz w:val="28"/>
                <w:szCs w:val="28"/>
              </w:rPr>
              <w:t xml:space="preserve">на </w:t>
            </w:r>
            <w:r w:rsidRPr="006A370A">
              <w:rPr>
                <w:rFonts w:ascii="Times New Roman" w:hAnsi="Times New Roman"/>
                <w:spacing w:val="3"/>
                <w:sz w:val="28"/>
                <w:szCs w:val="28"/>
              </w:rPr>
              <w:t xml:space="preserve">его основе технологическую </w:t>
            </w:r>
            <w:r w:rsidRPr="006A370A">
              <w:rPr>
                <w:rFonts w:ascii="Times New Roman" w:hAnsi="Times New Roman"/>
                <w:spacing w:val="3"/>
                <w:sz w:val="28"/>
                <w:szCs w:val="28"/>
              </w:rPr>
              <w:lastRenderedPageBreak/>
              <w:t xml:space="preserve">карту. </w:t>
            </w:r>
            <w:r w:rsidRPr="006A370A">
              <w:rPr>
                <w:rFonts w:ascii="Times New Roman" w:hAnsi="Times New Roman"/>
                <w:b/>
                <w:bCs/>
                <w:spacing w:val="3"/>
                <w:sz w:val="28"/>
                <w:szCs w:val="28"/>
              </w:rPr>
              <w:t xml:space="preserve">Выполнять </w:t>
            </w:r>
            <w:r w:rsidRPr="006A370A">
              <w:rPr>
                <w:rFonts w:ascii="Times New Roman" w:hAnsi="Times New Roman"/>
                <w:spacing w:val="3"/>
                <w:sz w:val="28"/>
                <w:szCs w:val="28"/>
              </w:rPr>
              <w:t xml:space="preserve">раскрой деталей на </w:t>
            </w:r>
            <w:r w:rsidRPr="006A370A">
              <w:rPr>
                <w:rFonts w:ascii="Times New Roman" w:hAnsi="Times New Roman"/>
                <w:spacing w:val="2"/>
                <w:sz w:val="28"/>
                <w:szCs w:val="28"/>
              </w:rPr>
              <w:t xml:space="preserve">листе, сложенном гармошкой. Самостоятельно </w:t>
            </w:r>
            <w:r w:rsidRPr="006A370A">
              <w:rPr>
                <w:rFonts w:ascii="Times New Roman" w:hAnsi="Times New Roman"/>
                <w:b/>
                <w:bCs/>
                <w:spacing w:val="2"/>
                <w:sz w:val="28"/>
                <w:szCs w:val="28"/>
              </w:rPr>
              <w:t xml:space="preserve">оформлять </w:t>
            </w:r>
            <w:r w:rsidRPr="006A370A">
              <w:rPr>
                <w:rFonts w:ascii="Times New Roman" w:hAnsi="Times New Roman"/>
                <w:spacing w:val="2"/>
                <w:sz w:val="28"/>
                <w:szCs w:val="28"/>
              </w:rPr>
              <w:t xml:space="preserve">изделие. </w:t>
            </w:r>
            <w:r w:rsidRPr="006A370A">
              <w:rPr>
                <w:rFonts w:ascii="Times New Roman" w:hAnsi="Times New Roman"/>
                <w:b/>
                <w:bCs/>
                <w:spacing w:val="2"/>
                <w:sz w:val="28"/>
                <w:szCs w:val="28"/>
              </w:rPr>
              <w:t xml:space="preserve">Использовать </w:t>
            </w:r>
            <w:r w:rsidRPr="006A370A">
              <w:rPr>
                <w:rFonts w:ascii="Times New Roman" w:hAnsi="Times New Roman"/>
                <w:spacing w:val="2"/>
                <w:sz w:val="28"/>
                <w:szCs w:val="28"/>
              </w:rPr>
              <w:t xml:space="preserve">изготовленное изделие для сервировки стола. </w:t>
            </w:r>
            <w:r w:rsidRPr="006A370A">
              <w:rPr>
                <w:rFonts w:ascii="Times New Roman" w:hAnsi="Times New Roman"/>
                <w:b/>
                <w:bCs/>
                <w:spacing w:val="2"/>
                <w:sz w:val="28"/>
                <w:szCs w:val="28"/>
              </w:rPr>
              <w:t>Осваи</w:t>
            </w:r>
            <w:r w:rsidRPr="006A370A">
              <w:rPr>
                <w:rFonts w:ascii="Times New Roman" w:hAnsi="Times New Roman"/>
                <w:b/>
                <w:bCs/>
                <w:spacing w:val="2"/>
                <w:sz w:val="28"/>
                <w:szCs w:val="28"/>
              </w:rPr>
              <w:softHyphen/>
            </w:r>
            <w:r w:rsidRPr="006A370A">
              <w:rPr>
                <w:rFonts w:ascii="Times New Roman" w:hAnsi="Times New Roman"/>
                <w:b/>
                <w:bCs/>
                <w:spacing w:val="1"/>
                <w:sz w:val="28"/>
                <w:szCs w:val="28"/>
              </w:rPr>
              <w:t xml:space="preserve">вать </w:t>
            </w:r>
            <w:r w:rsidRPr="006A370A">
              <w:rPr>
                <w:rFonts w:ascii="Times New Roman" w:hAnsi="Times New Roman"/>
                <w:spacing w:val="1"/>
                <w:sz w:val="28"/>
                <w:szCs w:val="28"/>
              </w:rPr>
              <w:t>правила сервировки стола</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18</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Магазин подарков. </w:t>
            </w:r>
            <w:r w:rsidRPr="006A370A">
              <w:rPr>
                <w:rFonts w:ascii="Times New Roman" w:eastAsia="Calibri" w:hAnsi="Times New Roman"/>
                <w:i/>
                <w:sz w:val="28"/>
                <w:szCs w:val="28"/>
              </w:rPr>
              <w:t xml:space="preserve">Изделие: «Соленое тесто», «Брелок для </w:t>
            </w:r>
            <w:r w:rsidRPr="006A370A">
              <w:rPr>
                <w:rFonts w:ascii="Times New Roman" w:eastAsia="Calibri" w:hAnsi="Times New Roman"/>
                <w:i/>
                <w:sz w:val="28"/>
                <w:szCs w:val="28"/>
              </w:rPr>
              <w:lastRenderedPageBreak/>
              <w:t>ключей»</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lastRenderedPageBreak/>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Познакомятся  с новым способом окраски солёного теста; научатся </w:t>
            </w:r>
            <w:r w:rsidRPr="006A370A">
              <w:rPr>
                <w:rFonts w:ascii="Times New Roman" w:hAnsi="Times New Roman"/>
                <w:sz w:val="28"/>
                <w:szCs w:val="28"/>
              </w:rPr>
              <w:lastRenderedPageBreak/>
              <w:t xml:space="preserve">отличать солёное тесто от других пластичных материалов, применять новый способ окраски солёного теста, самостоятельно замешивать солёное тесто и использовать различные приёмы лепки из теста. </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 xml:space="preserve">Регулятивные: </w:t>
            </w:r>
            <w:r w:rsidRPr="006A370A">
              <w:rPr>
                <w:rFonts w:ascii="Times New Roman" w:hAnsi="Times New Roman"/>
                <w:sz w:val="28"/>
                <w:szCs w:val="28"/>
              </w:rPr>
              <w:t xml:space="preserve">научатся  ориентироваться в учебнике, планировать собственную </w:t>
            </w:r>
            <w:r w:rsidRPr="006A370A">
              <w:rPr>
                <w:rFonts w:ascii="Times New Roman" w:hAnsi="Times New Roman"/>
                <w:sz w:val="28"/>
                <w:szCs w:val="28"/>
              </w:rPr>
              <w:lastRenderedPageBreak/>
              <w:t>деятельность.</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научатся  осуществлять поиск информации из разных источников, расширяющей представление  о пластичных материалах и  их свойствах, приёмах лепки.</w:t>
            </w:r>
            <w:r w:rsidRPr="006A370A">
              <w:rPr>
                <w:rFonts w:ascii="Times New Roman" w:hAnsi="Times New Roman"/>
                <w:b/>
                <w:sz w:val="28"/>
                <w:szCs w:val="28"/>
              </w:rPr>
              <w:t xml:space="preserve">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уметь сотрудничать со сверстниками, контролировать корректировать и оценивать действия партнеров</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имеют мотивацию к учебной и творческой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b/>
                <w:bCs/>
                <w:spacing w:val="1"/>
                <w:sz w:val="28"/>
                <w:szCs w:val="28"/>
              </w:rPr>
            </w:pPr>
            <w:r w:rsidRPr="006A370A">
              <w:rPr>
                <w:rFonts w:ascii="Times New Roman" w:hAnsi="Times New Roman"/>
                <w:b/>
                <w:bCs/>
                <w:spacing w:val="2"/>
                <w:sz w:val="28"/>
                <w:szCs w:val="28"/>
              </w:rPr>
              <w:t xml:space="preserve">Составлять </w:t>
            </w:r>
            <w:r w:rsidRPr="006A370A">
              <w:rPr>
                <w:rFonts w:ascii="Times New Roman" w:hAnsi="Times New Roman"/>
                <w:spacing w:val="2"/>
                <w:sz w:val="28"/>
                <w:szCs w:val="28"/>
              </w:rPr>
              <w:t xml:space="preserve">рассказ о видах магазинов, особенностях их работы и о </w:t>
            </w:r>
            <w:r w:rsidRPr="006A370A">
              <w:rPr>
                <w:rFonts w:ascii="Times New Roman" w:hAnsi="Times New Roman"/>
                <w:spacing w:val="1"/>
                <w:sz w:val="28"/>
                <w:szCs w:val="28"/>
              </w:rPr>
              <w:t xml:space="preserve">профессиях кассира, </w:t>
            </w:r>
            <w:r w:rsidRPr="006A370A">
              <w:rPr>
                <w:rFonts w:ascii="Times New Roman" w:hAnsi="Times New Roman"/>
                <w:spacing w:val="1"/>
                <w:sz w:val="28"/>
                <w:szCs w:val="28"/>
              </w:rPr>
              <w:lastRenderedPageBreak/>
              <w:t>кладовщика, бухгалтера (на основе текста учеб</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ника и собственного опыта). </w:t>
            </w:r>
            <w:r w:rsidRPr="006A370A">
              <w:rPr>
                <w:rFonts w:ascii="Times New Roman" w:hAnsi="Times New Roman"/>
                <w:b/>
                <w:bCs/>
                <w:spacing w:val="4"/>
                <w:sz w:val="28"/>
                <w:szCs w:val="28"/>
              </w:rPr>
              <w:t xml:space="preserve">Находить </w:t>
            </w:r>
            <w:r w:rsidRPr="006A370A">
              <w:rPr>
                <w:rFonts w:ascii="Times New Roman" w:hAnsi="Times New Roman"/>
                <w:spacing w:val="4"/>
                <w:sz w:val="28"/>
                <w:szCs w:val="28"/>
              </w:rPr>
              <w:t xml:space="preserve">на ярлыке информацию о продукте, </w:t>
            </w:r>
            <w:r w:rsidRPr="006A370A">
              <w:rPr>
                <w:rFonts w:ascii="Times New Roman" w:hAnsi="Times New Roman"/>
                <w:b/>
                <w:bCs/>
                <w:spacing w:val="4"/>
                <w:sz w:val="28"/>
                <w:szCs w:val="28"/>
              </w:rPr>
              <w:t xml:space="preserve">анализировать </w:t>
            </w:r>
            <w:r w:rsidRPr="006A370A">
              <w:rPr>
                <w:rFonts w:ascii="Times New Roman" w:hAnsi="Times New Roman"/>
                <w:spacing w:val="4"/>
                <w:sz w:val="28"/>
                <w:szCs w:val="28"/>
              </w:rPr>
              <w:t xml:space="preserve">её и </w:t>
            </w:r>
            <w:r w:rsidRPr="006A370A">
              <w:rPr>
                <w:rFonts w:ascii="Times New Roman" w:hAnsi="Times New Roman"/>
                <w:b/>
                <w:bCs/>
                <w:spacing w:val="-1"/>
                <w:sz w:val="28"/>
                <w:szCs w:val="28"/>
              </w:rPr>
              <w:t xml:space="preserve">делать выводы. Обосновывать </w:t>
            </w:r>
            <w:r w:rsidRPr="006A370A">
              <w:rPr>
                <w:rFonts w:ascii="Times New Roman" w:hAnsi="Times New Roman"/>
                <w:spacing w:val="-1"/>
                <w:sz w:val="28"/>
                <w:szCs w:val="28"/>
              </w:rPr>
              <w:t xml:space="preserve">выбор, Товара. </w:t>
            </w:r>
            <w:r w:rsidRPr="006A370A">
              <w:rPr>
                <w:rFonts w:ascii="Times New Roman" w:hAnsi="Times New Roman"/>
                <w:b/>
                <w:bCs/>
                <w:spacing w:val="-1"/>
                <w:sz w:val="28"/>
                <w:szCs w:val="28"/>
              </w:rPr>
              <w:t xml:space="preserve">Анализировать </w:t>
            </w:r>
            <w:r w:rsidRPr="006A370A">
              <w:rPr>
                <w:rFonts w:ascii="Times New Roman" w:hAnsi="Times New Roman"/>
                <w:spacing w:val="-1"/>
                <w:sz w:val="28"/>
                <w:szCs w:val="28"/>
              </w:rPr>
              <w:t>текс</w:t>
            </w:r>
            <w:r w:rsidRPr="006A370A">
              <w:rPr>
                <w:rFonts w:ascii="Times New Roman" w:hAnsi="Times New Roman"/>
                <w:spacing w:val="-1"/>
                <w:sz w:val="28"/>
                <w:szCs w:val="28"/>
              </w:rPr>
              <w:softHyphen/>
            </w:r>
            <w:r w:rsidRPr="006A370A">
              <w:rPr>
                <w:rFonts w:ascii="Times New Roman" w:hAnsi="Times New Roman"/>
                <w:spacing w:val="1"/>
                <w:sz w:val="28"/>
                <w:szCs w:val="28"/>
              </w:rPr>
              <w:t xml:space="preserve">товый и слайдовый планы работы над изделием, </w:t>
            </w:r>
            <w:r w:rsidRPr="006A370A">
              <w:rPr>
                <w:rFonts w:ascii="Times New Roman" w:hAnsi="Times New Roman"/>
                <w:b/>
                <w:bCs/>
                <w:spacing w:val="1"/>
                <w:sz w:val="28"/>
                <w:szCs w:val="28"/>
              </w:rPr>
              <w:t xml:space="preserve">выделять </w:t>
            </w:r>
            <w:r w:rsidRPr="006A370A">
              <w:rPr>
                <w:rFonts w:ascii="Times New Roman" w:hAnsi="Times New Roman"/>
                <w:spacing w:val="1"/>
                <w:sz w:val="28"/>
                <w:szCs w:val="28"/>
              </w:rPr>
              <w:t>этапы ра</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боты над изделием, </w:t>
            </w:r>
            <w:r w:rsidRPr="006A370A">
              <w:rPr>
                <w:rFonts w:ascii="Times New Roman" w:hAnsi="Times New Roman"/>
                <w:b/>
                <w:bCs/>
                <w:spacing w:val="2"/>
                <w:sz w:val="28"/>
                <w:szCs w:val="28"/>
              </w:rPr>
              <w:t xml:space="preserve">находить </w:t>
            </w:r>
            <w:r w:rsidRPr="006A370A">
              <w:rPr>
                <w:rFonts w:ascii="Times New Roman" w:hAnsi="Times New Roman"/>
                <w:spacing w:val="2"/>
                <w:sz w:val="28"/>
                <w:szCs w:val="28"/>
              </w:rPr>
              <w:t xml:space="preserve">и </w:t>
            </w:r>
            <w:r w:rsidRPr="006A370A">
              <w:rPr>
                <w:rFonts w:ascii="Times New Roman" w:hAnsi="Times New Roman"/>
                <w:b/>
                <w:bCs/>
                <w:spacing w:val="2"/>
                <w:sz w:val="28"/>
                <w:szCs w:val="28"/>
              </w:rPr>
              <w:t xml:space="preserve">называть </w:t>
            </w:r>
            <w:r w:rsidRPr="006A370A">
              <w:rPr>
                <w:rFonts w:ascii="Times New Roman" w:hAnsi="Times New Roman"/>
                <w:spacing w:val="2"/>
                <w:sz w:val="28"/>
                <w:szCs w:val="28"/>
              </w:rPr>
              <w:t>этапы работы с использо</w:t>
            </w:r>
            <w:r w:rsidRPr="006A370A">
              <w:rPr>
                <w:rFonts w:ascii="Times New Roman" w:hAnsi="Times New Roman"/>
                <w:spacing w:val="2"/>
                <w:sz w:val="28"/>
                <w:szCs w:val="28"/>
              </w:rPr>
              <w:softHyphen/>
              <w:t xml:space="preserve">ванием новых приёмов. </w:t>
            </w:r>
            <w:r w:rsidRPr="006A370A">
              <w:rPr>
                <w:rFonts w:ascii="Times New Roman" w:hAnsi="Times New Roman"/>
                <w:b/>
                <w:bCs/>
                <w:spacing w:val="2"/>
                <w:sz w:val="28"/>
                <w:szCs w:val="28"/>
              </w:rPr>
              <w:t xml:space="preserve">Использовать </w:t>
            </w:r>
            <w:r w:rsidRPr="006A370A">
              <w:rPr>
                <w:rFonts w:ascii="Times New Roman" w:hAnsi="Times New Roman"/>
                <w:spacing w:val="2"/>
                <w:sz w:val="28"/>
                <w:szCs w:val="28"/>
              </w:rPr>
              <w:t>приёмы приготовления солё</w:t>
            </w:r>
            <w:r w:rsidRPr="006A370A">
              <w:rPr>
                <w:rFonts w:ascii="Times New Roman" w:hAnsi="Times New Roman"/>
                <w:spacing w:val="2"/>
                <w:sz w:val="28"/>
                <w:szCs w:val="28"/>
              </w:rPr>
              <w:softHyphen/>
            </w:r>
            <w:r w:rsidRPr="006A370A">
              <w:rPr>
                <w:rFonts w:ascii="Times New Roman" w:hAnsi="Times New Roman"/>
                <w:spacing w:val="-2"/>
                <w:sz w:val="28"/>
                <w:szCs w:val="28"/>
              </w:rPr>
              <w:t xml:space="preserve">ного теста, </w:t>
            </w:r>
            <w:r w:rsidRPr="006A370A">
              <w:rPr>
                <w:rFonts w:ascii="Times New Roman" w:hAnsi="Times New Roman"/>
                <w:b/>
                <w:bCs/>
                <w:spacing w:val="-2"/>
                <w:sz w:val="28"/>
                <w:szCs w:val="28"/>
              </w:rPr>
              <w:t xml:space="preserve">осваивать </w:t>
            </w:r>
            <w:r w:rsidRPr="006A370A">
              <w:rPr>
                <w:rFonts w:ascii="Times New Roman" w:hAnsi="Times New Roman"/>
                <w:spacing w:val="-2"/>
                <w:sz w:val="28"/>
                <w:szCs w:val="28"/>
              </w:rPr>
              <w:t xml:space="preserve">способы </w:t>
            </w:r>
            <w:r w:rsidRPr="006A370A">
              <w:rPr>
                <w:rFonts w:ascii="Times New Roman" w:hAnsi="Times New Roman"/>
                <w:spacing w:val="-2"/>
                <w:sz w:val="28"/>
                <w:szCs w:val="28"/>
              </w:rPr>
              <w:lastRenderedPageBreak/>
              <w:t xml:space="preserve">придания ему цвета. </w:t>
            </w:r>
            <w:r w:rsidRPr="006A370A">
              <w:rPr>
                <w:rFonts w:ascii="Times New Roman" w:hAnsi="Times New Roman"/>
                <w:b/>
                <w:bCs/>
                <w:spacing w:val="-2"/>
                <w:sz w:val="28"/>
                <w:szCs w:val="28"/>
              </w:rPr>
              <w:t xml:space="preserve">Сравнивать </w:t>
            </w:r>
            <w:r w:rsidRPr="006A370A">
              <w:rPr>
                <w:rFonts w:ascii="Times New Roman" w:hAnsi="Times New Roman"/>
                <w:spacing w:val="-2"/>
                <w:sz w:val="28"/>
                <w:szCs w:val="28"/>
              </w:rPr>
              <w:t>свой</w:t>
            </w:r>
            <w:r w:rsidRPr="006A370A">
              <w:rPr>
                <w:rFonts w:ascii="Times New Roman" w:hAnsi="Times New Roman"/>
                <w:spacing w:val="-2"/>
                <w:sz w:val="28"/>
                <w:szCs w:val="28"/>
              </w:rPr>
              <w:softHyphen/>
            </w:r>
            <w:r w:rsidRPr="006A370A">
              <w:rPr>
                <w:rFonts w:ascii="Times New Roman" w:hAnsi="Times New Roman"/>
                <w:spacing w:val="5"/>
                <w:sz w:val="28"/>
                <w:szCs w:val="28"/>
              </w:rPr>
              <w:t xml:space="preserve">ства солёного теста со свойствами других пластичных материалов </w:t>
            </w:r>
            <w:r w:rsidRPr="006A370A">
              <w:rPr>
                <w:rFonts w:ascii="Times New Roman" w:hAnsi="Times New Roman"/>
                <w:sz w:val="28"/>
                <w:szCs w:val="28"/>
              </w:rPr>
              <w:t xml:space="preserve">(пластилина и глины). </w:t>
            </w:r>
            <w:r w:rsidRPr="006A370A">
              <w:rPr>
                <w:rFonts w:ascii="Times New Roman" w:hAnsi="Times New Roman"/>
                <w:b/>
                <w:bCs/>
                <w:sz w:val="28"/>
                <w:szCs w:val="28"/>
              </w:rPr>
              <w:t xml:space="preserve">Применять </w:t>
            </w:r>
            <w:r w:rsidRPr="006A370A">
              <w:rPr>
                <w:rFonts w:ascii="Times New Roman" w:hAnsi="Times New Roman"/>
                <w:sz w:val="28"/>
                <w:szCs w:val="28"/>
              </w:rPr>
              <w:t xml:space="preserve">приёмы работы и инструменты для </w:t>
            </w:r>
            <w:r w:rsidRPr="006A370A">
              <w:rPr>
                <w:rFonts w:ascii="Times New Roman" w:hAnsi="Times New Roman"/>
                <w:spacing w:val="-1"/>
                <w:sz w:val="28"/>
                <w:szCs w:val="28"/>
              </w:rPr>
              <w:t xml:space="preserve">создания изделий из солёного теста. Самостоятельно </w:t>
            </w:r>
            <w:r w:rsidRPr="006A370A">
              <w:rPr>
                <w:rFonts w:ascii="Times New Roman" w:hAnsi="Times New Roman"/>
                <w:b/>
                <w:bCs/>
                <w:spacing w:val="-1"/>
                <w:sz w:val="28"/>
                <w:szCs w:val="28"/>
              </w:rPr>
              <w:t xml:space="preserve">организовывать </w:t>
            </w:r>
            <w:r w:rsidRPr="006A370A">
              <w:rPr>
                <w:rFonts w:ascii="Times New Roman" w:hAnsi="Times New Roman"/>
                <w:sz w:val="28"/>
                <w:szCs w:val="28"/>
              </w:rPr>
              <w:t xml:space="preserve">рабочее место. </w:t>
            </w:r>
            <w:r w:rsidRPr="006A370A">
              <w:rPr>
                <w:rFonts w:ascii="Times New Roman" w:hAnsi="Times New Roman"/>
                <w:b/>
                <w:bCs/>
                <w:sz w:val="28"/>
                <w:szCs w:val="28"/>
              </w:rPr>
              <w:t xml:space="preserve">Выполнять </w:t>
            </w:r>
            <w:r w:rsidRPr="006A370A">
              <w:rPr>
                <w:rFonts w:ascii="Times New Roman" w:hAnsi="Times New Roman"/>
                <w:sz w:val="28"/>
                <w:szCs w:val="28"/>
              </w:rPr>
              <w:t>самостоятельно разметку деталей по шаб</w:t>
            </w:r>
            <w:r w:rsidRPr="006A370A">
              <w:rPr>
                <w:rFonts w:ascii="Times New Roman" w:hAnsi="Times New Roman"/>
                <w:sz w:val="28"/>
                <w:szCs w:val="28"/>
              </w:rPr>
              <w:softHyphen/>
            </w:r>
            <w:r w:rsidRPr="006A370A">
              <w:rPr>
                <w:rFonts w:ascii="Times New Roman" w:hAnsi="Times New Roman"/>
                <w:spacing w:val="5"/>
                <w:sz w:val="28"/>
                <w:szCs w:val="28"/>
              </w:rPr>
              <w:t xml:space="preserve">лону, раскрой и оформление изделия. </w:t>
            </w:r>
            <w:r w:rsidRPr="006A370A">
              <w:rPr>
                <w:rFonts w:ascii="Times New Roman" w:hAnsi="Times New Roman"/>
                <w:b/>
                <w:bCs/>
                <w:spacing w:val="5"/>
                <w:sz w:val="28"/>
                <w:szCs w:val="28"/>
              </w:rPr>
              <w:t xml:space="preserve">Применять </w:t>
            </w:r>
            <w:r w:rsidRPr="006A370A">
              <w:rPr>
                <w:rFonts w:ascii="Times New Roman" w:hAnsi="Times New Roman"/>
                <w:spacing w:val="5"/>
                <w:sz w:val="28"/>
                <w:szCs w:val="28"/>
              </w:rPr>
              <w:t xml:space="preserve">правила работы </w:t>
            </w:r>
            <w:r w:rsidRPr="006A370A">
              <w:rPr>
                <w:rFonts w:ascii="Times New Roman" w:hAnsi="Times New Roman"/>
                <w:spacing w:val="2"/>
                <w:sz w:val="28"/>
                <w:szCs w:val="28"/>
              </w:rPr>
              <w:t xml:space="preserve">шилом. </w:t>
            </w:r>
            <w:r w:rsidRPr="006A370A">
              <w:rPr>
                <w:rFonts w:ascii="Times New Roman" w:hAnsi="Times New Roman"/>
                <w:b/>
                <w:bCs/>
                <w:spacing w:val="2"/>
                <w:sz w:val="28"/>
                <w:szCs w:val="28"/>
              </w:rPr>
              <w:t xml:space="preserve">Использовать </w:t>
            </w:r>
            <w:r w:rsidRPr="006A370A">
              <w:rPr>
                <w:rFonts w:ascii="Times New Roman" w:hAnsi="Times New Roman"/>
                <w:spacing w:val="2"/>
                <w:sz w:val="28"/>
                <w:szCs w:val="28"/>
              </w:rPr>
              <w:t xml:space="preserve">правила этикета при вручении </w:t>
            </w:r>
            <w:r w:rsidRPr="006A370A">
              <w:rPr>
                <w:rFonts w:ascii="Times New Roman" w:hAnsi="Times New Roman"/>
                <w:spacing w:val="2"/>
                <w:sz w:val="28"/>
                <w:szCs w:val="28"/>
              </w:rPr>
              <w:lastRenderedPageBreak/>
              <w:t>подарка</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19</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Золотистая соломка. </w:t>
            </w:r>
            <w:r w:rsidRPr="006A370A">
              <w:rPr>
                <w:rFonts w:ascii="Times New Roman" w:eastAsia="Calibri" w:hAnsi="Times New Roman"/>
                <w:i/>
                <w:sz w:val="28"/>
                <w:szCs w:val="28"/>
              </w:rPr>
              <w:t>Изделие: «Золотистая соломка»</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 xml:space="preserve">Познакомятся  с новым природным материалом – соломкой.  Научатся наблюдать и исследовать его свойства и особенности использования в декоративно – прикладном искусстве. Составлять композицию с учетом особенностей соломки. Подбирать материал по цвету, размеру. Выполнять </w:t>
            </w:r>
            <w:r w:rsidRPr="006A370A">
              <w:rPr>
                <w:rFonts w:ascii="Times New Roman" w:hAnsi="Times New Roman"/>
                <w:sz w:val="28"/>
                <w:szCs w:val="28"/>
              </w:rPr>
              <w:lastRenderedPageBreak/>
              <w:t>раскрой деталей по шаблону.</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Регулятивные</w:t>
            </w:r>
            <w:r w:rsidRPr="006A370A">
              <w:rPr>
                <w:rFonts w:ascii="Times New Roman" w:hAnsi="Times New Roman"/>
                <w:sz w:val="28"/>
                <w:szCs w:val="28"/>
              </w:rPr>
              <w:t>: научатся планировать свою деятельность, проговаривать вслух  последовательность осваиваемых действий.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научатся  осуществлять поиск информации из разных источников, расширяющей представление  о способах работы с соломкой</w:t>
            </w:r>
            <w:r w:rsidRPr="006A370A">
              <w:rPr>
                <w:rFonts w:ascii="Times New Roman" w:hAnsi="Times New Roman"/>
                <w:b/>
                <w:sz w:val="28"/>
                <w:szCs w:val="28"/>
              </w:rPr>
              <w:t>.</w:t>
            </w:r>
            <w:r w:rsidRPr="006A370A">
              <w:rPr>
                <w:rFonts w:ascii="Times New Roman" w:hAnsi="Times New Roman"/>
                <w:sz w:val="28"/>
                <w:szCs w:val="28"/>
              </w:rPr>
              <w:t xml:space="preserve"> </w:t>
            </w:r>
            <w:r w:rsidRPr="006A370A">
              <w:rPr>
                <w:rFonts w:ascii="Times New Roman" w:hAnsi="Times New Roman"/>
                <w:b/>
                <w:sz w:val="28"/>
                <w:szCs w:val="28"/>
              </w:rPr>
              <w:t xml:space="preserve">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уметь обмениваться мнениями, слышать </w:t>
            </w:r>
            <w:r w:rsidRPr="006A370A">
              <w:rPr>
                <w:rFonts w:ascii="Times New Roman" w:hAnsi="Times New Roman"/>
                <w:sz w:val="28"/>
                <w:szCs w:val="28"/>
              </w:rPr>
              <w:lastRenderedPageBreak/>
              <w:t xml:space="preserve">сверстников во время обсуждения. </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имеют мотивацию к учебной и творческой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b/>
                <w:bCs/>
                <w:spacing w:val="3"/>
                <w:sz w:val="28"/>
                <w:szCs w:val="28"/>
              </w:rPr>
              <w:t xml:space="preserve">Осваивать </w:t>
            </w:r>
            <w:r w:rsidRPr="006A370A">
              <w:rPr>
                <w:rFonts w:ascii="Times New Roman" w:hAnsi="Times New Roman"/>
                <w:spacing w:val="3"/>
                <w:sz w:val="28"/>
                <w:szCs w:val="28"/>
              </w:rPr>
              <w:t>способы подготовки и приёмы работы с новым природ</w:t>
            </w:r>
            <w:r w:rsidRPr="006A370A">
              <w:rPr>
                <w:rFonts w:ascii="Times New Roman" w:hAnsi="Times New Roman"/>
                <w:spacing w:val="3"/>
                <w:sz w:val="28"/>
                <w:szCs w:val="28"/>
              </w:rPr>
              <w:softHyphen/>
              <w:t xml:space="preserve">ным материалом — соломкой. </w:t>
            </w:r>
            <w:r w:rsidRPr="006A370A">
              <w:rPr>
                <w:rFonts w:ascii="Times New Roman" w:hAnsi="Times New Roman"/>
                <w:b/>
                <w:bCs/>
                <w:spacing w:val="3"/>
                <w:sz w:val="28"/>
                <w:szCs w:val="28"/>
              </w:rPr>
              <w:t xml:space="preserve">Наблюдать </w:t>
            </w:r>
            <w:r w:rsidRPr="006A370A">
              <w:rPr>
                <w:rFonts w:ascii="Times New Roman" w:hAnsi="Times New Roman"/>
                <w:spacing w:val="3"/>
                <w:sz w:val="28"/>
                <w:szCs w:val="28"/>
              </w:rPr>
              <w:t xml:space="preserve">и </w:t>
            </w:r>
            <w:r w:rsidRPr="006A370A">
              <w:rPr>
                <w:rFonts w:ascii="Times New Roman" w:hAnsi="Times New Roman"/>
                <w:b/>
                <w:bCs/>
                <w:spacing w:val="3"/>
                <w:sz w:val="28"/>
                <w:szCs w:val="28"/>
              </w:rPr>
              <w:t xml:space="preserve">исследовать </w:t>
            </w:r>
            <w:r w:rsidRPr="006A370A">
              <w:rPr>
                <w:rFonts w:ascii="Times New Roman" w:hAnsi="Times New Roman"/>
                <w:spacing w:val="3"/>
                <w:sz w:val="28"/>
                <w:szCs w:val="28"/>
              </w:rPr>
              <w:t>его свой</w:t>
            </w:r>
            <w:r w:rsidRPr="006A370A">
              <w:rPr>
                <w:rFonts w:ascii="Times New Roman" w:hAnsi="Times New Roman"/>
                <w:spacing w:val="3"/>
                <w:sz w:val="28"/>
                <w:szCs w:val="28"/>
              </w:rPr>
              <w:softHyphen/>
            </w:r>
            <w:r w:rsidRPr="006A370A">
              <w:rPr>
                <w:rFonts w:ascii="Times New Roman" w:hAnsi="Times New Roman"/>
                <w:spacing w:val="1"/>
                <w:sz w:val="28"/>
                <w:szCs w:val="28"/>
              </w:rPr>
              <w:t>ства и особенности использования в декоративно-прикладном искус</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стве. </w:t>
            </w:r>
            <w:r w:rsidRPr="006A370A">
              <w:rPr>
                <w:rFonts w:ascii="Times New Roman" w:hAnsi="Times New Roman"/>
                <w:b/>
                <w:bCs/>
                <w:spacing w:val="2"/>
                <w:sz w:val="28"/>
                <w:szCs w:val="28"/>
              </w:rPr>
              <w:t xml:space="preserve">Использовать </w:t>
            </w:r>
            <w:r w:rsidRPr="006A370A">
              <w:rPr>
                <w:rFonts w:ascii="Times New Roman" w:hAnsi="Times New Roman"/>
                <w:spacing w:val="2"/>
                <w:sz w:val="28"/>
                <w:szCs w:val="28"/>
              </w:rPr>
              <w:t>технологию подготовки соломки для изготовле</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ния изделия. </w:t>
            </w: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композицию с учётом особенностей солом</w:t>
            </w:r>
            <w:r w:rsidRPr="006A370A">
              <w:rPr>
                <w:rFonts w:ascii="Times New Roman" w:hAnsi="Times New Roman"/>
                <w:spacing w:val="1"/>
                <w:sz w:val="28"/>
                <w:szCs w:val="28"/>
              </w:rPr>
              <w:softHyphen/>
              <w:t xml:space="preserve">ки, </w:t>
            </w:r>
            <w:r w:rsidRPr="006A370A">
              <w:rPr>
                <w:rFonts w:ascii="Times New Roman" w:hAnsi="Times New Roman"/>
                <w:b/>
                <w:bCs/>
                <w:spacing w:val="1"/>
                <w:sz w:val="28"/>
                <w:szCs w:val="28"/>
              </w:rPr>
              <w:t xml:space="preserve">подбирать </w:t>
            </w:r>
            <w:r w:rsidRPr="006A370A">
              <w:rPr>
                <w:rFonts w:ascii="Times New Roman" w:hAnsi="Times New Roman"/>
                <w:spacing w:val="1"/>
                <w:sz w:val="28"/>
                <w:szCs w:val="28"/>
              </w:rPr>
              <w:t xml:space="preserve">материал по цвету, размеру. </w:t>
            </w:r>
            <w:r w:rsidRPr="006A370A">
              <w:rPr>
                <w:rFonts w:ascii="Times New Roman" w:hAnsi="Times New Roman"/>
                <w:b/>
                <w:bCs/>
                <w:spacing w:val="1"/>
                <w:sz w:val="28"/>
                <w:szCs w:val="28"/>
              </w:rPr>
              <w:lastRenderedPageBreak/>
              <w:t xml:space="preserve">Анализировать </w:t>
            </w:r>
            <w:r w:rsidRPr="006A370A">
              <w:rPr>
                <w:rFonts w:ascii="Times New Roman" w:hAnsi="Times New Roman"/>
                <w:spacing w:val="1"/>
                <w:sz w:val="28"/>
                <w:szCs w:val="28"/>
              </w:rPr>
              <w:t>план ра</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боты по созданию аппликации из соломки, на его основе </w:t>
            </w:r>
            <w:r w:rsidRPr="006A370A">
              <w:rPr>
                <w:rFonts w:ascii="Times New Roman" w:hAnsi="Times New Roman"/>
                <w:b/>
                <w:bCs/>
                <w:spacing w:val="2"/>
                <w:sz w:val="28"/>
                <w:szCs w:val="28"/>
              </w:rPr>
              <w:t xml:space="preserve">заполнять </w:t>
            </w:r>
            <w:r w:rsidRPr="006A370A">
              <w:rPr>
                <w:rFonts w:ascii="Times New Roman" w:hAnsi="Times New Roman"/>
                <w:sz w:val="28"/>
                <w:szCs w:val="28"/>
              </w:rPr>
              <w:t xml:space="preserve">технологическую карту. </w:t>
            </w:r>
            <w:r w:rsidRPr="006A370A">
              <w:rPr>
                <w:rFonts w:ascii="Times New Roman" w:hAnsi="Times New Roman"/>
                <w:b/>
                <w:bCs/>
                <w:sz w:val="28"/>
                <w:szCs w:val="28"/>
              </w:rPr>
              <w:t xml:space="preserve">Контролировать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корректировать </w:t>
            </w:r>
            <w:r w:rsidRPr="006A370A">
              <w:rPr>
                <w:rFonts w:ascii="Times New Roman" w:hAnsi="Times New Roman"/>
                <w:sz w:val="28"/>
                <w:szCs w:val="28"/>
              </w:rPr>
              <w:t xml:space="preserve">работу, </w:t>
            </w:r>
            <w:r w:rsidRPr="006A370A">
              <w:rPr>
                <w:rFonts w:ascii="Times New Roman" w:hAnsi="Times New Roman"/>
                <w:b/>
                <w:bCs/>
                <w:spacing w:val="5"/>
                <w:sz w:val="28"/>
                <w:szCs w:val="28"/>
              </w:rPr>
              <w:t xml:space="preserve">соотносить </w:t>
            </w:r>
            <w:r w:rsidRPr="006A370A">
              <w:rPr>
                <w:rFonts w:ascii="Times New Roman" w:hAnsi="Times New Roman"/>
                <w:spacing w:val="5"/>
                <w:sz w:val="28"/>
                <w:szCs w:val="28"/>
              </w:rPr>
              <w:t xml:space="preserve">этапы работы с технологической картой, слайдовым и </w:t>
            </w:r>
            <w:r w:rsidRPr="006A370A">
              <w:rPr>
                <w:rFonts w:ascii="Times New Roman" w:hAnsi="Times New Roman"/>
                <w:spacing w:val="1"/>
                <w:sz w:val="28"/>
                <w:szCs w:val="28"/>
              </w:rPr>
              <w:t xml:space="preserve">текстовым планами. </w:t>
            </w:r>
            <w:r w:rsidRPr="006A370A">
              <w:rPr>
                <w:rFonts w:ascii="Times New Roman" w:hAnsi="Times New Roman"/>
                <w:b/>
                <w:bCs/>
                <w:spacing w:val="1"/>
                <w:sz w:val="28"/>
                <w:szCs w:val="28"/>
              </w:rPr>
              <w:t xml:space="preserve">Выполнять </w:t>
            </w:r>
            <w:r w:rsidRPr="006A370A">
              <w:rPr>
                <w:rFonts w:ascii="Times New Roman" w:hAnsi="Times New Roman"/>
                <w:spacing w:val="1"/>
                <w:sz w:val="28"/>
                <w:szCs w:val="28"/>
              </w:rPr>
              <w:t xml:space="preserve">раскрой деталей по шаблону. </w:t>
            </w:r>
            <w:r w:rsidRPr="006A370A">
              <w:rPr>
                <w:rFonts w:ascii="Times New Roman" w:hAnsi="Times New Roman"/>
                <w:b/>
                <w:bCs/>
                <w:spacing w:val="2"/>
                <w:sz w:val="28"/>
                <w:szCs w:val="28"/>
              </w:rPr>
              <w:t xml:space="preserve">Использовать </w:t>
            </w:r>
            <w:r w:rsidRPr="006A370A">
              <w:rPr>
                <w:rFonts w:ascii="Times New Roman" w:hAnsi="Times New Roman"/>
                <w:spacing w:val="2"/>
                <w:sz w:val="28"/>
                <w:szCs w:val="28"/>
              </w:rPr>
              <w:t>правила этикета при вручении подарка</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20</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Упаковка подарков. </w:t>
            </w:r>
            <w:r w:rsidRPr="006A370A">
              <w:rPr>
                <w:rFonts w:ascii="Times New Roman" w:eastAsia="Calibri" w:hAnsi="Times New Roman"/>
                <w:i/>
                <w:sz w:val="28"/>
                <w:szCs w:val="28"/>
              </w:rPr>
              <w:t>Изделие: «Упаковка подарков»</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 xml:space="preserve">Расширят представления о способах упаковки и художественного </w:t>
            </w:r>
            <w:r w:rsidRPr="006A370A">
              <w:rPr>
                <w:rFonts w:ascii="Times New Roman" w:hAnsi="Times New Roman"/>
                <w:sz w:val="28"/>
                <w:szCs w:val="28"/>
              </w:rPr>
              <w:lastRenderedPageBreak/>
              <w:t>оформления подарков. Научатся использовать для оформления подарка различные материалы, применять приемы и способы работы с бумагой. Оформлять изделие по собственному замыслу. Объяснять свой замысел при презентации упаковки.</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lastRenderedPageBreak/>
              <w:t>Регулятивные</w:t>
            </w:r>
            <w:r w:rsidRPr="006A370A">
              <w:rPr>
                <w:rFonts w:ascii="Times New Roman" w:hAnsi="Times New Roman"/>
                <w:sz w:val="28"/>
                <w:szCs w:val="28"/>
              </w:rPr>
              <w:t xml:space="preserve">: ориентировать в учебнике и рабочей тетради, планировать, проговаривать </w:t>
            </w:r>
            <w:r w:rsidRPr="006A370A">
              <w:rPr>
                <w:rFonts w:ascii="Times New Roman" w:hAnsi="Times New Roman"/>
                <w:sz w:val="28"/>
                <w:szCs w:val="28"/>
              </w:rPr>
              <w:lastRenderedPageBreak/>
              <w:t>этапы работы, следовать согласно составленному плану, вносить изменения в свои действия в случае отклонения от прогнозируемого результата.</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научатся  осуществлять поиск информации из разных источников, расширяющей представление  о способах  упаковки подарков.</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уметь обмениваться мнениями, слышать сверстников во время </w:t>
            </w:r>
            <w:r w:rsidRPr="006A370A">
              <w:rPr>
                <w:rFonts w:ascii="Times New Roman" w:hAnsi="Times New Roman"/>
                <w:sz w:val="28"/>
                <w:szCs w:val="28"/>
              </w:rPr>
              <w:lastRenderedPageBreak/>
              <w:t xml:space="preserve">обсуждения. </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lastRenderedPageBreak/>
              <w:t>имеют мотивацию к учебной и творческой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b/>
                <w:bCs/>
                <w:spacing w:val="2"/>
                <w:sz w:val="28"/>
                <w:szCs w:val="28"/>
              </w:rPr>
            </w:pPr>
            <w:r w:rsidRPr="006A370A">
              <w:rPr>
                <w:rFonts w:ascii="Times New Roman" w:hAnsi="Times New Roman"/>
                <w:b/>
                <w:bCs/>
                <w:spacing w:val="1"/>
                <w:sz w:val="28"/>
                <w:szCs w:val="28"/>
              </w:rPr>
              <w:t xml:space="preserve">Осваивать </w:t>
            </w:r>
            <w:r w:rsidRPr="006A370A">
              <w:rPr>
                <w:rFonts w:ascii="Times New Roman" w:hAnsi="Times New Roman"/>
                <w:spacing w:val="1"/>
                <w:sz w:val="28"/>
                <w:szCs w:val="28"/>
              </w:rPr>
              <w:t>правила упаковки и художественного оформления подар</w:t>
            </w:r>
            <w:r w:rsidRPr="006A370A">
              <w:rPr>
                <w:rFonts w:ascii="Times New Roman" w:hAnsi="Times New Roman"/>
                <w:spacing w:val="1"/>
                <w:sz w:val="28"/>
                <w:szCs w:val="28"/>
              </w:rPr>
              <w:softHyphen/>
            </w:r>
            <w:r w:rsidRPr="006A370A">
              <w:rPr>
                <w:rFonts w:ascii="Times New Roman" w:hAnsi="Times New Roman"/>
                <w:sz w:val="28"/>
                <w:szCs w:val="28"/>
              </w:rPr>
              <w:t xml:space="preserve">ков, </w:t>
            </w:r>
            <w:r w:rsidRPr="006A370A">
              <w:rPr>
                <w:rFonts w:ascii="Times New Roman" w:hAnsi="Times New Roman"/>
                <w:b/>
                <w:bCs/>
                <w:sz w:val="28"/>
                <w:szCs w:val="28"/>
              </w:rPr>
              <w:t xml:space="preserve">применять </w:t>
            </w:r>
            <w:r w:rsidRPr="006A370A">
              <w:rPr>
                <w:rFonts w:ascii="Times New Roman" w:hAnsi="Times New Roman"/>
                <w:sz w:val="28"/>
                <w:szCs w:val="28"/>
              </w:rPr>
              <w:t xml:space="preserve">знание основ гармоничного </w:t>
            </w:r>
            <w:r w:rsidRPr="006A370A">
              <w:rPr>
                <w:rFonts w:ascii="Times New Roman" w:hAnsi="Times New Roman"/>
                <w:sz w:val="28"/>
                <w:szCs w:val="28"/>
              </w:rPr>
              <w:lastRenderedPageBreak/>
              <w:t>сочетания цветов при со</w:t>
            </w:r>
            <w:r w:rsidRPr="006A370A">
              <w:rPr>
                <w:rFonts w:ascii="Times New Roman" w:hAnsi="Times New Roman"/>
                <w:sz w:val="28"/>
                <w:szCs w:val="28"/>
              </w:rPr>
              <w:softHyphen/>
              <w:t xml:space="preserve">ставлении композиции. </w:t>
            </w:r>
            <w:r w:rsidRPr="006A370A">
              <w:rPr>
                <w:rFonts w:ascii="Times New Roman" w:hAnsi="Times New Roman"/>
                <w:b/>
                <w:bCs/>
                <w:sz w:val="28"/>
                <w:szCs w:val="28"/>
              </w:rPr>
              <w:t xml:space="preserve">Соотносить </w:t>
            </w:r>
            <w:r w:rsidRPr="006A370A">
              <w:rPr>
                <w:rFonts w:ascii="Times New Roman" w:hAnsi="Times New Roman"/>
                <w:sz w:val="28"/>
                <w:szCs w:val="28"/>
              </w:rPr>
              <w:t>выбор оформления, упаковки по</w:t>
            </w:r>
            <w:r w:rsidRPr="006A370A">
              <w:rPr>
                <w:rFonts w:ascii="Times New Roman" w:hAnsi="Times New Roman"/>
                <w:sz w:val="28"/>
                <w:szCs w:val="28"/>
              </w:rPr>
              <w:softHyphen/>
            </w:r>
            <w:r w:rsidRPr="006A370A">
              <w:rPr>
                <w:rFonts w:ascii="Times New Roman" w:hAnsi="Times New Roman"/>
                <w:spacing w:val="2"/>
                <w:sz w:val="28"/>
                <w:szCs w:val="28"/>
              </w:rPr>
              <w:t xml:space="preserve">дарка с возрастом и полом того, кому он предназначен, с габаритами </w:t>
            </w:r>
            <w:r w:rsidRPr="006A370A">
              <w:rPr>
                <w:rFonts w:ascii="Times New Roman" w:hAnsi="Times New Roman"/>
                <w:spacing w:val="3"/>
                <w:sz w:val="28"/>
                <w:szCs w:val="28"/>
              </w:rPr>
              <w:t xml:space="preserve">подарка и его назначением. </w:t>
            </w:r>
            <w:r w:rsidRPr="006A370A">
              <w:rPr>
                <w:rFonts w:ascii="Times New Roman" w:hAnsi="Times New Roman"/>
                <w:b/>
                <w:bCs/>
                <w:spacing w:val="3"/>
                <w:sz w:val="28"/>
                <w:szCs w:val="28"/>
              </w:rPr>
              <w:t xml:space="preserve">Использовать </w:t>
            </w:r>
            <w:r w:rsidRPr="006A370A">
              <w:rPr>
                <w:rFonts w:ascii="Times New Roman" w:hAnsi="Times New Roman"/>
                <w:spacing w:val="3"/>
                <w:sz w:val="28"/>
                <w:szCs w:val="28"/>
              </w:rPr>
              <w:t xml:space="preserve">для оформления подарка </w:t>
            </w:r>
            <w:r w:rsidRPr="006A370A">
              <w:rPr>
                <w:rFonts w:ascii="Times New Roman" w:hAnsi="Times New Roman"/>
                <w:spacing w:val="1"/>
                <w:sz w:val="28"/>
                <w:szCs w:val="28"/>
              </w:rPr>
              <w:t xml:space="preserve">различные материалы, </w:t>
            </w:r>
            <w:r w:rsidRPr="006A370A">
              <w:rPr>
                <w:rFonts w:ascii="Times New Roman" w:hAnsi="Times New Roman"/>
                <w:b/>
                <w:bCs/>
                <w:spacing w:val="1"/>
                <w:sz w:val="28"/>
                <w:szCs w:val="28"/>
              </w:rPr>
              <w:t xml:space="preserve">применять </w:t>
            </w:r>
            <w:r w:rsidRPr="006A370A">
              <w:rPr>
                <w:rFonts w:ascii="Times New Roman" w:hAnsi="Times New Roman"/>
                <w:spacing w:val="1"/>
                <w:sz w:val="28"/>
                <w:szCs w:val="28"/>
              </w:rPr>
              <w:t>приёмы и способы работы с бума</w:t>
            </w:r>
            <w:r w:rsidRPr="006A370A">
              <w:rPr>
                <w:rFonts w:ascii="Times New Roman" w:hAnsi="Times New Roman"/>
                <w:spacing w:val="1"/>
                <w:sz w:val="28"/>
                <w:szCs w:val="28"/>
              </w:rPr>
              <w:softHyphen/>
            </w:r>
            <w:r w:rsidRPr="006A370A">
              <w:rPr>
                <w:rFonts w:ascii="Times New Roman" w:hAnsi="Times New Roman"/>
                <w:spacing w:val="-1"/>
                <w:sz w:val="28"/>
                <w:szCs w:val="28"/>
              </w:rPr>
              <w:t xml:space="preserve">гой. </w:t>
            </w:r>
            <w:r w:rsidRPr="006A370A">
              <w:rPr>
                <w:rFonts w:ascii="Times New Roman" w:hAnsi="Times New Roman"/>
                <w:b/>
                <w:bCs/>
                <w:spacing w:val="-1"/>
                <w:sz w:val="28"/>
                <w:szCs w:val="28"/>
              </w:rPr>
              <w:t xml:space="preserve">Соотносить </w:t>
            </w:r>
            <w:r w:rsidRPr="006A370A">
              <w:rPr>
                <w:rFonts w:ascii="Times New Roman" w:hAnsi="Times New Roman"/>
                <w:spacing w:val="-1"/>
                <w:sz w:val="28"/>
                <w:szCs w:val="28"/>
              </w:rPr>
              <w:t xml:space="preserve">размер подарка с размером упаковочной бумаги. </w:t>
            </w:r>
            <w:r w:rsidRPr="006A370A">
              <w:rPr>
                <w:rFonts w:ascii="Times New Roman" w:hAnsi="Times New Roman"/>
                <w:b/>
                <w:bCs/>
                <w:spacing w:val="-1"/>
                <w:sz w:val="28"/>
                <w:szCs w:val="28"/>
              </w:rPr>
              <w:t>Ос</w:t>
            </w:r>
            <w:r w:rsidRPr="006A370A">
              <w:rPr>
                <w:rFonts w:ascii="Times New Roman" w:hAnsi="Times New Roman"/>
                <w:b/>
                <w:bCs/>
                <w:spacing w:val="-1"/>
                <w:sz w:val="28"/>
                <w:szCs w:val="28"/>
              </w:rPr>
              <w:softHyphen/>
            </w:r>
            <w:r w:rsidRPr="006A370A">
              <w:rPr>
                <w:rFonts w:ascii="Times New Roman" w:hAnsi="Times New Roman"/>
                <w:b/>
                <w:bCs/>
                <w:spacing w:val="1"/>
                <w:sz w:val="28"/>
                <w:szCs w:val="28"/>
              </w:rPr>
              <w:t xml:space="preserve">ваивать </w:t>
            </w:r>
            <w:r w:rsidRPr="006A370A">
              <w:rPr>
                <w:rFonts w:ascii="Times New Roman" w:hAnsi="Times New Roman"/>
                <w:spacing w:val="1"/>
                <w:sz w:val="28"/>
                <w:szCs w:val="28"/>
              </w:rPr>
              <w:t xml:space="preserve">приём соединения деталей при помощи скотча. </w:t>
            </w:r>
            <w:r w:rsidRPr="006A370A">
              <w:rPr>
                <w:rFonts w:ascii="Times New Roman" w:hAnsi="Times New Roman"/>
                <w:b/>
                <w:bCs/>
                <w:spacing w:val="1"/>
                <w:sz w:val="28"/>
                <w:szCs w:val="28"/>
              </w:rPr>
              <w:t>Анализиро</w:t>
            </w:r>
            <w:r w:rsidRPr="006A370A">
              <w:rPr>
                <w:rFonts w:ascii="Times New Roman" w:hAnsi="Times New Roman"/>
                <w:b/>
                <w:bCs/>
                <w:spacing w:val="1"/>
                <w:sz w:val="28"/>
                <w:szCs w:val="28"/>
              </w:rPr>
              <w:softHyphen/>
            </w:r>
            <w:r w:rsidRPr="006A370A">
              <w:rPr>
                <w:rFonts w:ascii="Times New Roman" w:hAnsi="Times New Roman"/>
                <w:b/>
                <w:bCs/>
                <w:sz w:val="28"/>
                <w:szCs w:val="28"/>
              </w:rPr>
              <w:t xml:space="preserve">вать </w:t>
            </w:r>
            <w:r w:rsidRPr="006A370A">
              <w:rPr>
                <w:rFonts w:ascii="Times New Roman" w:hAnsi="Times New Roman"/>
                <w:sz w:val="28"/>
                <w:szCs w:val="28"/>
              </w:rPr>
              <w:t xml:space="preserve">план работы по изготовлению изделия, на его основе </w:t>
            </w:r>
            <w:r w:rsidRPr="006A370A">
              <w:rPr>
                <w:rFonts w:ascii="Times New Roman" w:hAnsi="Times New Roman"/>
                <w:b/>
                <w:bCs/>
                <w:sz w:val="28"/>
                <w:szCs w:val="28"/>
              </w:rPr>
              <w:t>контроли</w:t>
            </w:r>
            <w:r w:rsidRPr="006A370A">
              <w:rPr>
                <w:rFonts w:ascii="Times New Roman" w:hAnsi="Times New Roman"/>
                <w:b/>
                <w:bCs/>
                <w:sz w:val="28"/>
                <w:szCs w:val="28"/>
              </w:rPr>
              <w:softHyphen/>
            </w:r>
            <w:r w:rsidRPr="006A370A">
              <w:rPr>
                <w:rFonts w:ascii="Times New Roman" w:hAnsi="Times New Roman"/>
                <w:b/>
                <w:bCs/>
                <w:spacing w:val="-1"/>
                <w:sz w:val="28"/>
                <w:szCs w:val="28"/>
              </w:rPr>
              <w:lastRenderedPageBreak/>
              <w:t xml:space="preserve">ровать </w:t>
            </w:r>
            <w:r w:rsidRPr="006A370A">
              <w:rPr>
                <w:rFonts w:ascii="Times New Roman" w:hAnsi="Times New Roman"/>
                <w:spacing w:val="-1"/>
                <w:sz w:val="28"/>
                <w:szCs w:val="28"/>
              </w:rPr>
              <w:t xml:space="preserve">и </w:t>
            </w:r>
            <w:r w:rsidRPr="006A370A">
              <w:rPr>
                <w:rFonts w:ascii="Times New Roman" w:hAnsi="Times New Roman"/>
                <w:b/>
                <w:bCs/>
                <w:spacing w:val="-1"/>
                <w:sz w:val="28"/>
                <w:szCs w:val="28"/>
              </w:rPr>
              <w:t xml:space="preserve">корректировать </w:t>
            </w:r>
            <w:r w:rsidRPr="006A370A">
              <w:rPr>
                <w:rFonts w:ascii="Times New Roman" w:hAnsi="Times New Roman"/>
                <w:spacing w:val="-1"/>
                <w:sz w:val="28"/>
                <w:szCs w:val="28"/>
              </w:rPr>
              <w:t xml:space="preserve">изготовление изделия. </w:t>
            </w:r>
            <w:r w:rsidRPr="006A370A">
              <w:rPr>
                <w:rFonts w:ascii="Times New Roman" w:hAnsi="Times New Roman"/>
                <w:b/>
                <w:bCs/>
                <w:spacing w:val="-1"/>
                <w:sz w:val="28"/>
                <w:szCs w:val="28"/>
              </w:rPr>
              <w:t xml:space="preserve">Оформлять </w:t>
            </w:r>
            <w:r w:rsidRPr="006A370A">
              <w:rPr>
                <w:rFonts w:ascii="Times New Roman" w:hAnsi="Times New Roman"/>
                <w:spacing w:val="-1"/>
                <w:sz w:val="28"/>
                <w:szCs w:val="28"/>
              </w:rPr>
              <w:t xml:space="preserve">изделие </w:t>
            </w:r>
            <w:r w:rsidRPr="006A370A">
              <w:rPr>
                <w:rFonts w:ascii="Times New Roman" w:hAnsi="Times New Roman"/>
                <w:spacing w:val="1"/>
                <w:sz w:val="28"/>
                <w:szCs w:val="28"/>
              </w:rPr>
              <w:t xml:space="preserve">по собственному замыслу, </w:t>
            </w:r>
            <w:r w:rsidRPr="006A370A">
              <w:rPr>
                <w:rFonts w:ascii="Times New Roman" w:hAnsi="Times New Roman"/>
                <w:b/>
                <w:bCs/>
                <w:spacing w:val="1"/>
                <w:sz w:val="28"/>
                <w:szCs w:val="28"/>
              </w:rPr>
              <w:t xml:space="preserve">объяснять </w:t>
            </w:r>
            <w:r w:rsidRPr="006A370A">
              <w:rPr>
                <w:rFonts w:ascii="Times New Roman" w:hAnsi="Times New Roman"/>
                <w:spacing w:val="1"/>
                <w:sz w:val="28"/>
                <w:szCs w:val="28"/>
              </w:rPr>
              <w:t xml:space="preserve">свой замысел при презентации </w:t>
            </w:r>
            <w:r w:rsidRPr="006A370A">
              <w:rPr>
                <w:rFonts w:ascii="Times New Roman" w:hAnsi="Times New Roman"/>
                <w:spacing w:val="-2"/>
                <w:sz w:val="28"/>
                <w:szCs w:val="28"/>
              </w:rPr>
              <w:t>упаковки</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lastRenderedPageBreak/>
              <w:t>21</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108" w:right="-108"/>
              <w:rPr>
                <w:rFonts w:ascii="Times New Roman" w:eastAsia="Calibri" w:hAnsi="Times New Roman"/>
                <w:sz w:val="28"/>
                <w:szCs w:val="28"/>
              </w:rPr>
            </w:pPr>
            <w:r w:rsidRPr="006A370A">
              <w:rPr>
                <w:rFonts w:ascii="Times New Roman" w:eastAsia="Calibri" w:hAnsi="Times New Roman"/>
                <w:sz w:val="28"/>
                <w:szCs w:val="28"/>
              </w:rPr>
              <w:t xml:space="preserve">Автомастерская. </w:t>
            </w:r>
            <w:r w:rsidRPr="006A370A">
              <w:rPr>
                <w:rFonts w:ascii="Times New Roman" w:eastAsia="Calibri" w:hAnsi="Times New Roman"/>
                <w:i/>
                <w:sz w:val="28"/>
                <w:szCs w:val="28"/>
              </w:rPr>
              <w:t>Изделие: «Фургон «Мороженое»</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познакомятся с основами устройства автомобиля, с правилами построения развёртки и склеивания геометрического тела на практическом уровне; получат представления о конструировании геометрических тел с помощью развёртки; научатся составлять композицию для оформления изделия, создавать объёмную модель предмета.</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научатся строить произвольное и осознанное речевое высказывание, составлять рассказ об автомобилях, организовывать своё творческое пространство.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ориентировать в учебнике и рабочей тетради, планировать, проговаривать этапы работы, следовать согласно составленному плану, вносить изменения в свои действия в случае отклонения от прогнозируемого результата.</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овладеют способностью обмениваться мнениями, вступать в диалог, отстаивать собственную точку зрения, понимать позицию партнёра по диалогу, находить ответы на вопросы и правильно формулировать их. </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имеют мотивацию к учебной и творческой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b/>
                <w:bCs/>
                <w:spacing w:val="2"/>
                <w:sz w:val="28"/>
                <w:szCs w:val="28"/>
              </w:rPr>
            </w:pPr>
            <w:r w:rsidRPr="006A370A">
              <w:rPr>
                <w:rFonts w:ascii="Times New Roman" w:hAnsi="Times New Roman"/>
                <w:b/>
                <w:bCs/>
                <w:spacing w:val="2"/>
                <w:sz w:val="28"/>
                <w:szCs w:val="28"/>
              </w:rPr>
              <w:t xml:space="preserve">Находить </w:t>
            </w:r>
            <w:r w:rsidRPr="006A370A">
              <w:rPr>
                <w:rFonts w:ascii="Times New Roman" w:hAnsi="Times New Roman"/>
                <w:spacing w:val="2"/>
                <w:sz w:val="28"/>
                <w:szCs w:val="28"/>
              </w:rPr>
              <w:t xml:space="preserve">информацию об автомобилях в разных источниках, </w:t>
            </w:r>
            <w:r w:rsidRPr="006A370A">
              <w:rPr>
                <w:rFonts w:ascii="Times New Roman" w:hAnsi="Times New Roman"/>
                <w:b/>
                <w:bCs/>
                <w:spacing w:val="2"/>
                <w:sz w:val="28"/>
                <w:szCs w:val="28"/>
              </w:rPr>
              <w:t>срав</w:t>
            </w:r>
            <w:r w:rsidRPr="006A370A">
              <w:rPr>
                <w:rFonts w:ascii="Times New Roman" w:hAnsi="Times New Roman"/>
                <w:b/>
                <w:bCs/>
                <w:spacing w:val="2"/>
                <w:sz w:val="28"/>
                <w:szCs w:val="28"/>
              </w:rPr>
              <w:softHyphen/>
            </w:r>
            <w:r w:rsidRPr="006A370A">
              <w:rPr>
                <w:rFonts w:ascii="Times New Roman" w:hAnsi="Times New Roman"/>
                <w:b/>
                <w:bCs/>
                <w:spacing w:val="3"/>
                <w:sz w:val="28"/>
                <w:szCs w:val="28"/>
              </w:rPr>
              <w:t xml:space="preserve">нивать, отбирать </w:t>
            </w:r>
            <w:r w:rsidRPr="006A370A">
              <w:rPr>
                <w:rFonts w:ascii="Times New Roman" w:hAnsi="Times New Roman"/>
                <w:spacing w:val="3"/>
                <w:sz w:val="28"/>
                <w:szCs w:val="28"/>
              </w:rPr>
              <w:t xml:space="preserve">и </w:t>
            </w:r>
            <w:r w:rsidRPr="006A370A">
              <w:rPr>
                <w:rFonts w:ascii="Times New Roman" w:hAnsi="Times New Roman"/>
                <w:b/>
                <w:bCs/>
                <w:spacing w:val="3"/>
                <w:sz w:val="28"/>
                <w:szCs w:val="28"/>
              </w:rPr>
              <w:t xml:space="preserve">представлять </w:t>
            </w:r>
            <w:r w:rsidRPr="006A370A">
              <w:rPr>
                <w:rFonts w:ascii="Times New Roman" w:hAnsi="Times New Roman"/>
                <w:spacing w:val="3"/>
                <w:sz w:val="28"/>
                <w:szCs w:val="28"/>
              </w:rPr>
              <w:t xml:space="preserve">необходимую информацию. </w:t>
            </w:r>
            <w:r w:rsidRPr="006A370A">
              <w:rPr>
                <w:rFonts w:ascii="Times New Roman" w:hAnsi="Times New Roman"/>
                <w:b/>
                <w:bCs/>
                <w:spacing w:val="3"/>
                <w:sz w:val="28"/>
                <w:szCs w:val="28"/>
              </w:rPr>
              <w:t>Со</w:t>
            </w:r>
            <w:r w:rsidRPr="006A370A">
              <w:rPr>
                <w:rFonts w:ascii="Times New Roman" w:hAnsi="Times New Roman"/>
                <w:b/>
                <w:bCs/>
                <w:spacing w:val="3"/>
                <w:sz w:val="28"/>
                <w:szCs w:val="28"/>
              </w:rPr>
              <w:softHyphen/>
            </w:r>
            <w:r w:rsidRPr="006A370A">
              <w:rPr>
                <w:rFonts w:ascii="Times New Roman" w:hAnsi="Times New Roman"/>
                <w:b/>
                <w:bCs/>
                <w:spacing w:val="-1"/>
                <w:sz w:val="28"/>
                <w:szCs w:val="28"/>
              </w:rPr>
              <w:t xml:space="preserve">ставлять </w:t>
            </w:r>
            <w:r w:rsidRPr="006A370A">
              <w:rPr>
                <w:rFonts w:ascii="Times New Roman" w:hAnsi="Times New Roman"/>
                <w:spacing w:val="-1"/>
                <w:sz w:val="28"/>
                <w:szCs w:val="28"/>
              </w:rPr>
              <w:t>рассказ об устройстве автомобиля, истории его создания, ис</w:t>
            </w:r>
            <w:r w:rsidRPr="006A370A">
              <w:rPr>
                <w:rFonts w:ascii="Times New Roman" w:hAnsi="Times New Roman"/>
                <w:spacing w:val="-1"/>
                <w:sz w:val="28"/>
                <w:szCs w:val="28"/>
              </w:rPr>
              <w:softHyphen/>
              <w:t xml:space="preserve">пользуя материал учебника и дополнительные материалы. </w:t>
            </w:r>
            <w:r w:rsidRPr="006A370A">
              <w:rPr>
                <w:rFonts w:ascii="Times New Roman" w:hAnsi="Times New Roman"/>
                <w:b/>
                <w:bCs/>
                <w:spacing w:val="-1"/>
                <w:sz w:val="28"/>
                <w:szCs w:val="28"/>
              </w:rPr>
              <w:t>Анализиро</w:t>
            </w:r>
            <w:r w:rsidRPr="006A370A">
              <w:rPr>
                <w:rFonts w:ascii="Times New Roman" w:hAnsi="Times New Roman"/>
                <w:b/>
                <w:bCs/>
                <w:spacing w:val="-1"/>
                <w:sz w:val="28"/>
                <w:szCs w:val="28"/>
              </w:rPr>
              <w:softHyphen/>
              <w:t xml:space="preserve">вать </w:t>
            </w:r>
            <w:r w:rsidRPr="006A370A">
              <w:rPr>
                <w:rFonts w:ascii="Times New Roman" w:hAnsi="Times New Roman"/>
                <w:spacing w:val="-1"/>
                <w:sz w:val="28"/>
                <w:szCs w:val="28"/>
              </w:rPr>
              <w:t xml:space="preserve">внутреннее устройство автомобиля по рисункам в учебнике и </w:t>
            </w:r>
            <w:r w:rsidRPr="006A370A">
              <w:rPr>
                <w:rFonts w:ascii="Times New Roman" w:hAnsi="Times New Roman"/>
                <w:b/>
                <w:bCs/>
                <w:spacing w:val="-1"/>
                <w:sz w:val="28"/>
                <w:szCs w:val="28"/>
              </w:rPr>
              <w:t>оп</w:t>
            </w:r>
            <w:r w:rsidRPr="006A370A">
              <w:rPr>
                <w:rFonts w:ascii="Times New Roman" w:hAnsi="Times New Roman"/>
                <w:b/>
                <w:bCs/>
                <w:spacing w:val="-1"/>
                <w:sz w:val="28"/>
                <w:szCs w:val="28"/>
              </w:rPr>
              <w:softHyphen/>
            </w:r>
            <w:r w:rsidRPr="006A370A">
              <w:rPr>
                <w:rFonts w:ascii="Times New Roman" w:hAnsi="Times New Roman"/>
                <w:b/>
                <w:bCs/>
                <w:spacing w:val="3"/>
                <w:sz w:val="28"/>
                <w:szCs w:val="28"/>
              </w:rPr>
              <w:t xml:space="preserve">ределять </w:t>
            </w:r>
            <w:r w:rsidRPr="006A370A">
              <w:rPr>
                <w:rFonts w:ascii="Times New Roman" w:hAnsi="Times New Roman"/>
                <w:spacing w:val="3"/>
                <w:sz w:val="28"/>
                <w:szCs w:val="28"/>
              </w:rPr>
              <w:t xml:space="preserve">его основные конструктивные особенности. </w:t>
            </w:r>
            <w:r w:rsidRPr="006A370A">
              <w:rPr>
                <w:rFonts w:ascii="Times New Roman" w:hAnsi="Times New Roman"/>
                <w:b/>
                <w:bCs/>
                <w:spacing w:val="3"/>
                <w:sz w:val="28"/>
                <w:szCs w:val="28"/>
              </w:rPr>
              <w:t xml:space="preserve">Осваивать </w:t>
            </w:r>
            <w:r w:rsidRPr="006A370A">
              <w:rPr>
                <w:rFonts w:ascii="Times New Roman" w:hAnsi="Times New Roman"/>
                <w:spacing w:val="3"/>
                <w:sz w:val="28"/>
                <w:szCs w:val="28"/>
              </w:rPr>
              <w:t xml:space="preserve">и </w:t>
            </w:r>
            <w:r w:rsidRPr="006A370A">
              <w:rPr>
                <w:rFonts w:ascii="Times New Roman" w:hAnsi="Times New Roman"/>
                <w:b/>
                <w:bCs/>
                <w:sz w:val="28"/>
                <w:szCs w:val="28"/>
              </w:rPr>
              <w:t xml:space="preserve">применять </w:t>
            </w:r>
            <w:r w:rsidRPr="006A370A">
              <w:rPr>
                <w:rFonts w:ascii="Times New Roman" w:hAnsi="Times New Roman"/>
                <w:sz w:val="28"/>
                <w:szCs w:val="28"/>
              </w:rPr>
              <w:t>правила построения развёртки при помощи вспомогатель</w:t>
            </w:r>
            <w:r w:rsidRPr="006A370A">
              <w:rPr>
                <w:rFonts w:ascii="Times New Roman" w:hAnsi="Times New Roman"/>
                <w:sz w:val="28"/>
                <w:szCs w:val="28"/>
              </w:rPr>
              <w:softHyphen/>
            </w:r>
            <w:r w:rsidRPr="006A370A">
              <w:rPr>
                <w:rFonts w:ascii="Times New Roman" w:hAnsi="Times New Roman"/>
                <w:spacing w:val="-2"/>
                <w:sz w:val="28"/>
                <w:szCs w:val="28"/>
              </w:rPr>
              <w:t xml:space="preserve">ной сетки. При помощи развёртки </w:t>
            </w:r>
            <w:r w:rsidRPr="006A370A">
              <w:rPr>
                <w:rFonts w:ascii="Times New Roman" w:hAnsi="Times New Roman"/>
                <w:b/>
                <w:bCs/>
                <w:spacing w:val="-2"/>
                <w:sz w:val="28"/>
                <w:szCs w:val="28"/>
              </w:rPr>
              <w:t xml:space="preserve">конструировать </w:t>
            </w:r>
            <w:r w:rsidRPr="006A370A">
              <w:rPr>
                <w:rFonts w:ascii="Times New Roman" w:hAnsi="Times New Roman"/>
                <w:spacing w:val="-2"/>
                <w:sz w:val="28"/>
                <w:szCs w:val="28"/>
              </w:rPr>
              <w:t>геометрические те</w:t>
            </w:r>
            <w:r w:rsidRPr="006A370A">
              <w:rPr>
                <w:rFonts w:ascii="Times New Roman" w:hAnsi="Times New Roman"/>
                <w:spacing w:val="-1"/>
                <w:sz w:val="28"/>
                <w:szCs w:val="28"/>
              </w:rPr>
              <w:t xml:space="preserve">ла для изготовления изделия. </w:t>
            </w:r>
            <w:r w:rsidRPr="006A370A">
              <w:rPr>
                <w:rFonts w:ascii="Times New Roman" w:hAnsi="Times New Roman"/>
                <w:b/>
                <w:bCs/>
                <w:spacing w:val="-1"/>
                <w:sz w:val="28"/>
                <w:szCs w:val="28"/>
              </w:rPr>
              <w:t xml:space="preserve">Осваивать </w:t>
            </w:r>
            <w:r w:rsidRPr="006A370A">
              <w:rPr>
                <w:rFonts w:ascii="Times New Roman" w:hAnsi="Times New Roman"/>
                <w:spacing w:val="-1"/>
                <w:sz w:val="28"/>
                <w:szCs w:val="28"/>
              </w:rPr>
              <w:t xml:space="preserve">технологию конструирования </w:t>
            </w:r>
            <w:r w:rsidRPr="006A370A">
              <w:rPr>
                <w:rFonts w:ascii="Times New Roman" w:hAnsi="Times New Roman"/>
                <w:sz w:val="28"/>
                <w:szCs w:val="28"/>
              </w:rPr>
              <w:t xml:space="preserve">объёмных фигур. </w:t>
            </w:r>
            <w:r w:rsidRPr="006A370A">
              <w:rPr>
                <w:rFonts w:ascii="Times New Roman" w:hAnsi="Times New Roman"/>
                <w:b/>
                <w:bCs/>
                <w:sz w:val="28"/>
                <w:szCs w:val="28"/>
              </w:rPr>
              <w:t xml:space="preserve">Анализировать </w:t>
            </w:r>
            <w:r w:rsidRPr="006A370A">
              <w:rPr>
                <w:rFonts w:ascii="Times New Roman" w:hAnsi="Times New Roman"/>
                <w:sz w:val="28"/>
                <w:szCs w:val="28"/>
              </w:rPr>
              <w:t>конструкцию изделия по иллюстра</w:t>
            </w:r>
            <w:r w:rsidRPr="006A370A">
              <w:rPr>
                <w:rFonts w:ascii="Times New Roman" w:hAnsi="Times New Roman"/>
                <w:sz w:val="28"/>
                <w:szCs w:val="28"/>
              </w:rPr>
              <w:softHyphen/>
            </w:r>
            <w:r w:rsidRPr="006A370A">
              <w:rPr>
                <w:rFonts w:ascii="Times New Roman" w:hAnsi="Times New Roman"/>
                <w:spacing w:val="3"/>
                <w:sz w:val="28"/>
                <w:szCs w:val="28"/>
              </w:rPr>
              <w:t xml:space="preserve">ции учебника и </w:t>
            </w:r>
            <w:r w:rsidRPr="006A370A">
              <w:rPr>
                <w:rFonts w:ascii="Times New Roman" w:hAnsi="Times New Roman"/>
                <w:b/>
                <w:bCs/>
                <w:spacing w:val="3"/>
                <w:sz w:val="28"/>
                <w:szCs w:val="28"/>
              </w:rPr>
              <w:t xml:space="preserve">составлять </w:t>
            </w:r>
            <w:r w:rsidRPr="006A370A">
              <w:rPr>
                <w:rFonts w:ascii="Times New Roman" w:hAnsi="Times New Roman"/>
                <w:spacing w:val="3"/>
                <w:sz w:val="28"/>
                <w:szCs w:val="28"/>
              </w:rPr>
              <w:t xml:space="preserve">план изготовления изделия. </w:t>
            </w:r>
            <w:r w:rsidRPr="006A370A">
              <w:rPr>
                <w:rFonts w:ascii="Times New Roman" w:hAnsi="Times New Roman"/>
                <w:b/>
                <w:bCs/>
                <w:spacing w:val="3"/>
                <w:sz w:val="28"/>
                <w:szCs w:val="28"/>
              </w:rPr>
              <w:t xml:space="preserve">Создавать </w:t>
            </w:r>
            <w:r w:rsidRPr="006A370A">
              <w:rPr>
                <w:rFonts w:ascii="Times New Roman" w:hAnsi="Times New Roman"/>
                <w:spacing w:val="2"/>
                <w:sz w:val="28"/>
                <w:szCs w:val="28"/>
              </w:rPr>
              <w:t>объёмную модель реального предмета, соблюдая основные его пара</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метры (игрушка-автомобиль). Самостоятельно </w:t>
            </w:r>
            <w:r w:rsidRPr="006A370A">
              <w:rPr>
                <w:rFonts w:ascii="Times New Roman" w:hAnsi="Times New Roman"/>
                <w:b/>
                <w:bCs/>
                <w:spacing w:val="1"/>
                <w:sz w:val="28"/>
                <w:szCs w:val="28"/>
              </w:rPr>
              <w:t xml:space="preserve">оформлять </w:t>
            </w:r>
            <w:r w:rsidRPr="006A370A">
              <w:rPr>
                <w:rFonts w:ascii="Times New Roman" w:hAnsi="Times New Roman"/>
                <w:spacing w:val="1"/>
                <w:sz w:val="28"/>
                <w:szCs w:val="28"/>
              </w:rPr>
              <w:t xml:space="preserve">изделия в </w:t>
            </w:r>
            <w:r w:rsidRPr="006A370A">
              <w:rPr>
                <w:rFonts w:ascii="Times New Roman" w:hAnsi="Times New Roman"/>
                <w:sz w:val="28"/>
                <w:szCs w:val="28"/>
              </w:rPr>
              <w:t xml:space="preserve">соответствии с назначением (фургон «Мороженое»). </w:t>
            </w:r>
            <w:r w:rsidRPr="006A370A">
              <w:rPr>
                <w:rFonts w:ascii="Times New Roman" w:hAnsi="Times New Roman"/>
                <w:b/>
                <w:bCs/>
                <w:sz w:val="28"/>
                <w:szCs w:val="28"/>
              </w:rPr>
              <w:t xml:space="preserve">Применять </w:t>
            </w:r>
            <w:r w:rsidRPr="006A370A">
              <w:rPr>
                <w:rFonts w:ascii="Times New Roman" w:hAnsi="Times New Roman"/>
                <w:sz w:val="28"/>
                <w:szCs w:val="28"/>
              </w:rPr>
              <w:t>при</w:t>
            </w:r>
            <w:r w:rsidRPr="006A370A">
              <w:rPr>
                <w:rFonts w:ascii="Times New Roman" w:hAnsi="Times New Roman"/>
                <w:sz w:val="28"/>
                <w:szCs w:val="28"/>
              </w:rPr>
              <w:softHyphen/>
            </w:r>
            <w:r w:rsidRPr="006A370A">
              <w:rPr>
                <w:rFonts w:ascii="Times New Roman" w:hAnsi="Times New Roman"/>
                <w:spacing w:val="-1"/>
                <w:sz w:val="28"/>
                <w:szCs w:val="28"/>
              </w:rPr>
              <w:t xml:space="preserve">ёмы работы с бумагой, </w:t>
            </w:r>
            <w:r w:rsidRPr="006A370A">
              <w:rPr>
                <w:rFonts w:ascii="Times New Roman" w:hAnsi="Times New Roman"/>
                <w:b/>
                <w:bCs/>
                <w:spacing w:val="-1"/>
                <w:sz w:val="28"/>
                <w:szCs w:val="28"/>
              </w:rPr>
              <w:t xml:space="preserve">выполнять </w:t>
            </w:r>
            <w:r w:rsidRPr="006A370A">
              <w:rPr>
                <w:rFonts w:ascii="Times New Roman" w:hAnsi="Times New Roman"/>
                <w:spacing w:val="-1"/>
                <w:sz w:val="28"/>
                <w:szCs w:val="28"/>
              </w:rPr>
              <w:t>разметку при помощи копироваль</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ной бумаги, </w:t>
            </w:r>
            <w:r w:rsidRPr="006A370A">
              <w:rPr>
                <w:rFonts w:ascii="Times New Roman" w:hAnsi="Times New Roman"/>
                <w:b/>
                <w:bCs/>
                <w:spacing w:val="2"/>
                <w:sz w:val="28"/>
                <w:szCs w:val="28"/>
              </w:rPr>
              <w:t xml:space="preserve">использовать </w:t>
            </w:r>
            <w:r w:rsidRPr="006A370A">
              <w:rPr>
                <w:rFonts w:ascii="Times New Roman" w:hAnsi="Times New Roman"/>
                <w:spacing w:val="2"/>
                <w:sz w:val="28"/>
                <w:szCs w:val="28"/>
              </w:rPr>
              <w:t xml:space="preserve">правила работы шилом при изготовлении </w:t>
            </w:r>
            <w:r w:rsidRPr="006A370A">
              <w:rPr>
                <w:rFonts w:ascii="Times New Roman" w:hAnsi="Times New Roman"/>
                <w:spacing w:val="-2"/>
                <w:sz w:val="28"/>
                <w:szCs w:val="28"/>
              </w:rPr>
              <w:t>изделия</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22</w:t>
            </w:r>
          </w:p>
        </w:tc>
        <w:tc>
          <w:tcPr>
            <w:tcW w:w="155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Грузовик. </w:t>
            </w:r>
            <w:r w:rsidRPr="006A370A">
              <w:rPr>
                <w:rFonts w:ascii="Times New Roman" w:eastAsia="Calibri" w:hAnsi="Times New Roman"/>
                <w:i/>
                <w:sz w:val="28"/>
                <w:szCs w:val="28"/>
              </w:rPr>
              <w:t>Изделия: «Грузовик», «Автомобиль».</w:t>
            </w:r>
            <w:r w:rsidRPr="006A370A">
              <w:rPr>
                <w:rFonts w:ascii="Times New Roman" w:eastAsia="Calibri" w:hAnsi="Times New Roman"/>
                <w:sz w:val="28"/>
                <w:szCs w:val="28"/>
              </w:rPr>
              <w:t xml:space="preserve"> </w:t>
            </w:r>
            <w:r w:rsidRPr="006A370A">
              <w:rPr>
                <w:rFonts w:ascii="Times New Roman" w:eastAsia="Calibri" w:hAnsi="Times New Roman"/>
                <w:b/>
                <w:sz w:val="28"/>
                <w:szCs w:val="28"/>
              </w:rPr>
              <w:t>Практическая работа №5</w:t>
            </w:r>
            <w:r w:rsidRPr="006A370A">
              <w:rPr>
                <w:rFonts w:ascii="Times New Roman" w:eastAsia="Calibri" w:hAnsi="Times New Roman"/>
                <w:sz w:val="28"/>
                <w:szCs w:val="28"/>
              </w:rPr>
              <w:t>: «Человек и земля»</w:t>
            </w:r>
          </w:p>
        </w:tc>
        <w:tc>
          <w:tcPr>
            <w:tcW w:w="993" w:type="dxa"/>
            <w:tcBorders>
              <w:left w:val="single" w:sz="4" w:space="0" w:color="auto"/>
              <w:right w:val="single" w:sz="4" w:space="0" w:color="auto"/>
            </w:tcBorders>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Научатся использовать полученные знания в новых условиях: количество деталей конструктора, последовательность операций, типы соединений; закрепят умение проводить анализ готового изделия и на его основе самостоятельно составлять технологическую карту и план работы.</w:t>
            </w:r>
          </w:p>
        </w:tc>
        <w:tc>
          <w:tcPr>
            <w:tcW w:w="21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самостоятельно выполнять работу, ориентируясь на информацию в учебнике.</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самостоятельное выделение и формулирование</w:t>
            </w:r>
            <w:r w:rsidRPr="006A370A">
              <w:rPr>
                <w:rFonts w:ascii="Times New Roman" w:hAnsi="Times New Roman"/>
                <w:b/>
                <w:sz w:val="28"/>
                <w:szCs w:val="28"/>
              </w:rPr>
              <w:t xml:space="preserve">  </w:t>
            </w:r>
            <w:r w:rsidRPr="006A370A">
              <w:rPr>
                <w:rFonts w:ascii="Times New Roman" w:hAnsi="Times New Roman"/>
                <w:sz w:val="28"/>
                <w:szCs w:val="28"/>
              </w:rPr>
              <w:t>познавательной цели,</w:t>
            </w:r>
            <w:r w:rsidRPr="006A370A">
              <w:rPr>
                <w:rFonts w:ascii="Times New Roman" w:hAnsi="Times New Roman"/>
                <w:b/>
                <w:sz w:val="28"/>
                <w:szCs w:val="28"/>
              </w:rPr>
              <w:t xml:space="preserve">  </w:t>
            </w:r>
            <w:r w:rsidRPr="006A370A">
              <w:rPr>
                <w:rFonts w:ascii="Times New Roman" w:hAnsi="Times New Roman"/>
                <w:sz w:val="28"/>
                <w:szCs w:val="28"/>
              </w:rPr>
              <w:t>умение сравнивать свойства материалов, виды швов, продуктивное использование знаков, символов, приведенных в учебнике</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уметь сотрудничать со сверстниками, контролировать корректировать и оценивать действия партнеров</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осуществляют адекватную самооценку собственных учебных достижений, своего внешнего вида, соблюдают правила бережного отношения к одежде.</w:t>
            </w:r>
          </w:p>
        </w:tc>
        <w:tc>
          <w:tcPr>
            <w:tcW w:w="1417"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 практическая работа</w:t>
            </w:r>
          </w:p>
        </w:tc>
        <w:tc>
          <w:tcPr>
            <w:tcW w:w="263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spacing w:val="1"/>
                <w:sz w:val="28"/>
                <w:szCs w:val="28"/>
              </w:rPr>
              <w:t xml:space="preserve">На основе образца готового изделия и иллюстраций к каждому этапу работы </w:t>
            </w: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 xml:space="preserve">план его сборки: </w:t>
            </w:r>
            <w:r w:rsidRPr="006A370A">
              <w:rPr>
                <w:rFonts w:ascii="Times New Roman" w:hAnsi="Times New Roman"/>
                <w:b/>
                <w:bCs/>
                <w:spacing w:val="1"/>
                <w:sz w:val="28"/>
                <w:szCs w:val="28"/>
              </w:rPr>
              <w:t xml:space="preserve">определять </w:t>
            </w:r>
            <w:r w:rsidRPr="006A370A">
              <w:rPr>
                <w:rFonts w:ascii="Times New Roman" w:hAnsi="Times New Roman"/>
                <w:spacing w:val="1"/>
                <w:sz w:val="28"/>
                <w:szCs w:val="28"/>
              </w:rPr>
              <w:t xml:space="preserve">количество деталей </w:t>
            </w:r>
            <w:r w:rsidRPr="006A370A">
              <w:rPr>
                <w:rFonts w:ascii="Times New Roman" w:hAnsi="Times New Roman"/>
                <w:spacing w:val="3"/>
                <w:sz w:val="28"/>
                <w:szCs w:val="28"/>
              </w:rPr>
              <w:t xml:space="preserve">и виды соединений, последовательность операций. Самостоятельно </w:t>
            </w: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 xml:space="preserve">технологическую карту, </w:t>
            </w:r>
            <w:r w:rsidRPr="006A370A">
              <w:rPr>
                <w:rFonts w:ascii="Times New Roman" w:hAnsi="Times New Roman"/>
                <w:b/>
                <w:bCs/>
                <w:spacing w:val="1"/>
                <w:sz w:val="28"/>
                <w:szCs w:val="28"/>
              </w:rPr>
              <w:t xml:space="preserve">определять </w:t>
            </w:r>
            <w:r w:rsidRPr="006A370A">
              <w:rPr>
                <w:rFonts w:ascii="Times New Roman" w:hAnsi="Times New Roman"/>
                <w:spacing w:val="1"/>
                <w:sz w:val="28"/>
                <w:szCs w:val="28"/>
              </w:rPr>
              <w:t>инструменты, необ</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ходимые на каждом этапе сборки. </w:t>
            </w:r>
            <w:r w:rsidRPr="006A370A">
              <w:rPr>
                <w:rFonts w:ascii="Times New Roman" w:hAnsi="Times New Roman"/>
                <w:b/>
                <w:bCs/>
                <w:spacing w:val="2"/>
                <w:sz w:val="28"/>
                <w:szCs w:val="28"/>
              </w:rPr>
              <w:t xml:space="preserve">Осваивать </w:t>
            </w:r>
            <w:r w:rsidRPr="006A370A">
              <w:rPr>
                <w:rFonts w:ascii="Times New Roman" w:hAnsi="Times New Roman"/>
                <w:spacing w:val="2"/>
                <w:sz w:val="28"/>
                <w:szCs w:val="28"/>
              </w:rPr>
              <w:t>новые способы соеди</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нения деталей: подвижное и неподвижное. </w:t>
            </w:r>
          </w:p>
          <w:p w:rsidR="003D0F7A" w:rsidRPr="006A370A" w:rsidRDefault="003D0F7A" w:rsidP="00C75DA6">
            <w:pPr>
              <w:spacing w:line="240" w:lineRule="auto"/>
              <w:jc w:val="both"/>
              <w:rPr>
                <w:rFonts w:ascii="Times New Roman" w:hAnsi="Times New Roman"/>
                <w:b/>
                <w:bCs/>
                <w:spacing w:val="2"/>
                <w:sz w:val="28"/>
                <w:szCs w:val="28"/>
              </w:rPr>
            </w:pPr>
            <w:r w:rsidRPr="006A370A">
              <w:rPr>
                <w:rFonts w:ascii="Times New Roman" w:hAnsi="Times New Roman"/>
                <w:b/>
                <w:bCs/>
                <w:spacing w:val="6"/>
                <w:sz w:val="28"/>
                <w:szCs w:val="28"/>
              </w:rPr>
              <w:t xml:space="preserve">Сравнивать </w:t>
            </w:r>
            <w:r w:rsidRPr="006A370A">
              <w:rPr>
                <w:rFonts w:ascii="Times New Roman" w:hAnsi="Times New Roman"/>
                <w:spacing w:val="6"/>
                <w:sz w:val="28"/>
                <w:szCs w:val="28"/>
              </w:rPr>
              <w:t xml:space="preserve">алгоритмы сборки различных видов автомобилей из </w:t>
            </w:r>
            <w:r w:rsidRPr="006A370A">
              <w:rPr>
                <w:rFonts w:ascii="Times New Roman" w:hAnsi="Times New Roman"/>
                <w:sz w:val="28"/>
                <w:szCs w:val="28"/>
              </w:rPr>
              <w:t xml:space="preserve">конструктора. </w:t>
            </w:r>
            <w:r w:rsidRPr="006A370A">
              <w:rPr>
                <w:rFonts w:ascii="Times New Roman" w:hAnsi="Times New Roman"/>
                <w:b/>
                <w:bCs/>
                <w:sz w:val="28"/>
                <w:szCs w:val="28"/>
              </w:rPr>
              <w:t xml:space="preserve">Презентовать </w:t>
            </w:r>
            <w:r w:rsidRPr="006A370A">
              <w:rPr>
                <w:rFonts w:ascii="Times New Roman" w:hAnsi="Times New Roman"/>
                <w:sz w:val="28"/>
                <w:szCs w:val="28"/>
              </w:rPr>
              <w:t xml:space="preserve">готовое изделие, </w:t>
            </w: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рубрику </w:t>
            </w:r>
            <w:r w:rsidRPr="006A370A">
              <w:rPr>
                <w:rFonts w:ascii="Times New Roman" w:hAnsi="Times New Roman"/>
                <w:spacing w:val="-2"/>
                <w:sz w:val="28"/>
                <w:szCs w:val="28"/>
              </w:rPr>
              <w:t>«Вопросы юного технолога»</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15673" w:type="dxa"/>
            <w:gridSpan w:val="11"/>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eastAsia="Calibri" w:hAnsi="Times New Roman"/>
                <w:b/>
                <w:sz w:val="28"/>
                <w:szCs w:val="28"/>
              </w:rPr>
              <w:t>Человек и вода (4 ч)</w:t>
            </w: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Мосты. </w:t>
            </w:r>
            <w:r w:rsidRPr="006A370A">
              <w:rPr>
                <w:rFonts w:ascii="Times New Roman" w:eastAsia="Calibri" w:hAnsi="Times New Roman"/>
                <w:i/>
                <w:sz w:val="28"/>
                <w:szCs w:val="28"/>
              </w:rPr>
              <w:t>Изделие: «Мост»</w:t>
            </w:r>
          </w:p>
        </w:tc>
        <w:tc>
          <w:tcPr>
            <w:tcW w:w="993" w:type="dxa"/>
            <w:tcBorders>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Познакомятся с особенностями  конструкций мостов разных видов в зависимости от их назначения, с конструкцией висячего моста, научатся использовать новый вид  соединения материалов(натягивание нитей), подбирать материалы для выполнения изделия, конструировать изделие «Мост».</w:t>
            </w:r>
          </w:p>
          <w:p w:rsidR="003D0F7A" w:rsidRPr="006A370A" w:rsidRDefault="003D0F7A" w:rsidP="00C75DA6">
            <w:pPr>
              <w:spacing w:line="240" w:lineRule="auto"/>
              <w:rPr>
                <w:rFonts w:ascii="Times New Roman" w:hAnsi="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самостоятельно выполнять работу, ориентируясь на информацию в учебнике.</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самостоятельное выделение и формулирование</w:t>
            </w:r>
            <w:r w:rsidRPr="006A370A">
              <w:rPr>
                <w:rFonts w:ascii="Times New Roman" w:hAnsi="Times New Roman"/>
                <w:b/>
                <w:sz w:val="28"/>
                <w:szCs w:val="28"/>
              </w:rPr>
              <w:t xml:space="preserve">  </w:t>
            </w:r>
            <w:r w:rsidRPr="006A370A">
              <w:rPr>
                <w:rFonts w:ascii="Times New Roman" w:hAnsi="Times New Roman"/>
                <w:sz w:val="28"/>
                <w:szCs w:val="28"/>
              </w:rPr>
              <w:t>познавательной цели,</w:t>
            </w:r>
            <w:r w:rsidRPr="006A370A">
              <w:rPr>
                <w:rFonts w:ascii="Times New Roman" w:hAnsi="Times New Roman"/>
                <w:b/>
                <w:sz w:val="28"/>
                <w:szCs w:val="28"/>
              </w:rPr>
              <w:t xml:space="preserve">  </w:t>
            </w:r>
            <w:r w:rsidRPr="006A370A">
              <w:rPr>
                <w:rFonts w:ascii="Times New Roman" w:hAnsi="Times New Roman"/>
                <w:sz w:val="28"/>
                <w:szCs w:val="28"/>
              </w:rPr>
              <w:t xml:space="preserve">умение сравнивать свойства материалов, виды швов, продуктивное использование знаков, символов, приведенных в учебнике.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уметь сотрудничать со сверстниками, контролировать корректировать и оценивать действия партнеров</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осуществляют адекватную самооценку собственных учебных достижений, соблюдают правила бережного отношения к вещам.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jc w:val="both"/>
              <w:rPr>
                <w:rFonts w:ascii="Times New Roman" w:hAnsi="Times New Roman"/>
                <w:b/>
                <w:bCs/>
                <w:spacing w:val="2"/>
                <w:sz w:val="28"/>
                <w:szCs w:val="28"/>
              </w:rPr>
            </w:pPr>
            <w:r w:rsidRPr="006A370A">
              <w:rPr>
                <w:rFonts w:ascii="Times New Roman" w:hAnsi="Times New Roman"/>
                <w:b/>
                <w:bCs/>
                <w:spacing w:val="2"/>
                <w:sz w:val="28"/>
                <w:szCs w:val="28"/>
              </w:rPr>
              <w:t xml:space="preserve">Находить </w:t>
            </w:r>
            <w:r w:rsidRPr="006A370A">
              <w:rPr>
                <w:rFonts w:ascii="Times New Roman" w:hAnsi="Times New Roman"/>
                <w:spacing w:val="2"/>
                <w:sz w:val="28"/>
                <w:szCs w:val="28"/>
              </w:rPr>
              <w:t xml:space="preserve">и </w:t>
            </w:r>
            <w:r w:rsidRPr="006A370A">
              <w:rPr>
                <w:rFonts w:ascii="Times New Roman" w:hAnsi="Times New Roman"/>
                <w:b/>
                <w:bCs/>
                <w:spacing w:val="2"/>
                <w:sz w:val="28"/>
                <w:szCs w:val="28"/>
              </w:rPr>
              <w:t xml:space="preserve">отбирать </w:t>
            </w:r>
            <w:r w:rsidRPr="006A370A">
              <w:rPr>
                <w:rFonts w:ascii="Times New Roman" w:hAnsi="Times New Roman"/>
                <w:spacing w:val="2"/>
                <w:sz w:val="28"/>
                <w:szCs w:val="28"/>
              </w:rPr>
              <w:t xml:space="preserve">информацию о конструктивных особенностях мостов. </w:t>
            </w:r>
            <w:r w:rsidRPr="006A370A">
              <w:rPr>
                <w:rFonts w:ascii="Times New Roman" w:hAnsi="Times New Roman"/>
                <w:b/>
                <w:bCs/>
                <w:spacing w:val="2"/>
                <w:sz w:val="28"/>
                <w:szCs w:val="28"/>
              </w:rPr>
              <w:t xml:space="preserve">Составлять </w:t>
            </w:r>
            <w:r w:rsidRPr="006A370A">
              <w:rPr>
                <w:rFonts w:ascii="Times New Roman" w:hAnsi="Times New Roman"/>
                <w:spacing w:val="2"/>
                <w:sz w:val="28"/>
                <w:szCs w:val="28"/>
              </w:rPr>
              <w:t>рассказ на основе иллюстраций и текстов учеб</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ника о назначении и использовании мостов. </w:t>
            </w:r>
            <w:r w:rsidRPr="006A370A">
              <w:rPr>
                <w:rFonts w:ascii="Times New Roman" w:hAnsi="Times New Roman"/>
                <w:b/>
                <w:bCs/>
                <w:spacing w:val="1"/>
                <w:sz w:val="28"/>
                <w:szCs w:val="28"/>
              </w:rPr>
              <w:t xml:space="preserve">Создавать </w:t>
            </w:r>
            <w:r w:rsidRPr="006A370A">
              <w:rPr>
                <w:rFonts w:ascii="Times New Roman" w:hAnsi="Times New Roman"/>
                <w:spacing w:val="1"/>
                <w:sz w:val="28"/>
                <w:szCs w:val="28"/>
              </w:rPr>
              <w:t>модель вися</w:t>
            </w:r>
            <w:r w:rsidRPr="006A370A">
              <w:rPr>
                <w:rFonts w:ascii="Times New Roman" w:hAnsi="Times New Roman"/>
                <w:spacing w:val="1"/>
                <w:sz w:val="28"/>
                <w:szCs w:val="28"/>
              </w:rPr>
              <w:softHyphen/>
            </w:r>
            <w:r w:rsidRPr="006A370A">
              <w:rPr>
                <w:rFonts w:ascii="Times New Roman" w:hAnsi="Times New Roman"/>
                <w:sz w:val="28"/>
                <w:szCs w:val="28"/>
              </w:rPr>
              <w:t xml:space="preserve">чего моста с соблюдением его конструктивных особенностей. </w:t>
            </w:r>
            <w:r w:rsidRPr="006A370A">
              <w:rPr>
                <w:rFonts w:ascii="Times New Roman" w:hAnsi="Times New Roman"/>
                <w:b/>
                <w:bCs/>
                <w:sz w:val="28"/>
                <w:szCs w:val="28"/>
              </w:rPr>
              <w:t>Анали</w:t>
            </w:r>
            <w:r w:rsidRPr="006A370A">
              <w:rPr>
                <w:rFonts w:ascii="Times New Roman" w:hAnsi="Times New Roman"/>
                <w:b/>
                <w:bCs/>
                <w:sz w:val="28"/>
                <w:szCs w:val="28"/>
              </w:rPr>
              <w:softHyphen/>
            </w:r>
            <w:r w:rsidRPr="006A370A">
              <w:rPr>
                <w:rFonts w:ascii="Times New Roman" w:hAnsi="Times New Roman"/>
                <w:b/>
                <w:bCs/>
                <w:spacing w:val="-1"/>
                <w:sz w:val="28"/>
                <w:szCs w:val="28"/>
              </w:rPr>
              <w:t xml:space="preserve">зировать </w:t>
            </w:r>
            <w:r w:rsidRPr="006A370A">
              <w:rPr>
                <w:rFonts w:ascii="Times New Roman" w:hAnsi="Times New Roman"/>
                <w:spacing w:val="-1"/>
                <w:sz w:val="28"/>
                <w:szCs w:val="28"/>
              </w:rPr>
              <w:t xml:space="preserve">и </w:t>
            </w:r>
            <w:r w:rsidRPr="006A370A">
              <w:rPr>
                <w:rFonts w:ascii="Times New Roman" w:hAnsi="Times New Roman"/>
                <w:b/>
                <w:bCs/>
                <w:spacing w:val="-1"/>
                <w:sz w:val="28"/>
                <w:szCs w:val="28"/>
              </w:rPr>
              <w:t xml:space="preserve">выделять </w:t>
            </w:r>
            <w:r w:rsidRPr="006A370A">
              <w:rPr>
                <w:rFonts w:ascii="Times New Roman" w:hAnsi="Times New Roman"/>
                <w:spacing w:val="-1"/>
                <w:sz w:val="28"/>
                <w:szCs w:val="28"/>
              </w:rPr>
              <w:t xml:space="preserve">основные элементы реального объекта, которые </w:t>
            </w:r>
            <w:r w:rsidRPr="006A370A">
              <w:rPr>
                <w:rFonts w:ascii="Times New Roman" w:hAnsi="Times New Roman"/>
                <w:sz w:val="28"/>
                <w:szCs w:val="28"/>
              </w:rPr>
              <w:t xml:space="preserve">необходимо перенести при изготовлении модели. </w:t>
            </w:r>
            <w:r w:rsidRPr="006A370A">
              <w:rPr>
                <w:rFonts w:ascii="Times New Roman" w:hAnsi="Times New Roman"/>
                <w:b/>
                <w:bCs/>
                <w:sz w:val="28"/>
                <w:szCs w:val="28"/>
              </w:rPr>
              <w:t xml:space="preserve">Заполнять </w:t>
            </w:r>
            <w:r w:rsidRPr="006A370A">
              <w:rPr>
                <w:rFonts w:ascii="Times New Roman" w:hAnsi="Times New Roman"/>
                <w:sz w:val="28"/>
                <w:szCs w:val="28"/>
              </w:rPr>
              <w:t>на осно</w:t>
            </w:r>
            <w:r w:rsidRPr="006A370A">
              <w:rPr>
                <w:rFonts w:ascii="Times New Roman" w:hAnsi="Times New Roman"/>
                <w:sz w:val="28"/>
                <w:szCs w:val="28"/>
              </w:rPr>
              <w:softHyphen/>
            </w:r>
            <w:r w:rsidRPr="006A370A">
              <w:rPr>
                <w:rFonts w:ascii="Times New Roman" w:hAnsi="Times New Roman"/>
                <w:spacing w:val="2"/>
                <w:sz w:val="28"/>
                <w:szCs w:val="28"/>
              </w:rPr>
              <w:t xml:space="preserve">ве плана изготовления изделия технологическую карту. </w:t>
            </w:r>
            <w:r w:rsidRPr="006A370A">
              <w:rPr>
                <w:rFonts w:ascii="Times New Roman" w:hAnsi="Times New Roman"/>
                <w:b/>
                <w:bCs/>
                <w:spacing w:val="2"/>
                <w:sz w:val="28"/>
                <w:szCs w:val="28"/>
              </w:rPr>
              <w:t xml:space="preserve">Выполнять </w:t>
            </w:r>
            <w:r w:rsidRPr="006A370A">
              <w:rPr>
                <w:rFonts w:ascii="Times New Roman" w:hAnsi="Times New Roman"/>
                <w:spacing w:val="1"/>
                <w:sz w:val="28"/>
                <w:szCs w:val="28"/>
              </w:rPr>
              <w:t xml:space="preserve">чертёж деталей и разметку при помощи шила. </w:t>
            </w:r>
            <w:r w:rsidRPr="006A370A">
              <w:rPr>
                <w:rFonts w:ascii="Times New Roman" w:hAnsi="Times New Roman"/>
                <w:b/>
                <w:bCs/>
                <w:spacing w:val="1"/>
                <w:sz w:val="28"/>
                <w:szCs w:val="28"/>
              </w:rPr>
              <w:t xml:space="preserve">Подбирать </w:t>
            </w:r>
            <w:r w:rsidRPr="006A370A">
              <w:rPr>
                <w:rFonts w:ascii="Times New Roman" w:hAnsi="Times New Roman"/>
                <w:spacing w:val="1"/>
                <w:sz w:val="28"/>
                <w:szCs w:val="28"/>
              </w:rPr>
              <w:t xml:space="preserve">материалы для изготовления изделия, отражающие характеристики или свойства </w:t>
            </w:r>
            <w:r w:rsidRPr="006A370A">
              <w:rPr>
                <w:rFonts w:ascii="Times New Roman" w:hAnsi="Times New Roman"/>
                <w:spacing w:val="-1"/>
                <w:sz w:val="28"/>
                <w:szCs w:val="28"/>
              </w:rPr>
              <w:t xml:space="preserve">реального объекта, </w:t>
            </w:r>
            <w:r w:rsidRPr="006A370A">
              <w:rPr>
                <w:rFonts w:ascii="Times New Roman" w:hAnsi="Times New Roman"/>
                <w:b/>
                <w:bCs/>
                <w:spacing w:val="-1"/>
                <w:sz w:val="28"/>
                <w:szCs w:val="28"/>
              </w:rPr>
              <w:t xml:space="preserve">заменять </w:t>
            </w:r>
            <w:r w:rsidRPr="006A370A">
              <w:rPr>
                <w:rFonts w:ascii="Times New Roman" w:hAnsi="Times New Roman"/>
                <w:spacing w:val="-1"/>
                <w:sz w:val="28"/>
                <w:szCs w:val="28"/>
              </w:rPr>
              <w:t xml:space="preserve">при необходимости основные материалы </w:t>
            </w:r>
            <w:r w:rsidRPr="006A370A">
              <w:rPr>
                <w:rFonts w:ascii="Times New Roman" w:hAnsi="Times New Roman"/>
                <w:spacing w:val="3"/>
                <w:sz w:val="28"/>
                <w:szCs w:val="28"/>
              </w:rPr>
              <w:t xml:space="preserve">на подручные. </w:t>
            </w:r>
            <w:r w:rsidRPr="006A370A">
              <w:rPr>
                <w:rFonts w:ascii="Times New Roman" w:hAnsi="Times New Roman"/>
                <w:b/>
                <w:bCs/>
                <w:spacing w:val="3"/>
                <w:sz w:val="28"/>
                <w:szCs w:val="28"/>
              </w:rPr>
              <w:t xml:space="preserve">Осваивать </w:t>
            </w:r>
            <w:r w:rsidRPr="006A370A">
              <w:rPr>
                <w:rFonts w:ascii="Times New Roman" w:hAnsi="Times New Roman"/>
                <w:spacing w:val="3"/>
                <w:sz w:val="28"/>
                <w:szCs w:val="28"/>
              </w:rPr>
              <w:t xml:space="preserve">и </w:t>
            </w:r>
            <w:r w:rsidRPr="006A370A">
              <w:rPr>
                <w:rFonts w:ascii="Times New Roman" w:hAnsi="Times New Roman"/>
                <w:b/>
                <w:bCs/>
                <w:spacing w:val="3"/>
                <w:sz w:val="28"/>
                <w:szCs w:val="28"/>
              </w:rPr>
              <w:t xml:space="preserve">использовать </w:t>
            </w:r>
            <w:r w:rsidRPr="006A370A">
              <w:rPr>
                <w:rFonts w:ascii="Times New Roman" w:hAnsi="Times New Roman"/>
                <w:spacing w:val="3"/>
                <w:sz w:val="28"/>
                <w:szCs w:val="28"/>
              </w:rPr>
              <w:t xml:space="preserve">новые виды соединений </w:t>
            </w:r>
            <w:r w:rsidRPr="006A370A">
              <w:rPr>
                <w:rFonts w:ascii="Times New Roman" w:hAnsi="Times New Roman"/>
                <w:spacing w:val="1"/>
                <w:sz w:val="28"/>
                <w:szCs w:val="28"/>
              </w:rPr>
              <w:t xml:space="preserve">деталей (натягивание нитей). Самостоятельно </w:t>
            </w:r>
            <w:r w:rsidRPr="006A370A">
              <w:rPr>
                <w:rFonts w:ascii="Times New Roman" w:hAnsi="Times New Roman"/>
                <w:b/>
                <w:bCs/>
                <w:spacing w:val="1"/>
                <w:sz w:val="28"/>
                <w:szCs w:val="28"/>
              </w:rPr>
              <w:t xml:space="preserve">оформлять </w:t>
            </w:r>
            <w:r w:rsidRPr="006A370A">
              <w:rPr>
                <w:rFonts w:ascii="Times New Roman" w:hAnsi="Times New Roman"/>
                <w:spacing w:val="1"/>
                <w:sz w:val="28"/>
                <w:szCs w:val="28"/>
              </w:rPr>
              <w:t xml:space="preserve">изделие. </w:t>
            </w:r>
            <w:r w:rsidRPr="006A370A">
              <w:rPr>
                <w:rFonts w:ascii="Times New Roman" w:hAnsi="Times New Roman"/>
                <w:b/>
                <w:bCs/>
                <w:sz w:val="28"/>
                <w:szCs w:val="28"/>
              </w:rPr>
              <w:t xml:space="preserve">Анализировать </w:t>
            </w:r>
            <w:r w:rsidRPr="006A370A">
              <w:rPr>
                <w:rFonts w:ascii="Times New Roman" w:hAnsi="Times New Roman"/>
                <w:sz w:val="28"/>
                <w:szCs w:val="28"/>
              </w:rPr>
              <w:t xml:space="preserve">работу поэтапно, </w:t>
            </w:r>
            <w:r w:rsidRPr="006A370A">
              <w:rPr>
                <w:rFonts w:ascii="Times New Roman" w:hAnsi="Times New Roman"/>
                <w:b/>
                <w:bCs/>
                <w:sz w:val="28"/>
                <w:szCs w:val="28"/>
              </w:rPr>
              <w:t xml:space="preserve">оценивать </w:t>
            </w:r>
            <w:r w:rsidRPr="006A370A">
              <w:rPr>
                <w:rFonts w:ascii="Times New Roman" w:hAnsi="Times New Roman"/>
                <w:sz w:val="28"/>
                <w:szCs w:val="28"/>
              </w:rPr>
              <w:t>качество её выполнения</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Водный транспорт. </w:t>
            </w:r>
            <w:r w:rsidRPr="006A370A">
              <w:rPr>
                <w:rFonts w:ascii="Times New Roman" w:eastAsia="Calibri" w:hAnsi="Times New Roman"/>
                <w:b/>
                <w:sz w:val="28"/>
                <w:szCs w:val="28"/>
              </w:rPr>
              <w:t>Проект</w:t>
            </w:r>
            <w:r w:rsidRPr="006A370A">
              <w:rPr>
                <w:rFonts w:ascii="Times New Roman" w:eastAsia="Calibri" w:hAnsi="Times New Roman"/>
                <w:sz w:val="28"/>
                <w:szCs w:val="28"/>
              </w:rPr>
              <w:t xml:space="preserve">: «Водный транспорт». </w:t>
            </w:r>
            <w:r w:rsidRPr="006A370A">
              <w:rPr>
                <w:rFonts w:ascii="Times New Roman" w:eastAsia="Calibri" w:hAnsi="Times New Roman"/>
                <w:i/>
                <w:sz w:val="28"/>
                <w:szCs w:val="28"/>
              </w:rPr>
              <w:t>Изделия: «Яхта», «Баржа»</w:t>
            </w:r>
            <w:r w:rsidRPr="006A370A">
              <w:rPr>
                <w:rFonts w:ascii="Times New Roman" w:eastAsia="Calibri" w:hAnsi="Times New Roman"/>
                <w:sz w:val="28"/>
                <w:szCs w:val="28"/>
              </w:rPr>
              <w:t xml:space="preserve"> (по выбору учителя)</w:t>
            </w:r>
          </w:p>
        </w:tc>
        <w:tc>
          <w:tcPr>
            <w:tcW w:w="993" w:type="dxa"/>
            <w:tcBorders>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 1 час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Познакомятся с различными видами судов; закрепят навыки работы с бумагой, конструирования из бумаги, работы с  конструктором, научатся самостоятельно организовывать собственную деятельность, различать суда выполнять работу по самостоятельно составленной технологической карте, конструировать яхту и баржу.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научатся планировать свою деятельность; алгоритм действий по организации своего рабочего места с установкой на функциональность, удобство, рациональность и безопасность в размещении и применении необходимых на уроке принадлежностей.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научатся  осуществлять поиск информации из разных источников, расширяющей представление  о водном транспорте, о способах применения  новых инструментов в бытовых условиях и учебной деятельности.</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 </w:t>
            </w:r>
            <w:r w:rsidRPr="006A370A">
              <w:rPr>
                <w:rFonts w:ascii="Times New Roman" w:hAnsi="Times New Roman"/>
                <w:b/>
                <w:sz w:val="28"/>
                <w:szCs w:val="28"/>
              </w:rPr>
              <w:t>Коммуникативные:</w:t>
            </w:r>
            <w:r w:rsidRPr="006A370A">
              <w:rPr>
                <w:rFonts w:ascii="Times New Roman" w:hAnsi="Times New Roman"/>
                <w:sz w:val="28"/>
                <w:szCs w:val="28"/>
              </w:rPr>
              <w:t xml:space="preserve"> овладеют способность инициативно сотрудничать с учителем, одноклассниками, отвечать на вопросы, делать выводы.</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имеют мотивацию к учебной и творческой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 проект</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b/>
                <w:bCs/>
                <w:spacing w:val="1"/>
                <w:sz w:val="28"/>
                <w:szCs w:val="28"/>
              </w:rPr>
              <w:t xml:space="preserve">Осуществлять </w:t>
            </w:r>
            <w:r w:rsidRPr="006A370A">
              <w:rPr>
                <w:rFonts w:ascii="Times New Roman" w:hAnsi="Times New Roman"/>
                <w:spacing w:val="1"/>
                <w:sz w:val="28"/>
                <w:szCs w:val="28"/>
              </w:rPr>
              <w:t>поиск информации о водном транспорте и видах вод</w:t>
            </w:r>
            <w:r w:rsidRPr="006A370A">
              <w:rPr>
                <w:rFonts w:ascii="Times New Roman" w:hAnsi="Times New Roman"/>
                <w:spacing w:val="1"/>
                <w:sz w:val="28"/>
                <w:szCs w:val="28"/>
              </w:rPr>
              <w:softHyphen/>
            </w:r>
            <w:r w:rsidRPr="006A370A">
              <w:rPr>
                <w:rFonts w:ascii="Times New Roman" w:hAnsi="Times New Roman"/>
                <w:sz w:val="28"/>
                <w:szCs w:val="28"/>
              </w:rPr>
              <w:t xml:space="preserve">ного транспорта. </w:t>
            </w:r>
            <w:r w:rsidRPr="006A370A">
              <w:rPr>
                <w:rFonts w:ascii="Times New Roman" w:hAnsi="Times New Roman"/>
                <w:b/>
                <w:bCs/>
                <w:sz w:val="28"/>
                <w:szCs w:val="28"/>
              </w:rPr>
              <w:t xml:space="preserve">Выбирать </w:t>
            </w:r>
            <w:r w:rsidRPr="006A370A">
              <w:rPr>
                <w:rFonts w:ascii="Times New Roman" w:hAnsi="Times New Roman"/>
                <w:sz w:val="28"/>
                <w:szCs w:val="28"/>
              </w:rPr>
              <w:t xml:space="preserve">модель (яхта и баржа) для проекта, </w:t>
            </w:r>
            <w:r w:rsidRPr="006A370A">
              <w:rPr>
                <w:rFonts w:ascii="Times New Roman" w:hAnsi="Times New Roman"/>
                <w:b/>
                <w:bCs/>
                <w:sz w:val="28"/>
                <w:szCs w:val="28"/>
              </w:rPr>
              <w:t>обос</w:t>
            </w:r>
            <w:r w:rsidRPr="006A370A">
              <w:rPr>
                <w:rFonts w:ascii="Times New Roman" w:hAnsi="Times New Roman"/>
                <w:b/>
                <w:bCs/>
                <w:sz w:val="28"/>
                <w:szCs w:val="28"/>
              </w:rPr>
              <w:softHyphen/>
            </w:r>
            <w:r w:rsidRPr="006A370A">
              <w:rPr>
                <w:rFonts w:ascii="Times New Roman" w:hAnsi="Times New Roman"/>
                <w:b/>
                <w:bCs/>
                <w:spacing w:val="-1"/>
                <w:sz w:val="28"/>
                <w:szCs w:val="28"/>
              </w:rPr>
              <w:t xml:space="preserve">новывать </w:t>
            </w:r>
            <w:r w:rsidRPr="006A370A">
              <w:rPr>
                <w:rFonts w:ascii="Times New Roman" w:hAnsi="Times New Roman"/>
                <w:spacing w:val="-1"/>
                <w:sz w:val="28"/>
                <w:szCs w:val="28"/>
              </w:rPr>
              <w:t xml:space="preserve">свой выбор, </w:t>
            </w:r>
            <w:r w:rsidRPr="006A370A">
              <w:rPr>
                <w:rFonts w:ascii="Times New Roman" w:hAnsi="Times New Roman"/>
                <w:b/>
                <w:bCs/>
                <w:spacing w:val="-1"/>
                <w:sz w:val="28"/>
                <w:szCs w:val="28"/>
              </w:rPr>
              <w:t xml:space="preserve">оценивать </w:t>
            </w:r>
            <w:r w:rsidRPr="006A370A">
              <w:rPr>
                <w:rFonts w:ascii="Times New Roman" w:hAnsi="Times New Roman"/>
                <w:spacing w:val="-1"/>
                <w:sz w:val="28"/>
                <w:szCs w:val="28"/>
              </w:rPr>
              <w:t xml:space="preserve">свои возможности. Самостоятельно </w:t>
            </w:r>
            <w:r w:rsidRPr="006A370A">
              <w:rPr>
                <w:rFonts w:ascii="Times New Roman" w:hAnsi="Times New Roman"/>
                <w:b/>
                <w:bCs/>
                <w:spacing w:val="1"/>
                <w:sz w:val="28"/>
                <w:szCs w:val="28"/>
              </w:rPr>
              <w:t xml:space="preserve">организовывать   </w:t>
            </w:r>
            <w:r w:rsidRPr="006A370A">
              <w:rPr>
                <w:rFonts w:ascii="Times New Roman" w:hAnsi="Times New Roman"/>
                <w:spacing w:val="1"/>
                <w:sz w:val="28"/>
                <w:szCs w:val="28"/>
              </w:rPr>
              <w:t xml:space="preserve">свою  деятельность   в   проекте:   </w:t>
            </w:r>
            <w:r w:rsidRPr="006A370A">
              <w:rPr>
                <w:rFonts w:ascii="Times New Roman" w:hAnsi="Times New Roman"/>
                <w:b/>
                <w:bCs/>
                <w:spacing w:val="1"/>
                <w:sz w:val="28"/>
                <w:szCs w:val="28"/>
              </w:rPr>
              <w:t xml:space="preserve">анализировать </w:t>
            </w:r>
            <w:r w:rsidRPr="006A370A">
              <w:rPr>
                <w:rFonts w:ascii="Times New Roman" w:hAnsi="Times New Roman"/>
                <w:sz w:val="28"/>
                <w:szCs w:val="28"/>
              </w:rPr>
              <w:t xml:space="preserve">конструкцию, </w:t>
            </w:r>
            <w:r w:rsidRPr="006A370A">
              <w:rPr>
                <w:rFonts w:ascii="Times New Roman" w:hAnsi="Times New Roman"/>
                <w:b/>
                <w:bCs/>
                <w:sz w:val="28"/>
                <w:szCs w:val="28"/>
              </w:rPr>
              <w:t xml:space="preserve">заполнять </w:t>
            </w:r>
            <w:r w:rsidRPr="006A370A">
              <w:rPr>
                <w:rFonts w:ascii="Times New Roman" w:hAnsi="Times New Roman"/>
                <w:sz w:val="28"/>
                <w:szCs w:val="28"/>
              </w:rPr>
              <w:t xml:space="preserve">технологическую карту, </w:t>
            </w:r>
            <w:r w:rsidRPr="006A370A">
              <w:rPr>
                <w:rFonts w:ascii="Times New Roman" w:hAnsi="Times New Roman"/>
                <w:b/>
                <w:bCs/>
                <w:sz w:val="28"/>
                <w:szCs w:val="28"/>
              </w:rPr>
              <w:t xml:space="preserve">определять </w:t>
            </w:r>
            <w:r w:rsidRPr="006A370A">
              <w:rPr>
                <w:rFonts w:ascii="Times New Roman" w:hAnsi="Times New Roman"/>
                <w:sz w:val="28"/>
                <w:szCs w:val="28"/>
              </w:rPr>
              <w:t>после</w:t>
            </w:r>
            <w:r w:rsidRPr="006A370A">
              <w:rPr>
                <w:rFonts w:ascii="Times New Roman" w:hAnsi="Times New Roman"/>
                <w:sz w:val="28"/>
                <w:szCs w:val="28"/>
              </w:rPr>
              <w:softHyphen/>
            </w:r>
            <w:r w:rsidRPr="006A370A">
              <w:rPr>
                <w:rFonts w:ascii="Times New Roman" w:hAnsi="Times New Roman"/>
                <w:spacing w:val="-2"/>
                <w:sz w:val="28"/>
                <w:szCs w:val="28"/>
              </w:rPr>
              <w:t xml:space="preserve">довательность операций. Яхта: самостоятельно </w:t>
            </w:r>
            <w:r w:rsidRPr="006A370A">
              <w:rPr>
                <w:rFonts w:ascii="Times New Roman" w:hAnsi="Times New Roman"/>
                <w:b/>
                <w:bCs/>
                <w:spacing w:val="-2"/>
                <w:sz w:val="28"/>
                <w:szCs w:val="28"/>
              </w:rPr>
              <w:t xml:space="preserve">выполнять </w:t>
            </w:r>
            <w:r w:rsidRPr="006A370A">
              <w:rPr>
                <w:rFonts w:ascii="Times New Roman" w:hAnsi="Times New Roman"/>
                <w:spacing w:val="-2"/>
                <w:sz w:val="28"/>
                <w:szCs w:val="28"/>
              </w:rPr>
              <w:t>раскрой де</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талей по шаблону, проводить сборку и оформление изделия, </w:t>
            </w:r>
            <w:r w:rsidRPr="006A370A">
              <w:rPr>
                <w:rFonts w:ascii="Times New Roman" w:hAnsi="Times New Roman"/>
                <w:b/>
                <w:bCs/>
                <w:spacing w:val="1"/>
                <w:sz w:val="28"/>
                <w:szCs w:val="28"/>
              </w:rPr>
              <w:t>исполь</w:t>
            </w:r>
            <w:r w:rsidRPr="006A370A">
              <w:rPr>
                <w:rFonts w:ascii="Times New Roman" w:hAnsi="Times New Roman"/>
                <w:b/>
                <w:bCs/>
                <w:spacing w:val="1"/>
                <w:sz w:val="28"/>
                <w:szCs w:val="28"/>
              </w:rPr>
              <w:softHyphen/>
            </w:r>
            <w:r w:rsidRPr="006A370A">
              <w:rPr>
                <w:rFonts w:ascii="Times New Roman" w:hAnsi="Times New Roman"/>
                <w:b/>
                <w:bCs/>
                <w:spacing w:val="2"/>
                <w:sz w:val="28"/>
                <w:szCs w:val="28"/>
              </w:rPr>
              <w:t xml:space="preserve">зовать </w:t>
            </w:r>
            <w:r w:rsidRPr="006A370A">
              <w:rPr>
                <w:rFonts w:ascii="Times New Roman" w:hAnsi="Times New Roman"/>
                <w:spacing w:val="2"/>
                <w:sz w:val="28"/>
                <w:szCs w:val="28"/>
              </w:rPr>
              <w:t xml:space="preserve">приёмы работы с бумагой, </w:t>
            </w:r>
            <w:r w:rsidRPr="006A370A">
              <w:rPr>
                <w:rFonts w:ascii="Times New Roman" w:hAnsi="Times New Roman"/>
                <w:b/>
                <w:bCs/>
                <w:spacing w:val="2"/>
                <w:sz w:val="28"/>
                <w:szCs w:val="28"/>
              </w:rPr>
              <w:t xml:space="preserve">создавать </w:t>
            </w:r>
            <w:r w:rsidRPr="006A370A">
              <w:rPr>
                <w:rFonts w:ascii="Times New Roman" w:hAnsi="Times New Roman"/>
                <w:spacing w:val="2"/>
                <w:sz w:val="28"/>
                <w:szCs w:val="28"/>
              </w:rPr>
              <w:t>модель яхты с сохране</w:t>
            </w:r>
            <w:r w:rsidRPr="006A370A">
              <w:rPr>
                <w:rFonts w:ascii="Times New Roman" w:hAnsi="Times New Roman"/>
                <w:spacing w:val="2"/>
                <w:sz w:val="28"/>
                <w:szCs w:val="28"/>
              </w:rPr>
              <w:softHyphen/>
            </w:r>
            <w:r w:rsidRPr="006A370A">
              <w:rPr>
                <w:rFonts w:ascii="Times New Roman" w:hAnsi="Times New Roman"/>
                <w:sz w:val="28"/>
                <w:szCs w:val="28"/>
              </w:rPr>
              <w:t xml:space="preserve">нием объёмной конструкции. Баржа: </w:t>
            </w:r>
            <w:r w:rsidRPr="006A370A">
              <w:rPr>
                <w:rFonts w:ascii="Times New Roman" w:hAnsi="Times New Roman"/>
                <w:b/>
                <w:bCs/>
                <w:sz w:val="28"/>
                <w:szCs w:val="28"/>
              </w:rPr>
              <w:t xml:space="preserve">выполнять </w:t>
            </w:r>
            <w:r w:rsidRPr="006A370A">
              <w:rPr>
                <w:rFonts w:ascii="Times New Roman" w:hAnsi="Times New Roman"/>
                <w:sz w:val="28"/>
                <w:szCs w:val="28"/>
              </w:rPr>
              <w:t>подвижное и непод</w:t>
            </w:r>
            <w:r w:rsidRPr="006A370A">
              <w:rPr>
                <w:rFonts w:ascii="Times New Roman" w:hAnsi="Times New Roman"/>
                <w:sz w:val="28"/>
                <w:szCs w:val="28"/>
              </w:rPr>
              <w:softHyphen/>
            </w:r>
            <w:r w:rsidRPr="006A370A">
              <w:rPr>
                <w:rFonts w:ascii="Times New Roman" w:hAnsi="Times New Roman"/>
                <w:spacing w:val="1"/>
                <w:sz w:val="28"/>
                <w:szCs w:val="28"/>
              </w:rPr>
              <w:t xml:space="preserve">вижное соединение деталей. </w:t>
            </w:r>
            <w:r w:rsidRPr="006A370A">
              <w:rPr>
                <w:rFonts w:ascii="Times New Roman" w:hAnsi="Times New Roman"/>
                <w:b/>
                <w:bCs/>
                <w:spacing w:val="1"/>
                <w:sz w:val="28"/>
                <w:szCs w:val="28"/>
              </w:rPr>
              <w:t xml:space="preserve">Презентовать </w:t>
            </w:r>
            <w:r w:rsidRPr="006A370A">
              <w:rPr>
                <w:rFonts w:ascii="Times New Roman" w:hAnsi="Times New Roman"/>
                <w:spacing w:val="1"/>
                <w:sz w:val="28"/>
                <w:szCs w:val="28"/>
              </w:rPr>
              <w:t xml:space="preserve">готовое изделие. </w:t>
            </w:r>
            <w:r w:rsidRPr="006A370A">
              <w:rPr>
                <w:rFonts w:ascii="Times New Roman" w:hAnsi="Times New Roman"/>
                <w:b/>
                <w:bCs/>
                <w:spacing w:val="2"/>
                <w:sz w:val="28"/>
                <w:szCs w:val="28"/>
              </w:rPr>
              <w:t xml:space="preserve">Осуществлять </w:t>
            </w:r>
            <w:r w:rsidRPr="006A370A">
              <w:rPr>
                <w:rFonts w:ascii="Times New Roman" w:hAnsi="Times New Roman"/>
                <w:spacing w:val="2"/>
                <w:sz w:val="28"/>
                <w:szCs w:val="28"/>
              </w:rPr>
              <w:t xml:space="preserve">самоконтроль и самооценку работы (по визуальному </w:t>
            </w:r>
            <w:r w:rsidRPr="006A370A">
              <w:rPr>
                <w:rFonts w:ascii="Times New Roman" w:hAnsi="Times New Roman"/>
                <w:spacing w:val="1"/>
                <w:sz w:val="28"/>
                <w:szCs w:val="28"/>
              </w:rPr>
              <w:t xml:space="preserve">плану или технологической карте); </w:t>
            </w:r>
            <w:r w:rsidRPr="006A370A">
              <w:rPr>
                <w:rFonts w:ascii="Times New Roman" w:hAnsi="Times New Roman"/>
                <w:b/>
                <w:bCs/>
                <w:spacing w:val="1"/>
                <w:sz w:val="28"/>
                <w:szCs w:val="28"/>
              </w:rPr>
              <w:t xml:space="preserve">корректировать </w:t>
            </w:r>
            <w:r w:rsidRPr="006A370A">
              <w:rPr>
                <w:rFonts w:ascii="Times New Roman" w:hAnsi="Times New Roman"/>
                <w:spacing w:val="1"/>
                <w:sz w:val="28"/>
                <w:szCs w:val="28"/>
              </w:rPr>
              <w:t>свои действия</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Океанариум. </w:t>
            </w:r>
            <w:r w:rsidRPr="006A370A">
              <w:rPr>
                <w:rFonts w:ascii="Times New Roman" w:eastAsia="Calibri" w:hAnsi="Times New Roman"/>
                <w:b/>
                <w:sz w:val="28"/>
                <w:szCs w:val="28"/>
              </w:rPr>
              <w:t>Проект</w:t>
            </w:r>
            <w:r w:rsidRPr="006A370A">
              <w:rPr>
                <w:rFonts w:ascii="Times New Roman" w:eastAsia="Calibri" w:hAnsi="Times New Roman"/>
                <w:sz w:val="28"/>
                <w:szCs w:val="28"/>
              </w:rPr>
              <w:t xml:space="preserve">: «Океанариум». </w:t>
            </w:r>
            <w:r w:rsidRPr="006A370A">
              <w:rPr>
                <w:rFonts w:ascii="Times New Roman" w:eastAsia="Calibri" w:hAnsi="Times New Roman"/>
                <w:b/>
                <w:sz w:val="28"/>
                <w:szCs w:val="28"/>
              </w:rPr>
              <w:t>Практическая работа №6</w:t>
            </w:r>
            <w:r w:rsidRPr="006A370A">
              <w:rPr>
                <w:rFonts w:ascii="Times New Roman" w:eastAsia="Calibri" w:hAnsi="Times New Roman"/>
                <w:sz w:val="28"/>
                <w:szCs w:val="28"/>
              </w:rPr>
              <w:t xml:space="preserve">: «Мягкая игрушка». </w:t>
            </w:r>
            <w:r w:rsidRPr="006A370A">
              <w:rPr>
                <w:rFonts w:ascii="Times New Roman" w:eastAsia="Calibri" w:hAnsi="Times New Roman"/>
                <w:i/>
                <w:sz w:val="28"/>
                <w:szCs w:val="28"/>
              </w:rPr>
              <w:t>Изделие: «Осьминоги и рыбки»</w:t>
            </w:r>
          </w:p>
        </w:tc>
        <w:tc>
          <w:tcPr>
            <w:tcW w:w="993" w:type="dxa"/>
            <w:tcBorders>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Познакомятся с понятием « океанариум»; классификацией мягких игрушек, правилами и последовательностью работы над мягкой игрушкой . Соотносить форму морских животных с формами предметов, из которых изготавливаются мягкие игрушки. Совместно оформлять композицию из осьминогов и рыбок.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научатся планировать свою деятельность; алгоритм действий по организации своего рабочего места с установкой на функциональность, удобство, рациональность и безопасность в размещении и применении необходимых на уроке принадлежностей.</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научатся  самостоятельно формулировать творческую проблему, </w:t>
            </w:r>
            <w:r w:rsidRPr="006A370A">
              <w:rPr>
                <w:rFonts w:ascii="Times New Roman" w:hAnsi="Times New Roman"/>
                <w:b/>
                <w:sz w:val="28"/>
                <w:szCs w:val="28"/>
              </w:rPr>
              <w:t>Коммуникативные:</w:t>
            </w:r>
            <w:r w:rsidRPr="006A370A">
              <w:rPr>
                <w:rFonts w:ascii="Times New Roman" w:hAnsi="Times New Roman"/>
                <w:sz w:val="28"/>
                <w:szCs w:val="28"/>
              </w:rPr>
              <w:t xml:space="preserve"> научатся участвовать в коллективном обсуждении, строить понятные речевые высказывания, отстаивать собственное мнение, проявлять инициативу в коллективных творческих работах.</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сориентированы на проявление чувства взаимовыручки в процессе совместной деятельности, имеют представление о ценности природного мира для человека.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 проект, практическая работа</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b/>
                <w:bCs/>
                <w:sz w:val="28"/>
                <w:szCs w:val="28"/>
              </w:rPr>
              <w:t xml:space="preserve">Составлять </w:t>
            </w:r>
            <w:r w:rsidRPr="006A370A">
              <w:rPr>
                <w:rFonts w:ascii="Times New Roman" w:hAnsi="Times New Roman"/>
                <w:sz w:val="28"/>
                <w:szCs w:val="28"/>
              </w:rPr>
              <w:t>рассказ об океанариуме и его обитателях на основе мате</w:t>
            </w:r>
            <w:r w:rsidRPr="006A370A">
              <w:rPr>
                <w:rFonts w:ascii="Times New Roman" w:hAnsi="Times New Roman"/>
                <w:sz w:val="28"/>
                <w:szCs w:val="28"/>
              </w:rPr>
              <w:softHyphen/>
            </w:r>
            <w:r w:rsidRPr="006A370A">
              <w:rPr>
                <w:rFonts w:ascii="Times New Roman" w:hAnsi="Times New Roman"/>
                <w:spacing w:val="-2"/>
                <w:sz w:val="28"/>
                <w:szCs w:val="28"/>
              </w:rPr>
              <w:t xml:space="preserve">риала учебника. </w:t>
            </w:r>
            <w:r w:rsidRPr="006A370A">
              <w:rPr>
                <w:rFonts w:ascii="Times New Roman" w:hAnsi="Times New Roman"/>
                <w:b/>
                <w:bCs/>
                <w:spacing w:val="-2"/>
                <w:sz w:val="28"/>
                <w:szCs w:val="28"/>
              </w:rPr>
              <w:t xml:space="preserve">Различать </w:t>
            </w:r>
            <w:r w:rsidRPr="006A370A">
              <w:rPr>
                <w:rFonts w:ascii="Times New Roman" w:hAnsi="Times New Roman"/>
                <w:spacing w:val="-2"/>
                <w:sz w:val="28"/>
                <w:szCs w:val="28"/>
              </w:rPr>
              <w:t xml:space="preserve">виды мягких игрушек. </w:t>
            </w:r>
            <w:r w:rsidRPr="006A370A">
              <w:rPr>
                <w:rFonts w:ascii="Times New Roman" w:hAnsi="Times New Roman"/>
                <w:b/>
                <w:bCs/>
                <w:spacing w:val="-2"/>
                <w:sz w:val="28"/>
                <w:szCs w:val="28"/>
              </w:rPr>
              <w:t xml:space="preserve">Знакомиться </w:t>
            </w:r>
            <w:r w:rsidRPr="006A370A">
              <w:rPr>
                <w:rFonts w:ascii="Times New Roman" w:hAnsi="Times New Roman"/>
                <w:spacing w:val="-2"/>
                <w:sz w:val="28"/>
                <w:szCs w:val="28"/>
              </w:rPr>
              <w:t>с пра</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вилами и последовательностью работы над мягкой игрушкой. </w:t>
            </w:r>
            <w:r w:rsidRPr="006A370A">
              <w:rPr>
                <w:rFonts w:ascii="Times New Roman" w:hAnsi="Times New Roman"/>
                <w:b/>
                <w:bCs/>
                <w:spacing w:val="-1"/>
                <w:sz w:val="28"/>
                <w:szCs w:val="28"/>
              </w:rPr>
              <w:t xml:space="preserve">Осваивать </w:t>
            </w:r>
            <w:r w:rsidRPr="006A370A">
              <w:rPr>
                <w:rFonts w:ascii="Times New Roman" w:hAnsi="Times New Roman"/>
                <w:spacing w:val="-1"/>
                <w:sz w:val="28"/>
                <w:szCs w:val="28"/>
              </w:rPr>
              <w:t>технологию создания мягкой игрушки из подручных мате</w:t>
            </w:r>
            <w:r w:rsidRPr="006A370A">
              <w:rPr>
                <w:rFonts w:ascii="Times New Roman" w:hAnsi="Times New Roman"/>
                <w:spacing w:val="-1"/>
                <w:sz w:val="28"/>
                <w:szCs w:val="28"/>
              </w:rPr>
              <w:softHyphen/>
            </w:r>
            <w:r w:rsidRPr="006A370A">
              <w:rPr>
                <w:rFonts w:ascii="Times New Roman" w:hAnsi="Times New Roman"/>
                <w:sz w:val="28"/>
                <w:szCs w:val="28"/>
              </w:rPr>
              <w:t xml:space="preserve">риалов. </w:t>
            </w:r>
            <w:r w:rsidRPr="006A370A">
              <w:rPr>
                <w:rFonts w:ascii="Times New Roman" w:hAnsi="Times New Roman"/>
                <w:b/>
                <w:bCs/>
                <w:sz w:val="28"/>
                <w:szCs w:val="28"/>
              </w:rPr>
              <w:t xml:space="preserve">Соотносить </w:t>
            </w:r>
            <w:r w:rsidRPr="006A370A">
              <w:rPr>
                <w:rFonts w:ascii="Times New Roman" w:hAnsi="Times New Roman"/>
                <w:sz w:val="28"/>
                <w:szCs w:val="28"/>
              </w:rPr>
              <w:t>последовательность изготовления мягкой игруш</w:t>
            </w:r>
            <w:r w:rsidRPr="006A370A">
              <w:rPr>
                <w:rFonts w:ascii="Times New Roman" w:hAnsi="Times New Roman"/>
                <w:sz w:val="28"/>
                <w:szCs w:val="28"/>
              </w:rPr>
              <w:softHyphen/>
            </w:r>
            <w:r w:rsidRPr="006A370A">
              <w:rPr>
                <w:rFonts w:ascii="Times New Roman" w:hAnsi="Times New Roman"/>
                <w:spacing w:val="3"/>
                <w:sz w:val="28"/>
                <w:szCs w:val="28"/>
              </w:rPr>
              <w:t xml:space="preserve">ки с текстовым и слайдовым планами. </w:t>
            </w:r>
            <w:r w:rsidRPr="006A370A">
              <w:rPr>
                <w:rFonts w:ascii="Times New Roman" w:hAnsi="Times New Roman"/>
                <w:b/>
                <w:bCs/>
                <w:spacing w:val="3"/>
                <w:sz w:val="28"/>
                <w:szCs w:val="28"/>
              </w:rPr>
              <w:t xml:space="preserve">Заполнять </w:t>
            </w:r>
            <w:r w:rsidRPr="006A370A">
              <w:rPr>
                <w:rFonts w:ascii="Times New Roman" w:hAnsi="Times New Roman"/>
                <w:spacing w:val="3"/>
                <w:sz w:val="28"/>
                <w:szCs w:val="28"/>
              </w:rPr>
              <w:t xml:space="preserve">технологическую </w:t>
            </w:r>
            <w:r w:rsidRPr="006A370A">
              <w:rPr>
                <w:rFonts w:ascii="Times New Roman" w:hAnsi="Times New Roman"/>
                <w:spacing w:val="-6"/>
                <w:sz w:val="28"/>
                <w:szCs w:val="28"/>
              </w:rPr>
              <w:t xml:space="preserve">карту. </w:t>
            </w:r>
            <w:r w:rsidRPr="006A370A">
              <w:rPr>
                <w:rFonts w:ascii="Times New Roman" w:hAnsi="Times New Roman"/>
                <w:b/>
                <w:bCs/>
                <w:spacing w:val="2"/>
                <w:sz w:val="28"/>
                <w:szCs w:val="28"/>
              </w:rPr>
              <w:t xml:space="preserve">Соотносить </w:t>
            </w:r>
            <w:r w:rsidRPr="006A370A">
              <w:rPr>
                <w:rFonts w:ascii="Times New Roman" w:hAnsi="Times New Roman"/>
                <w:spacing w:val="2"/>
                <w:sz w:val="28"/>
                <w:szCs w:val="28"/>
              </w:rPr>
              <w:t>формы морских животных с формами предметов, из ко</w:t>
            </w:r>
            <w:r w:rsidRPr="006A370A">
              <w:rPr>
                <w:rFonts w:ascii="Times New Roman" w:hAnsi="Times New Roman"/>
                <w:spacing w:val="2"/>
                <w:sz w:val="28"/>
                <w:szCs w:val="28"/>
              </w:rPr>
              <w:softHyphen/>
            </w:r>
            <w:r w:rsidRPr="006A370A">
              <w:rPr>
                <w:rFonts w:ascii="Times New Roman" w:hAnsi="Times New Roman"/>
                <w:spacing w:val="4"/>
                <w:sz w:val="28"/>
                <w:szCs w:val="28"/>
              </w:rPr>
              <w:t xml:space="preserve">торых изготавливаются мягкие игрушки. </w:t>
            </w:r>
            <w:r w:rsidRPr="006A370A">
              <w:rPr>
                <w:rFonts w:ascii="Times New Roman" w:hAnsi="Times New Roman"/>
                <w:b/>
                <w:bCs/>
                <w:spacing w:val="4"/>
                <w:sz w:val="28"/>
                <w:szCs w:val="28"/>
              </w:rPr>
              <w:t xml:space="preserve">Подбирать </w:t>
            </w:r>
            <w:r w:rsidRPr="006A370A">
              <w:rPr>
                <w:rFonts w:ascii="Times New Roman" w:hAnsi="Times New Roman"/>
                <w:spacing w:val="4"/>
                <w:sz w:val="28"/>
                <w:szCs w:val="28"/>
              </w:rPr>
              <w:t xml:space="preserve">из подручных </w:t>
            </w:r>
            <w:r w:rsidRPr="006A370A">
              <w:rPr>
                <w:rFonts w:ascii="Times New Roman" w:hAnsi="Times New Roman"/>
                <w:spacing w:val="1"/>
                <w:sz w:val="28"/>
                <w:szCs w:val="28"/>
              </w:rPr>
              <w:t xml:space="preserve">средств материалы для изготовления изделия, </w:t>
            </w:r>
            <w:r w:rsidRPr="006A370A">
              <w:rPr>
                <w:rFonts w:ascii="Times New Roman" w:hAnsi="Times New Roman"/>
                <w:b/>
                <w:bCs/>
                <w:spacing w:val="1"/>
                <w:sz w:val="28"/>
                <w:szCs w:val="28"/>
              </w:rPr>
              <w:t xml:space="preserve">находить </w:t>
            </w:r>
            <w:r w:rsidRPr="006A370A">
              <w:rPr>
                <w:rFonts w:ascii="Times New Roman" w:hAnsi="Times New Roman"/>
                <w:spacing w:val="1"/>
                <w:sz w:val="28"/>
                <w:szCs w:val="28"/>
              </w:rPr>
              <w:t xml:space="preserve">применение старым вещам. </w:t>
            </w:r>
            <w:r w:rsidRPr="006A370A">
              <w:rPr>
                <w:rFonts w:ascii="Times New Roman" w:hAnsi="Times New Roman"/>
                <w:b/>
                <w:bCs/>
                <w:spacing w:val="1"/>
                <w:sz w:val="28"/>
                <w:szCs w:val="28"/>
              </w:rPr>
              <w:t xml:space="preserve">Использовать </w:t>
            </w:r>
            <w:r w:rsidRPr="006A370A">
              <w:rPr>
                <w:rFonts w:ascii="Times New Roman" w:hAnsi="Times New Roman"/>
                <w:spacing w:val="1"/>
                <w:sz w:val="28"/>
                <w:szCs w:val="28"/>
              </w:rPr>
              <w:t>стежки и швы, освоенные на предыду</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щих уроках. </w:t>
            </w:r>
            <w:r w:rsidRPr="006A370A">
              <w:rPr>
                <w:rFonts w:ascii="Times New Roman" w:hAnsi="Times New Roman"/>
                <w:b/>
                <w:bCs/>
                <w:spacing w:val="-2"/>
                <w:sz w:val="28"/>
                <w:szCs w:val="28"/>
              </w:rPr>
              <w:t xml:space="preserve">Соблюдать </w:t>
            </w:r>
            <w:r w:rsidRPr="006A370A">
              <w:rPr>
                <w:rFonts w:ascii="Times New Roman" w:hAnsi="Times New Roman"/>
                <w:spacing w:val="-2"/>
                <w:sz w:val="28"/>
                <w:szCs w:val="28"/>
              </w:rPr>
              <w:t xml:space="preserve">правила работы иглой. Совместно </w:t>
            </w:r>
            <w:r w:rsidRPr="006A370A">
              <w:rPr>
                <w:rFonts w:ascii="Times New Roman" w:hAnsi="Times New Roman"/>
                <w:b/>
                <w:bCs/>
                <w:spacing w:val="-2"/>
                <w:sz w:val="28"/>
                <w:szCs w:val="28"/>
              </w:rPr>
              <w:t xml:space="preserve">оформлять </w:t>
            </w:r>
            <w:r w:rsidRPr="006A370A">
              <w:rPr>
                <w:rFonts w:ascii="Times New Roman" w:hAnsi="Times New Roman"/>
                <w:spacing w:val="3"/>
                <w:sz w:val="28"/>
                <w:szCs w:val="28"/>
              </w:rPr>
              <w:t>композицию из осьминогов и рыбок</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Фонтаны. </w:t>
            </w:r>
            <w:r w:rsidRPr="006A370A">
              <w:rPr>
                <w:rFonts w:ascii="Times New Roman" w:eastAsia="Calibri" w:hAnsi="Times New Roman"/>
                <w:i/>
                <w:sz w:val="28"/>
                <w:szCs w:val="28"/>
              </w:rPr>
              <w:t>Изделие: «Фонтан».</w:t>
            </w:r>
            <w:r w:rsidRPr="006A370A">
              <w:rPr>
                <w:rFonts w:ascii="Times New Roman" w:eastAsia="Calibri" w:hAnsi="Times New Roman"/>
                <w:sz w:val="28"/>
                <w:szCs w:val="28"/>
              </w:rPr>
              <w:t xml:space="preserve"> </w:t>
            </w:r>
            <w:r w:rsidRPr="006A370A">
              <w:rPr>
                <w:rFonts w:ascii="Times New Roman" w:eastAsia="Calibri" w:hAnsi="Times New Roman"/>
                <w:b/>
                <w:sz w:val="28"/>
                <w:szCs w:val="28"/>
              </w:rPr>
              <w:t>Практическая работа №7</w:t>
            </w:r>
            <w:r w:rsidRPr="006A370A">
              <w:rPr>
                <w:rFonts w:ascii="Times New Roman" w:eastAsia="Calibri" w:hAnsi="Times New Roman"/>
                <w:sz w:val="28"/>
                <w:szCs w:val="28"/>
              </w:rPr>
              <w:t>: «Человек и вода»</w:t>
            </w:r>
          </w:p>
        </w:tc>
        <w:tc>
          <w:tcPr>
            <w:tcW w:w="993" w:type="dxa"/>
            <w:tcBorders>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Познакомятся с видами  фонтанов, научатся изготавливать объемную модель из пластичных материалов по заданному образцу. Анализировать план изготовления изделия, самостоятельно осуществлять его. Выполнять раскрой детали по шаблонам, оформлять изделие при помощи пластичных материалов. Самостоятельно оценивать изделие.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Регулятивные:</w:t>
            </w:r>
            <w:r w:rsidRPr="006A370A">
              <w:rPr>
                <w:rFonts w:ascii="Times New Roman" w:hAnsi="Times New Roman"/>
                <w:sz w:val="28"/>
                <w:szCs w:val="28"/>
              </w:rPr>
              <w:t xml:space="preserve"> анализировать изделие, составлять план, контролировать качество своей работы.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представление о воде, ее значение в жизни животных и необходимости ее экономии, делать умозаключение в словесной форме, производить логические мыслительные операции для решения творческой задачи.</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уметь обмениваться мнениями, слышать сверстников во время обсуждения, договариваться с партнёрами и приходить к общему решению. </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проявляют интерес к изучению окружающего мира.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 практическая работа</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рассказ о фонтанах, их видах и конструктивных особен</w:t>
            </w:r>
            <w:r w:rsidRPr="006A370A">
              <w:rPr>
                <w:rFonts w:ascii="Times New Roman" w:hAnsi="Times New Roman"/>
                <w:spacing w:val="-1"/>
                <w:sz w:val="28"/>
                <w:szCs w:val="28"/>
              </w:rPr>
              <w:softHyphen/>
              <w:t xml:space="preserve">ностях, используя материал учебника и собственные наблюдения. </w:t>
            </w:r>
            <w:r w:rsidRPr="006A370A">
              <w:rPr>
                <w:rFonts w:ascii="Times New Roman" w:hAnsi="Times New Roman"/>
                <w:b/>
                <w:bCs/>
                <w:spacing w:val="-1"/>
                <w:sz w:val="28"/>
                <w:szCs w:val="28"/>
              </w:rPr>
              <w:t>Из</w:t>
            </w:r>
            <w:r w:rsidRPr="006A370A">
              <w:rPr>
                <w:rFonts w:ascii="Times New Roman" w:hAnsi="Times New Roman"/>
                <w:b/>
                <w:bCs/>
                <w:spacing w:val="-2"/>
                <w:sz w:val="28"/>
                <w:szCs w:val="28"/>
              </w:rPr>
              <w:t xml:space="preserve">готавливать </w:t>
            </w:r>
            <w:r w:rsidRPr="006A370A">
              <w:rPr>
                <w:rFonts w:ascii="Times New Roman" w:hAnsi="Times New Roman"/>
                <w:spacing w:val="-2"/>
                <w:sz w:val="28"/>
                <w:szCs w:val="28"/>
              </w:rPr>
              <w:t>объёмную модель из пластичных материалов по заданно</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му образцу. </w:t>
            </w:r>
            <w:r w:rsidRPr="006A370A">
              <w:rPr>
                <w:rFonts w:ascii="Times New Roman" w:hAnsi="Times New Roman"/>
                <w:b/>
                <w:bCs/>
                <w:spacing w:val="-1"/>
                <w:sz w:val="28"/>
                <w:szCs w:val="28"/>
              </w:rPr>
              <w:t xml:space="preserve">Организовывать </w:t>
            </w:r>
            <w:r w:rsidRPr="006A370A">
              <w:rPr>
                <w:rFonts w:ascii="Times New Roman" w:hAnsi="Times New Roman"/>
                <w:spacing w:val="-1"/>
                <w:sz w:val="28"/>
                <w:szCs w:val="28"/>
              </w:rPr>
              <w:t xml:space="preserve">рабочее место. </w:t>
            </w:r>
            <w:r w:rsidRPr="006A370A">
              <w:rPr>
                <w:rFonts w:ascii="Times New Roman" w:hAnsi="Times New Roman"/>
                <w:b/>
                <w:bCs/>
                <w:spacing w:val="-1"/>
                <w:sz w:val="28"/>
                <w:szCs w:val="28"/>
              </w:rPr>
              <w:t xml:space="preserve">Сравнивать </w:t>
            </w:r>
            <w:r w:rsidRPr="006A370A">
              <w:rPr>
                <w:rFonts w:ascii="Times New Roman" w:hAnsi="Times New Roman"/>
                <w:spacing w:val="-1"/>
                <w:sz w:val="28"/>
                <w:szCs w:val="28"/>
              </w:rPr>
              <w:t>конструк</w:t>
            </w:r>
            <w:r w:rsidRPr="006A370A">
              <w:rPr>
                <w:rFonts w:ascii="Times New Roman" w:hAnsi="Times New Roman"/>
                <w:spacing w:val="-1"/>
                <w:sz w:val="28"/>
                <w:szCs w:val="28"/>
              </w:rPr>
              <w:softHyphen/>
              <w:t xml:space="preserve">цию изделия с конструкцией реального объекта. </w:t>
            </w:r>
            <w:r w:rsidRPr="006A370A">
              <w:rPr>
                <w:rFonts w:ascii="Times New Roman" w:hAnsi="Times New Roman"/>
                <w:b/>
                <w:bCs/>
                <w:spacing w:val="-1"/>
                <w:sz w:val="28"/>
                <w:szCs w:val="28"/>
              </w:rPr>
              <w:t xml:space="preserve">Анализировать </w:t>
            </w:r>
            <w:r w:rsidRPr="006A370A">
              <w:rPr>
                <w:rFonts w:ascii="Times New Roman" w:hAnsi="Times New Roman"/>
                <w:spacing w:val="-1"/>
                <w:sz w:val="28"/>
                <w:szCs w:val="28"/>
              </w:rPr>
              <w:t xml:space="preserve">план </w:t>
            </w:r>
            <w:r w:rsidRPr="006A370A">
              <w:rPr>
                <w:rFonts w:ascii="Times New Roman" w:hAnsi="Times New Roman"/>
                <w:spacing w:val="-2"/>
                <w:sz w:val="28"/>
                <w:szCs w:val="28"/>
              </w:rPr>
              <w:t xml:space="preserve">изготовления изделия, самостоятельно </w:t>
            </w:r>
            <w:r w:rsidRPr="006A370A">
              <w:rPr>
                <w:rFonts w:ascii="Times New Roman" w:hAnsi="Times New Roman"/>
                <w:b/>
                <w:bCs/>
                <w:spacing w:val="-2"/>
                <w:sz w:val="28"/>
                <w:szCs w:val="28"/>
              </w:rPr>
              <w:t xml:space="preserve">осуществлять </w:t>
            </w:r>
            <w:r w:rsidRPr="006A370A">
              <w:rPr>
                <w:rFonts w:ascii="Times New Roman" w:hAnsi="Times New Roman"/>
                <w:spacing w:val="-2"/>
                <w:sz w:val="28"/>
                <w:szCs w:val="28"/>
              </w:rPr>
              <w:t xml:space="preserve">его. </w:t>
            </w:r>
            <w:r w:rsidRPr="006A370A">
              <w:rPr>
                <w:rFonts w:ascii="Times New Roman" w:hAnsi="Times New Roman"/>
                <w:b/>
                <w:bCs/>
                <w:spacing w:val="-2"/>
                <w:sz w:val="28"/>
                <w:szCs w:val="28"/>
              </w:rPr>
              <w:t xml:space="preserve">Выполнять </w:t>
            </w:r>
            <w:r w:rsidRPr="006A370A">
              <w:rPr>
                <w:rFonts w:ascii="Times New Roman" w:hAnsi="Times New Roman"/>
                <w:spacing w:val="-1"/>
                <w:sz w:val="28"/>
                <w:szCs w:val="28"/>
              </w:rPr>
              <w:t xml:space="preserve">раскрой деталей по шаблонам, </w:t>
            </w:r>
            <w:r w:rsidRPr="006A370A">
              <w:rPr>
                <w:rFonts w:ascii="Times New Roman" w:hAnsi="Times New Roman"/>
                <w:b/>
                <w:bCs/>
                <w:spacing w:val="-1"/>
                <w:sz w:val="28"/>
                <w:szCs w:val="28"/>
              </w:rPr>
              <w:t xml:space="preserve">оформлять </w:t>
            </w:r>
            <w:r w:rsidRPr="006A370A">
              <w:rPr>
                <w:rFonts w:ascii="Times New Roman" w:hAnsi="Times New Roman"/>
                <w:spacing w:val="-1"/>
                <w:sz w:val="28"/>
                <w:szCs w:val="28"/>
              </w:rPr>
              <w:t>изделие при помощи плас</w:t>
            </w:r>
            <w:r w:rsidRPr="006A370A">
              <w:rPr>
                <w:rFonts w:ascii="Times New Roman" w:hAnsi="Times New Roman"/>
                <w:spacing w:val="-1"/>
                <w:sz w:val="28"/>
                <w:szCs w:val="28"/>
              </w:rPr>
              <w:softHyphen/>
            </w:r>
            <w:r w:rsidRPr="006A370A">
              <w:rPr>
                <w:rFonts w:ascii="Times New Roman" w:hAnsi="Times New Roman"/>
                <w:sz w:val="28"/>
                <w:szCs w:val="28"/>
              </w:rPr>
              <w:t xml:space="preserve">тичных материалов. </w:t>
            </w:r>
            <w:r w:rsidRPr="006A370A">
              <w:rPr>
                <w:rFonts w:ascii="Times New Roman" w:hAnsi="Times New Roman"/>
                <w:b/>
                <w:bCs/>
                <w:sz w:val="28"/>
                <w:szCs w:val="28"/>
              </w:rPr>
              <w:t xml:space="preserve">Контролировать </w:t>
            </w:r>
            <w:r w:rsidRPr="006A370A">
              <w:rPr>
                <w:rFonts w:ascii="Times New Roman" w:hAnsi="Times New Roman"/>
                <w:sz w:val="28"/>
                <w:szCs w:val="28"/>
              </w:rPr>
              <w:t xml:space="preserve">качество изготовления изделия </w:t>
            </w:r>
            <w:r w:rsidRPr="006A370A">
              <w:rPr>
                <w:rFonts w:ascii="Times New Roman" w:hAnsi="Times New Roman"/>
                <w:spacing w:val="-1"/>
                <w:sz w:val="28"/>
                <w:szCs w:val="28"/>
              </w:rPr>
              <w:t xml:space="preserve">по слайдовому плану. </w:t>
            </w:r>
            <w:r w:rsidRPr="006A370A">
              <w:rPr>
                <w:rFonts w:ascii="Times New Roman" w:hAnsi="Times New Roman"/>
                <w:b/>
                <w:bCs/>
                <w:spacing w:val="-1"/>
                <w:sz w:val="28"/>
                <w:szCs w:val="28"/>
              </w:rPr>
              <w:t xml:space="preserve">Выполнять </w:t>
            </w:r>
            <w:r w:rsidRPr="006A370A">
              <w:rPr>
                <w:rFonts w:ascii="Times New Roman" w:hAnsi="Times New Roman"/>
                <w:spacing w:val="-1"/>
                <w:sz w:val="28"/>
                <w:szCs w:val="28"/>
              </w:rPr>
              <w:t>оформление изделия по собствен</w:t>
            </w:r>
            <w:r w:rsidRPr="006A370A">
              <w:rPr>
                <w:rFonts w:ascii="Times New Roman" w:hAnsi="Times New Roman"/>
                <w:spacing w:val="-1"/>
                <w:sz w:val="28"/>
                <w:szCs w:val="28"/>
              </w:rPr>
              <w:softHyphen/>
            </w:r>
            <w:r w:rsidRPr="006A370A">
              <w:rPr>
                <w:rFonts w:ascii="Times New Roman" w:hAnsi="Times New Roman"/>
                <w:spacing w:val="1"/>
                <w:sz w:val="28"/>
                <w:szCs w:val="28"/>
              </w:rPr>
              <w:t xml:space="preserve">ному эскизу. Самостоятельно </w:t>
            </w:r>
            <w:r w:rsidRPr="006A370A">
              <w:rPr>
                <w:rFonts w:ascii="Times New Roman" w:hAnsi="Times New Roman"/>
                <w:b/>
                <w:bCs/>
                <w:spacing w:val="1"/>
                <w:sz w:val="28"/>
                <w:szCs w:val="28"/>
              </w:rPr>
              <w:t xml:space="preserve">оценивать </w:t>
            </w:r>
            <w:r w:rsidRPr="006A370A">
              <w:rPr>
                <w:rFonts w:ascii="Times New Roman" w:hAnsi="Times New Roman"/>
                <w:spacing w:val="1"/>
                <w:sz w:val="28"/>
                <w:szCs w:val="28"/>
              </w:rPr>
              <w:t>изделие</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15673" w:type="dxa"/>
            <w:gridSpan w:val="11"/>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Человек и воздух (3 ч)</w:t>
            </w: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Зоопарк. </w:t>
            </w:r>
            <w:r w:rsidRPr="006A370A">
              <w:rPr>
                <w:rFonts w:ascii="Times New Roman" w:eastAsia="Calibri" w:hAnsi="Times New Roman"/>
                <w:i/>
                <w:sz w:val="28"/>
                <w:szCs w:val="28"/>
              </w:rPr>
              <w:t>Изделие: «Птицы».</w:t>
            </w:r>
            <w:r w:rsidRPr="006A370A">
              <w:rPr>
                <w:rFonts w:ascii="Times New Roman" w:eastAsia="Calibri" w:hAnsi="Times New Roman"/>
                <w:sz w:val="28"/>
                <w:szCs w:val="28"/>
              </w:rPr>
              <w:t xml:space="preserve"> </w:t>
            </w:r>
            <w:r w:rsidRPr="006A370A">
              <w:rPr>
                <w:rFonts w:ascii="Times New Roman" w:eastAsia="Calibri" w:hAnsi="Times New Roman"/>
                <w:b/>
                <w:sz w:val="28"/>
                <w:szCs w:val="28"/>
              </w:rPr>
              <w:t>Практическая работа №8</w:t>
            </w:r>
            <w:r w:rsidRPr="006A370A">
              <w:rPr>
                <w:rFonts w:ascii="Times New Roman" w:eastAsia="Calibri" w:hAnsi="Times New Roman"/>
                <w:sz w:val="28"/>
                <w:szCs w:val="28"/>
              </w:rPr>
              <w:t>: «Тест «Условные обозначения техники оригами»</w:t>
            </w:r>
          </w:p>
        </w:tc>
        <w:tc>
          <w:tcPr>
            <w:tcW w:w="993" w:type="dxa"/>
            <w:tcBorders>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Познакомятся с видами техники оригами, с условными обозначениями техники оригами, расширят представление об истории зарождения искусства оригами, научатся соотносить знаковые обозначения с выполняемыми операциями по складыванию оригами, выполнять работу по схеме.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анализировать изделие, составлять план, контролировать качество своей работы.</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соблюдение последовательности технологических операций.</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xml:space="preserve"> : уметь  обмениваться мнениями, слышать сверстников во время обсуждения.</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проявляют интерес к изучению окружающего мира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 практическая работа</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jc w:val="both"/>
              <w:rPr>
                <w:rFonts w:ascii="Times New Roman" w:hAnsi="Times New Roman"/>
                <w:spacing w:val="2"/>
                <w:sz w:val="28"/>
                <w:szCs w:val="28"/>
              </w:rPr>
            </w:pPr>
            <w:r w:rsidRPr="006A370A">
              <w:rPr>
                <w:rFonts w:ascii="Times New Roman" w:hAnsi="Times New Roman"/>
                <w:b/>
                <w:bCs/>
                <w:spacing w:val="2"/>
                <w:sz w:val="28"/>
                <w:szCs w:val="28"/>
              </w:rPr>
              <w:t xml:space="preserve">Объяснять </w:t>
            </w:r>
            <w:r w:rsidRPr="006A370A">
              <w:rPr>
                <w:rFonts w:ascii="Times New Roman" w:hAnsi="Times New Roman"/>
                <w:spacing w:val="2"/>
                <w:sz w:val="28"/>
                <w:szCs w:val="28"/>
              </w:rPr>
              <w:t xml:space="preserve">значение понятия «бионика», используя текст учебника. </w:t>
            </w:r>
            <w:r w:rsidRPr="006A370A">
              <w:rPr>
                <w:rFonts w:ascii="Times New Roman" w:hAnsi="Times New Roman"/>
                <w:b/>
                <w:bCs/>
                <w:spacing w:val="-1"/>
                <w:sz w:val="28"/>
                <w:szCs w:val="28"/>
              </w:rPr>
              <w:t xml:space="preserve">Анализировать </w:t>
            </w:r>
            <w:r w:rsidRPr="006A370A">
              <w:rPr>
                <w:rFonts w:ascii="Times New Roman" w:hAnsi="Times New Roman"/>
                <w:spacing w:val="-1"/>
                <w:sz w:val="28"/>
                <w:szCs w:val="28"/>
              </w:rPr>
              <w:t xml:space="preserve">иллюстративный ряд, </w:t>
            </w:r>
            <w:r w:rsidRPr="006A370A">
              <w:rPr>
                <w:rFonts w:ascii="Times New Roman" w:hAnsi="Times New Roman"/>
                <w:b/>
                <w:bCs/>
                <w:spacing w:val="-1"/>
                <w:sz w:val="28"/>
                <w:szCs w:val="28"/>
              </w:rPr>
              <w:t xml:space="preserve">сравнивать </w:t>
            </w:r>
            <w:r w:rsidRPr="006A370A">
              <w:rPr>
                <w:rFonts w:ascii="Times New Roman" w:hAnsi="Times New Roman"/>
                <w:spacing w:val="-1"/>
                <w:sz w:val="28"/>
                <w:szCs w:val="28"/>
              </w:rPr>
              <w:t xml:space="preserve">различные техники </w:t>
            </w:r>
            <w:r w:rsidRPr="006A370A">
              <w:rPr>
                <w:rFonts w:ascii="Times New Roman" w:hAnsi="Times New Roman"/>
                <w:sz w:val="28"/>
                <w:szCs w:val="28"/>
              </w:rPr>
              <w:t xml:space="preserve">создания оригами, </w:t>
            </w:r>
            <w:r w:rsidRPr="006A370A">
              <w:rPr>
                <w:rFonts w:ascii="Times New Roman" w:hAnsi="Times New Roman"/>
                <w:b/>
                <w:bCs/>
                <w:sz w:val="28"/>
                <w:szCs w:val="28"/>
              </w:rPr>
              <w:t xml:space="preserve">обобщать </w:t>
            </w:r>
            <w:r w:rsidRPr="006A370A">
              <w:rPr>
                <w:rFonts w:ascii="Times New Roman" w:hAnsi="Times New Roman"/>
                <w:sz w:val="28"/>
                <w:szCs w:val="28"/>
              </w:rPr>
              <w:t xml:space="preserve">информацию об истории возникновения </w:t>
            </w:r>
            <w:r w:rsidRPr="006A370A">
              <w:rPr>
                <w:rFonts w:ascii="Times New Roman" w:hAnsi="Times New Roman"/>
                <w:spacing w:val="1"/>
                <w:sz w:val="28"/>
                <w:szCs w:val="28"/>
              </w:rPr>
              <w:t xml:space="preserve">искусства оригами и его использовании. </w:t>
            </w:r>
            <w:r w:rsidRPr="006A370A">
              <w:rPr>
                <w:rFonts w:ascii="Times New Roman" w:hAnsi="Times New Roman"/>
                <w:b/>
                <w:bCs/>
                <w:spacing w:val="6"/>
                <w:sz w:val="28"/>
                <w:szCs w:val="28"/>
              </w:rPr>
              <w:t xml:space="preserve">Осваивать </w:t>
            </w:r>
            <w:r w:rsidRPr="006A370A">
              <w:rPr>
                <w:rFonts w:ascii="Times New Roman" w:hAnsi="Times New Roman"/>
                <w:spacing w:val="6"/>
                <w:sz w:val="28"/>
                <w:szCs w:val="28"/>
              </w:rPr>
              <w:t xml:space="preserve">условные обозначения техники оригами. </w:t>
            </w:r>
            <w:r w:rsidRPr="006A370A">
              <w:rPr>
                <w:rFonts w:ascii="Times New Roman" w:hAnsi="Times New Roman"/>
                <w:b/>
                <w:bCs/>
                <w:spacing w:val="6"/>
                <w:sz w:val="28"/>
                <w:szCs w:val="28"/>
              </w:rPr>
              <w:t xml:space="preserve">Соотносить </w:t>
            </w:r>
            <w:r w:rsidRPr="006A370A">
              <w:rPr>
                <w:rFonts w:ascii="Times New Roman" w:hAnsi="Times New Roman"/>
                <w:spacing w:val="1"/>
                <w:sz w:val="28"/>
                <w:szCs w:val="28"/>
              </w:rPr>
              <w:t xml:space="preserve">условные обозначения со слайдовым и текстовым планами. </w:t>
            </w:r>
            <w:r w:rsidRPr="006A370A">
              <w:rPr>
                <w:rFonts w:ascii="Times New Roman" w:hAnsi="Times New Roman"/>
                <w:b/>
                <w:bCs/>
                <w:spacing w:val="5"/>
                <w:sz w:val="28"/>
                <w:szCs w:val="28"/>
              </w:rPr>
              <w:t xml:space="preserve">Осваивать </w:t>
            </w:r>
            <w:r w:rsidRPr="006A370A">
              <w:rPr>
                <w:rFonts w:ascii="Times New Roman" w:hAnsi="Times New Roman"/>
                <w:spacing w:val="5"/>
                <w:sz w:val="28"/>
                <w:szCs w:val="28"/>
              </w:rPr>
              <w:t xml:space="preserve">приёмы сложения оригами, </w:t>
            </w:r>
            <w:r w:rsidRPr="006A370A">
              <w:rPr>
                <w:rFonts w:ascii="Times New Roman" w:hAnsi="Times New Roman"/>
                <w:b/>
                <w:bCs/>
                <w:spacing w:val="5"/>
                <w:sz w:val="28"/>
                <w:szCs w:val="28"/>
              </w:rPr>
              <w:t xml:space="preserve">понимать </w:t>
            </w:r>
            <w:r w:rsidRPr="006A370A">
              <w:rPr>
                <w:rFonts w:ascii="Times New Roman" w:hAnsi="Times New Roman"/>
                <w:spacing w:val="5"/>
                <w:sz w:val="28"/>
                <w:szCs w:val="28"/>
              </w:rPr>
              <w:t xml:space="preserve">их графическое </w:t>
            </w:r>
            <w:r w:rsidRPr="006A370A">
              <w:rPr>
                <w:rFonts w:ascii="Times New Roman" w:hAnsi="Times New Roman"/>
                <w:spacing w:val="-1"/>
                <w:sz w:val="28"/>
                <w:szCs w:val="28"/>
              </w:rPr>
              <w:t xml:space="preserve">изображение. </w:t>
            </w:r>
            <w:r w:rsidRPr="006A370A">
              <w:rPr>
                <w:rFonts w:ascii="Times New Roman" w:hAnsi="Times New Roman"/>
                <w:b/>
                <w:bCs/>
                <w:spacing w:val="-1"/>
                <w:sz w:val="28"/>
                <w:szCs w:val="28"/>
              </w:rPr>
              <w:t xml:space="preserve">Определять </w:t>
            </w:r>
            <w:r w:rsidRPr="006A370A">
              <w:rPr>
                <w:rFonts w:ascii="Times New Roman" w:hAnsi="Times New Roman"/>
                <w:spacing w:val="-1"/>
                <w:sz w:val="28"/>
                <w:szCs w:val="28"/>
              </w:rPr>
              <w:t xml:space="preserve">последовательность выполнения операций, </w:t>
            </w:r>
            <w:r w:rsidRPr="006A370A">
              <w:rPr>
                <w:rFonts w:ascii="Times New Roman" w:hAnsi="Times New Roman"/>
                <w:spacing w:val="1"/>
                <w:sz w:val="28"/>
                <w:szCs w:val="28"/>
              </w:rPr>
              <w:t xml:space="preserve">используя схему. Самостоятельно </w:t>
            </w: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план изготовления из</w:t>
            </w:r>
            <w:r w:rsidRPr="006A370A">
              <w:rPr>
                <w:rFonts w:ascii="Times New Roman" w:hAnsi="Times New Roman"/>
                <w:spacing w:val="1"/>
                <w:sz w:val="28"/>
                <w:szCs w:val="28"/>
              </w:rPr>
              <w:softHyphen/>
            </w:r>
            <w:r w:rsidRPr="006A370A">
              <w:rPr>
                <w:rFonts w:ascii="Times New Roman" w:hAnsi="Times New Roman"/>
                <w:sz w:val="28"/>
                <w:szCs w:val="28"/>
              </w:rPr>
              <w:t xml:space="preserve">делия. Самостоятельно </w:t>
            </w:r>
            <w:r w:rsidRPr="006A370A">
              <w:rPr>
                <w:rFonts w:ascii="Times New Roman" w:hAnsi="Times New Roman"/>
                <w:b/>
                <w:bCs/>
                <w:sz w:val="28"/>
                <w:szCs w:val="28"/>
              </w:rPr>
              <w:t xml:space="preserve">выполнять </w:t>
            </w:r>
            <w:r w:rsidRPr="006A370A">
              <w:rPr>
                <w:rFonts w:ascii="Times New Roman" w:hAnsi="Times New Roman"/>
                <w:sz w:val="28"/>
                <w:szCs w:val="28"/>
              </w:rPr>
              <w:t xml:space="preserve">работу по схеме, </w:t>
            </w:r>
            <w:r w:rsidRPr="006A370A">
              <w:rPr>
                <w:rFonts w:ascii="Times New Roman" w:hAnsi="Times New Roman"/>
                <w:b/>
                <w:bCs/>
                <w:sz w:val="28"/>
                <w:szCs w:val="28"/>
              </w:rPr>
              <w:t xml:space="preserve">соотносить </w:t>
            </w:r>
            <w:r w:rsidRPr="006A370A">
              <w:rPr>
                <w:rFonts w:ascii="Times New Roman" w:hAnsi="Times New Roman"/>
                <w:sz w:val="28"/>
                <w:szCs w:val="28"/>
              </w:rPr>
              <w:t>зна</w:t>
            </w:r>
            <w:r w:rsidRPr="006A370A">
              <w:rPr>
                <w:rFonts w:ascii="Times New Roman" w:hAnsi="Times New Roman"/>
                <w:sz w:val="28"/>
                <w:szCs w:val="28"/>
              </w:rPr>
              <w:softHyphen/>
              <w:t>ковые обозначения с выполняемыми операциями по сложению орига</w:t>
            </w:r>
            <w:r w:rsidRPr="006A370A">
              <w:rPr>
                <w:rFonts w:ascii="Times New Roman" w:hAnsi="Times New Roman"/>
                <w:sz w:val="28"/>
                <w:szCs w:val="28"/>
              </w:rPr>
              <w:softHyphen/>
            </w:r>
            <w:r w:rsidRPr="006A370A">
              <w:rPr>
                <w:rFonts w:ascii="Times New Roman" w:hAnsi="Times New Roman"/>
                <w:spacing w:val="-2"/>
                <w:sz w:val="28"/>
                <w:szCs w:val="28"/>
              </w:rPr>
              <w:t xml:space="preserve">ми. </w:t>
            </w:r>
            <w:r w:rsidRPr="006A370A">
              <w:rPr>
                <w:rFonts w:ascii="Times New Roman" w:hAnsi="Times New Roman"/>
                <w:b/>
                <w:bCs/>
                <w:spacing w:val="-2"/>
                <w:sz w:val="28"/>
                <w:szCs w:val="28"/>
              </w:rPr>
              <w:t xml:space="preserve">Презентовать </w:t>
            </w:r>
            <w:r w:rsidRPr="006A370A">
              <w:rPr>
                <w:rFonts w:ascii="Times New Roman" w:hAnsi="Times New Roman"/>
                <w:spacing w:val="-2"/>
                <w:sz w:val="28"/>
                <w:szCs w:val="28"/>
              </w:rPr>
              <w:t>готовое изделие, используя рубрику «Вопросы юно</w:t>
            </w:r>
            <w:r w:rsidRPr="006A370A">
              <w:rPr>
                <w:rFonts w:ascii="Times New Roman" w:hAnsi="Times New Roman"/>
                <w:spacing w:val="-2"/>
                <w:sz w:val="28"/>
                <w:szCs w:val="28"/>
              </w:rPr>
              <w:softHyphen/>
            </w:r>
            <w:r w:rsidRPr="006A370A">
              <w:rPr>
                <w:rFonts w:ascii="Times New Roman" w:hAnsi="Times New Roman"/>
                <w:spacing w:val="-3"/>
                <w:sz w:val="28"/>
                <w:szCs w:val="28"/>
              </w:rPr>
              <w:t>го технолога»</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Вертолетная площадка. </w:t>
            </w:r>
            <w:r w:rsidRPr="006A370A">
              <w:rPr>
                <w:rFonts w:ascii="Times New Roman" w:eastAsia="Calibri" w:hAnsi="Times New Roman"/>
                <w:i/>
                <w:sz w:val="28"/>
                <w:szCs w:val="28"/>
              </w:rPr>
              <w:t>Изделие: «Вертолет «Муха»</w:t>
            </w:r>
          </w:p>
        </w:tc>
        <w:tc>
          <w:tcPr>
            <w:tcW w:w="993" w:type="dxa"/>
            <w:tcBorders>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Познакомятся с конструкцией вертолёта, с новым материалом-пробкой- и способами работы с ним; научатся конструировать изделия из разных материалов, делать вертолёт «Муха».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действовать по плану, контролировать процесс и результаты своей деятельности</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научатся  осуществлять поиск информации из разных источников, расширяющей представление о воздушном транспорте.</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уметь  обмениваться мнениями, слышать сверстников во время обсуждения.</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имеют мотивацию к учебной и творческой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b/>
                <w:bCs/>
                <w:sz w:val="28"/>
                <w:szCs w:val="28"/>
              </w:rPr>
              <w:t xml:space="preserve">Анализировать, сравнивать </w:t>
            </w:r>
            <w:r w:rsidRPr="006A370A">
              <w:rPr>
                <w:rFonts w:ascii="Times New Roman" w:hAnsi="Times New Roman"/>
                <w:sz w:val="28"/>
                <w:szCs w:val="28"/>
              </w:rPr>
              <w:t>профессиональную деятельность лётчи</w:t>
            </w:r>
            <w:r w:rsidRPr="006A370A">
              <w:rPr>
                <w:rFonts w:ascii="Times New Roman" w:hAnsi="Times New Roman"/>
                <w:sz w:val="28"/>
                <w:szCs w:val="28"/>
              </w:rPr>
              <w:softHyphen/>
              <w:t xml:space="preserve">ка, штурмана, авиаконструктора. </w:t>
            </w:r>
            <w:r w:rsidRPr="006A370A">
              <w:rPr>
                <w:rFonts w:ascii="Times New Roman" w:hAnsi="Times New Roman"/>
                <w:b/>
                <w:bCs/>
                <w:spacing w:val="2"/>
                <w:sz w:val="28"/>
                <w:szCs w:val="28"/>
              </w:rPr>
              <w:t xml:space="preserve">Анализировать </w:t>
            </w:r>
            <w:r w:rsidRPr="006A370A">
              <w:rPr>
                <w:rFonts w:ascii="Times New Roman" w:hAnsi="Times New Roman"/>
                <w:spacing w:val="2"/>
                <w:sz w:val="28"/>
                <w:szCs w:val="28"/>
              </w:rPr>
              <w:t>образец изделия, сравнивать его с конструкцией ре</w:t>
            </w:r>
            <w:r w:rsidRPr="006A370A">
              <w:rPr>
                <w:rFonts w:ascii="Times New Roman" w:hAnsi="Times New Roman"/>
                <w:spacing w:val="2"/>
                <w:sz w:val="28"/>
                <w:szCs w:val="28"/>
              </w:rPr>
              <w:softHyphen/>
            </w:r>
            <w:r w:rsidRPr="006A370A">
              <w:rPr>
                <w:rFonts w:ascii="Times New Roman" w:hAnsi="Times New Roman"/>
                <w:sz w:val="28"/>
                <w:szCs w:val="28"/>
              </w:rPr>
              <w:t xml:space="preserve">ального объекта (вертолёта). </w:t>
            </w:r>
            <w:r w:rsidRPr="006A370A">
              <w:rPr>
                <w:rFonts w:ascii="Times New Roman" w:hAnsi="Times New Roman"/>
                <w:b/>
                <w:bCs/>
                <w:sz w:val="28"/>
                <w:szCs w:val="28"/>
              </w:rPr>
              <w:t xml:space="preserve">Определять </w:t>
            </w:r>
            <w:r w:rsidRPr="006A370A">
              <w:rPr>
                <w:rFonts w:ascii="Times New Roman" w:hAnsi="Times New Roman"/>
                <w:sz w:val="28"/>
                <w:szCs w:val="28"/>
              </w:rPr>
              <w:t xml:space="preserve">и </w:t>
            </w:r>
            <w:r w:rsidRPr="006A370A">
              <w:rPr>
                <w:rFonts w:ascii="Times New Roman" w:hAnsi="Times New Roman"/>
                <w:b/>
                <w:bCs/>
                <w:sz w:val="28"/>
                <w:szCs w:val="28"/>
              </w:rPr>
              <w:t xml:space="preserve">называть </w:t>
            </w:r>
            <w:r w:rsidRPr="006A370A">
              <w:rPr>
                <w:rFonts w:ascii="Times New Roman" w:hAnsi="Times New Roman"/>
                <w:sz w:val="28"/>
                <w:szCs w:val="28"/>
              </w:rPr>
              <w:t>основные дета</w:t>
            </w:r>
            <w:r w:rsidRPr="006A370A">
              <w:rPr>
                <w:rFonts w:ascii="Times New Roman" w:hAnsi="Times New Roman"/>
                <w:sz w:val="28"/>
                <w:szCs w:val="28"/>
              </w:rPr>
              <w:softHyphen/>
            </w:r>
            <w:r w:rsidRPr="006A370A">
              <w:rPr>
                <w:rFonts w:ascii="Times New Roman" w:hAnsi="Times New Roman"/>
                <w:spacing w:val="-2"/>
                <w:sz w:val="28"/>
                <w:szCs w:val="28"/>
              </w:rPr>
              <w:t xml:space="preserve">ли вертолёта. </w:t>
            </w:r>
            <w:r w:rsidRPr="006A370A">
              <w:rPr>
                <w:rFonts w:ascii="Times New Roman" w:hAnsi="Times New Roman"/>
                <w:b/>
                <w:bCs/>
                <w:spacing w:val="-2"/>
                <w:sz w:val="28"/>
                <w:szCs w:val="28"/>
              </w:rPr>
              <w:t xml:space="preserve">Определять </w:t>
            </w:r>
            <w:r w:rsidRPr="006A370A">
              <w:rPr>
                <w:rFonts w:ascii="Times New Roman" w:hAnsi="Times New Roman"/>
                <w:spacing w:val="-2"/>
                <w:sz w:val="28"/>
                <w:szCs w:val="28"/>
              </w:rPr>
              <w:t xml:space="preserve">материалы и инструменты, необходимые для </w:t>
            </w:r>
            <w:r w:rsidRPr="006A370A">
              <w:rPr>
                <w:rFonts w:ascii="Times New Roman" w:hAnsi="Times New Roman"/>
                <w:spacing w:val="-1"/>
                <w:sz w:val="28"/>
                <w:szCs w:val="28"/>
              </w:rPr>
              <w:t xml:space="preserve">изготовления модели вертолёта. Самостоятельно </w:t>
            </w:r>
            <w:r w:rsidRPr="006A370A">
              <w:rPr>
                <w:rFonts w:ascii="Times New Roman" w:hAnsi="Times New Roman"/>
                <w:b/>
                <w:bCs/>
                <w:spacing w:val="-1"/>
                <w:sz w:val="28"/>
                <w:szCs w:val="28"/>
              </w:rPr>
              <w:t xml:space="preserve">анализировать </w:t>
            </w:r>
            <w:r w:rsidRPr="006A370A">
              <w:rPr>
                <w:rFonts w:ascii="Times New Roman" w:hAnsi="Times New Roman"/>
                <w:spacing w:val="-1"/>
                <w:sz w:val="28"/>
                <w:szCs w:val="28"/>
              </w:rPr>
              <w:t xml:space="preserve">план </w:t>
            </w:r>
            <w:r w:rsidRPr="006A370A">
              <w:rPr>
                <w:rFonts w:ascii="Times New Roman" w:hAnsi="Times New Roman"/>
                <w:sz w:val="28"/>
                <w:szCs w:val="28"/>
              </w:rPr>
              <w:t xml:space="preserve">изготовления изделия. </w:t>
            </w:r>
            <w:r w:rsidRPr="006A370A">
              <w:rPr>
                <w:rFonts w:ascii="Times New Roman" w:hAnsi="Times New Roman"/>
                <w:b/>
                <w:bCs/>
                <w:sz w:val="28"/>
                <w:szCs w:val="28"/>
              </w:rPr>
              <w:t xml:space="preserve">Применять </w:t>
            </w:r>
            <w:r w:rsidRPr="006A370A">
              <w:rPr>
                <w:rFonts w:ascii="Times New Roman" w:hAnsi="Times New Roman"/>
                <w:sz w:val="28"/>
                <w:szCs w:val="28"/>
              </w:rPr>
              <w:t>приёмы работы с разными матери</w:t>
            </w:r>
            <w:r w:rsidRPr="006A370A">
              <w:rPr>
                <w:rFonts w:ascii="Times New Roman" w:hAnsi="Times New Roman"/>
                <w:sz w:val="28"/>
                <w:szCs w:val="28"/>
              </w:rPr>
              <w:softHyphen/>
              <w:t xml:space="preserve">алами и инструментами, приспособлениями. </w:t>
            </w:r>
            <w:r w:rsidRPr="006A370A">
              <w:rPr>
                <w:rFonts w:ascii="Times New Roman" w:hAnsi="Times New Roman"/>
                <w:b/>
                <w:bCs/>
                <w:sz w:val="28"/>
                <w:szCs w:val="28"/>
              </w:rPr>
              <w:t xml:space="preserve">Выполнять </w:t>
            </w:r>
            <w:r w:rsidRPr="006A370A">
              <w:rPr>
                <w:rFonts w:ascii="Times New Roman" w:hAnsi="Times New Roman"/>
                <w:sz w:val="28"/>
                <w:szCs w:val="28"/>
              </w:rPr>
              <w:t>разметку де</w:t>
            </w:r>
            <w:r w:rsidRPr="006A370A">
              <w:rPr>
                <w:rFonts w:ascii="Times New Roman" w:hAnsi="Times New Roman"/>
                <w:sz w:val="28"/>
                <w:szCs w:val="28"/>
              </w:rPr>
              <w:softHyphen/>
            </w:r>
            <w:r w:rsidRPr="006A370A">
              <w:rPr>
                <w:rFonts w:ascii="Times New Roman" w:hAnsi="Times New Roman"/>
                <w:spacing w:val="2"/>
                <w:sz w:val="28"/>
                <w:szCs w:val="28"/>
              </w:rPr>
              <w:t xml:space="preserve">талей по шаблону, раскрой ножницами. </w:t>
            </w:r>
            <w:r w:rsidRPr="006A370A">
              <w:rPr>
                <w:rFonts w:ascii="Times New Roman" w:hAnsi="Times New Roman"/>
                <w:b/>
                <w:bCs/>
                <w:spacing w:val="2"/>
                <w:sz w:val="28"/>
                <w:szCs w:val="28"/>
              </w:rPr>
              <w:t xml:space="preserve">Осуществлять </w:t>
            </w:r>
            <w:r w:rsidRPr="006A370A">
              <w:rPr>
                <w:rFonts w:ascii="Times New Roman" w:hAnsi="Times New Roman"/>
                <w:spacing w:val="2"/>
                <w:sz w:val="28"/>
                <w:szCs w:val="28"/>
              </w:rPr>
              <w:t>при необхо</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димости замену материалов на аналогичные по свойствам материалы </w:t>
            </w:r>
            <w:r w:rsidRPr="006A370A">
              <w:rPr>
                <w:rFonts w:ascii="Times New Roman" w:hAnsi="Times New Roman"/>
                <w:sz w:val="28"/>
                <w:szCs w:val="28"/>
              </w:rPr>
              <w:t xml:space="preserve">при изготовлении изделия. </w:t>
            </w:r>
            <w:r w:rsidRPr="006A370A">
              <w:rPr>
                <w:rFonts w:ascii="Times New Roman" w:hAnsi="Times New Roman"/>
                <w:b/>
                <w:bCs/>
                <w:sz w:val="28"/>
                <w:szCs w:val="28"/>
              </w:rPr>
              <w:t xml:space="preserve">Оценивать </w:t>
            </w:r>
            <w:r w:rsidRPr="006A370A">
              <w:rPr>
                <w:rFonts w:ascii="Times New Roman" w:hAnsi="Times New Roman"/>
                <w:sz w:val="28"/>
                <w:szCs w:val="28"/>
              </w:rPr>
              <w:t>качество изготовленного изде</w:t>
            </w:r>
            <w:r w:rsidRPr="006A370A">
              <w:rPr>
                <w:rFonts w:ascii="Times New Roman" w:hAnsi="Times New Roman"/>
                <w:sz w:val="28"/>
                <w:szCs w:val="28"/>
              </w:rPr>
              <w:softHyphen/>
              <w:t xml:space="preserve">лия по заданным критериям. </w:t>
            </w:r>
            <w:r w:rsidRPr="006A370A">
              <w:rPr>
                <w:rFonts w:ascii="Times New Roman" w:hAnsi="Times New Roman"/>
                <w:b/>
                <w:bCs/>
                <w:sz w:val="28"/>
                <w:szCs w:val="28"/>
              </w:rPr>
              <w:t xml:space="preserve">Составлять </w:t>
            </w:r>
            <w:r w:rsidRPr="006A370A">
              <w:rPr>
                <w:rFonts w:ascii="Times New Roman" w:hAnsi="Times New Roman"/>
                <w:sz w:val="28"/>
                <w:szCs w:val="28"/>
              </w:rPr>
              <w:t>рассказ для презентации из</w:t>
            </w:r>
            <w:r w:rsidRPr="006A370A">
              <w:rPr>
                <w:rFonts w:ascii="Times New Roman" w:hAnsi="Times New Roman"/>
                <w:sz w:val="28"/>
                <w:szCs w:val="28"/>
              </w:rPr>
              <w:softHyphen/>
            </w:r>
            <w:r w:rsidRPr="006A370A">
              <w:rPr>
                <w:rFonts w:ascii="Times New Roman" w:hAnsi="Times New Roman"/>
                <w:spacing w:val="-1"/>
                <w:sz w:val="28"/>
                <w:szCs w:val="28"/>
              </w:rPr>
              <w:t>делия</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Воздушный шар. </w:t>
            </w:r>
            <w:r w:rsidRPr="006A370A">
              <w:rPr>
                <w:rFonts w:ascii="Times New Roman" w:eastAsia="Calibri" w:hAnsi="Times New Roman"/>
                <w:i/>
                <w:sz w:val="28"/>
                <w:szCs w:val="28"/>
              </w:rPr>
              <w:t>Изделие: «Воздушный шар».</w:t>
            </w:r>
            <w:r w:rsidRPr="006A370A">
              <w:rPr>
                <w:rFonts w:ascii="Times New Roman" w:eastAsia="Calibri" w:hAnsi="Times New Roman"/>
                <w:sz w:val="28"/>
                <w:szCs w:val="28"/>
              </w:rPr>
              <w:t xml:space="preserve"> </w:t>
            </w:r>
            <w:r w:rsidRPr="006A370A">
              <w:rPr>
                <w:rFonts w:ascii="Times New Roman" w:eastAsia="Calibri" w:hAnsi="Times New Roman"/>
                <w:b/>
                <w:sz w:val="28"/>
                <w:szCs w:val="28"/>
              </w:rPr>
              <w:t>Практическая работа №9</w:t>
            </w:r>
            <w:r w:rsidRPr="006A370A">
              <w:rPr>
                <w:rFonts w:ascii="Times New Roman" w:eastAsia="Calibri" w:hAnsi="Times New Roman"/>
                <w:sz w:val="28"/>
                <w:szCs w:val="28"/>
              </w:rPr>
              <w:t>: «Человек и воздух»</w:t>
            </w:r>
          </w:p>
        </w:tc>
        <w:tc>
          <w:tcPr>
            <w:tcW w:w="993" w:type="dxa"/>
            <w:tcBorders>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Научатся работать в технике  папье – маше, создавать изделие в этой технологии.. Создавать украшения из воздушных шаров для помещения. Создавать тематическую композицию.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действовать по плану, контролировать процесс и результаты своей деятельности</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научатся  осуществлять поиск информации из разных источников, расширяющей представление о технике папье-маше, воздушных шарах.</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уметь  обмениваться мнениями, слышать сверстников во время обсуждения.</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имеют мотивацию к учебной и творческой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 практическая работа</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hd w:val="clear" w:color="auto" w:fill="FFFFFF"/>
              <w:spacing w:line="240" w:lineRule="auto"/>
              <w:jc w:val="both"/>
              <w:rPr>
                <w:rFonts w:ascii="Times New Roman" w:hAnsi="Times New Roman"/>
                <w:sz w:val="28"/>
                <w:szCs w:val="28"/>
              </w:rPr>
            </w:pPr>
            <w:r w:rsidRPr="006A370A">
              <w:rPr>
                <w:rFonts w:ascii="Times New Roman" w:hAnsi="Times New Roman"/>
                <w:b/>
                <w:bCs/>
                <w:spacing w:val="-2"/>
                <w:sz w:val="28"/>
                <w:szCs w:val="28"/>
              </w:rPr>
              <w:t xml:space="preserve">Осваивать и применять </w:t>
            </w:r>
            <w:r w:rsidRPr="006A370A">
              <w:rPr>
                <w:rFonts w:ascii="Times New Roman" w:hAnsi="Times New Roman"/>
                <w:spacing w:val="-2"/>
                <w:sz w:val="28"/>
                <w:szCs w:val="28"/>
              </w:rPr>
              <w:t>технологию изготовления изделия из папье-</w:t>
            </w:r>
            <w:r w:rsidRPr="006A370A">
              <w:rPr>
                <w:rFonts w:ascii="Times New Roman" w:hAnsi="Times New Roman"/>
                <w:spacing w:val="-1"/>
                <w:sz w:val="28"/>
                <w:szCs w:val="28"/>
              </w:rPr>
              <w:t xml:space="preserve">маше, </w:t>
            </w:r>
            <w:r w:rsidRPr="006A370A">
              <w:rPr>
                <w:rFonts w:ascii="Times New Roman" w:hAnsi="Times New Roman"/>
                <w:b/>
                <w:bCs/>
                <w:spacing w:val="-1"/>
                <w:sz w:val="28"/>
                <w:szCs w:val="28"/>
              </w:rPr>
              <w:t xml:space="preserve">создавать </w:t>
            </w:r>
            <w:r w:rsidRPr="006A370A">
              <w:rPr>
                <w:rFonts w:ascii="Times New Roman" w:hAnsi="Times New Roman"/>
                <w:spacing w:val="-1"/>
                <w:sz w:val="28"/>
                <w:szCs w:val="28"/>
              </w:rPr>
              <w:t xml:space="preserve">изделия в этой технологии. </w:t>
            </w:r>
            <w:r w:rsidRPr="006A370A">
              <w:rPr>
                <w:rFonts w:ascii="Times New Roman" w:hAnsi="Times New Roman"/>
                <w:b/>
                <w:bCs/>
                <w:spacing w:val="-1"/>
                <w:sz w:val="28"/>
                <w:szCs w:val="28"/>
              </w:rPr>
              <w:t xml:space="preserve">Подбирать </w:t>
            </w:r>
            <w:r w:rsidRPr="006A370A">
              <w:rPr>
                <w:rFonts w:ascii="Times New Roman" w:hAnsi="Times New Roman"/>
                <w:spacing w:val="-1"/>
                <w:sz w:val="28"/>
                <w:szCs w:val="28"/>
              </w:rPr>
              <w:t xml:space="preserve">бумагу для </w:t>
            </w:r>
            <w:r w:rsidRPr="006A370A">
              <w:rPr>
                <w:rFonts w:ascii="Times New Roman" w:hAnsi="Times New Roman"/>
                <w:spacing w:val="-2"/>
                <w:sz w:val="28"/>
                <w:szCs w:val="28"/>
              </w:rPr>
              <w:t>изготовления изделия «Воздушный шар», исходя из знания свойств бу</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маги. </w:t>
            </w: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 xml:space="preserve">на основе плана технологическую карту. </w:t>
            </w:r>
            <w:r w:rsidRPr="006A370A">
              <w:rPr>
                <w:rFonts w:ascii="Times New Roman" w:hAnsi="Times New Roman"/>
                <w:b/>
                <w:bCs/>
                <w:spacing w:val="-1"/>
                <w:sz w:val="28"/>
                <w:szCs w:val="28"/>
              </w:rPr>
              <w:t>Контро</w:t>
            </w:r>
            <w:r w:rsidRPr="006A370A">
              <w:rPr>
                <w:rFonts w:ascii="Times New Roman" w:hAnsi="Times New Roman"/>
                <w:b/>
                <w:bCs/>
                <w:spacing w:val="-1"/>
                <w:sz w:val="28"/>
                <w:szCs w:val="28"/>
              </w:rPr>
              <w:softHyphen/>
            </w:r>
            <w:r w:rsidRPr="006A370A">
              <w:rPr>
                <w:rFonts w:ascii="Times New Roman" w:hAnsi="Times New Roman"/>
                <w:b/>
                <w:bCs/>
                <w:spacing w:val="-2"/>
                <w:sz w:val="28"/>
                <w:szCs w:val="28"/>
              </w:rPr>
              <w:t xml:space="preserve">лировать </w:t>
            </w:r>
            <w:r w:rsidRPr="006A370A">
              <w:rPr>
                <w:rFonts w:ascii="Times New Roman" w:hAnsi="Times New Roman"/>
                <w:spacing w:val="-2"/>
                <w:sz w:val="28"/>
                <w:szCs w:val="28"/>
              </w:rPr>
              <w:t>изготовление изделия на основе технологической карты. Са</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мостоятельно </w:t>
            </w:r>
            <w:r w:rsidRPr="006A370A">
              <w:rPr>
                <w:rFonts w:ascii="Times New Roman" w:hAnsi="Times New Roman"/>
                <w:b/>
                <w:bCs/>
                <w:spacing w:val="-1"/>
                <w:sz w:val="28"/>
                <w:szCs w:val="28"/>
              </w:rPr>
              <w:t xml:space="preserve">выполнять </w:t>
            </w:r>
            <w:r w:rsidRPr="006A370A">
              <w:rPr>
                <w:rFonts w:ascii="Times New Roman" w:hAnsi="Times New Roman"/>
                <w:spacing w:val="-1"/>
                <w:sz w:val="28"/>
                <w:szCs w:val="28"/>
              </w:rPr>
              <w:t xml:space="preserve">раскрой деталей корзины. </w:t>
            </w:r>
            <w:r w:rsidRPr="006A370A">
              <w:rPr>
                <w:rFonts w:ascii="Times New Roman" w:hAnsi="Times New Roman"/>
                <w:b/>
                <w:bCs/>
                <w:spacing w:val="-1"/>
                <w:sz w:val="28"/>
                <w:szCs w:val="28"/>
              </w:rPr>
              <w:t xml:space="preserve">Оценивать </w:t>
            </w:r>
            <w:r w:rsidRPr="006A370A">
              <w:rPr>
                <w:rFonts w:ascii="Times New Roman" w:hAnsi="Times New Roman"/>
                <w:spacing w:val="-1"/>
                <w:sz w:val="28"/>
                <w:szCs w:val="28"/>
              </w:rPr>
              <w:t>гото</w:t>
            </w:r>
            <w:r w:rsidRPr="006A370A">
              <w:rPr>
                <w:rFonts w:ascii="Times New Roman" w:hAnsi="Times New Roman"/>
                <w:spacing w:val="-1"/>
                <w:sz w:val="28"/>
                <w:szCs w:val="28"/>
              </w:rPr>
              <w:softHyphen/>
            </w:r>
            <w:r w:rsidRPr="006A370A">
              <w:rPr>
                <w:rFonts w:ascii="Times New Roman" w:hAnsi="Times New Roman"/>
                <w:spacing w:val="1"/>
                <w:sz w:val="28"/>
                <w:szCs w:val="28"/>
              </w:rPr>
              <w:t xml:space="preserve">вое изделие и </w:t>
            </w:r>
            <w:r w:rsidRPr="006A370A">
              <w:rPr>
                <w:rFonts w:ascii="Times New Roman" w:hAnsi="Times New Roman"/>
                <w:b/>
                <w:bCs/>
                <w:spacing w:val="1"/>
                <w:sz w:val="28"/>
                <w:szCs w:val="28"/>
              </w:rPr>
              <w:t xml:space="preserve">презентовать </w:t>
            </w:r>
            <w:r w:rsidRPr="006A370A">
              <w:rPr>
                <w:rFonts w:ascii="Times New Roman" w:hAnsi="Times New Roman"/>
                <w:spacing w:val="1"/>
                <w:sz w:val="28"/>
                <w:szCs w:val="28"/>
              </w:rPr>
              <w:t>работу.</w:t>
            </w:r>
            <w:r w:rsidRPr="006A370A">
              <w:rPr>
                <w:rFonts w:ascii="Times New Roman" w:hAnsi="Times New Roman"/>
                <w:sz w:val="28"/>
                <w:szCs w:val="28"/>
              </w:rPr>
              <w:t xml:space="preserve"> </w:t>
            </w:r>
            <w:r w:rsidRPr="006A370A">
              <w:rPr>
                <w:rFonts w:ascii="Times New Roman" w:hAnsi="Times New Roman"/>
                <w:b/>
                <w:bCs/>
                <w:spacing w:val="2"/>
                <w:sz w:val="28"/>
                <w:szCs w:val="28"/>
              </w:rPr>
              <w:t xml:space="preserve">Создавать </w:t>
            </w:r>
            <w:r w:rsidRPr="006A370A">
              <w:rPr>
                <w:rFonts w:ascii="Times New Roman" w:hAnsi="Times New Roman"/>
                <w:spacing w:val="2"/>
                <w:sz w:val="28"/>
                <w:szCs w:val="28"/>
              </w:rPr>
              <w:t xml:space="preserve">украшения из воздушных шаров для помещения. </w:t>
            </w:r>
            <w:r w:rsidRPr="006A370A">
              <w:rPr>
                <w:rFonts w:ascii="Times New Roman" w:hAnsi="Times New Roman"/>
                <w:b/>
                <w:bCs/>
                <w:spacing w:val="2"/>
                <w:sz w:val="28"/>
                <w:szCs w:val="28"/>
              </w:rPr>
              <w:t xml:space="preserve">Применять </w:t>
            </w:r>
            <w:r w:rsidRPr="006A370A">
              <w:rPr>
                <w:rFonts w:ascii="Times New Roman" w:hAnsi="Times New Roman"/>
                <w:spacing w:val="2"/>
                <w:sz w:val="28"/>
                <w:szCs w:val="28"/>
              </w:rPr>
              <w:t>способы соединения деталей при помощи ниток и скот</w:t>
            </w:r>
            <w:r w:rsidRPr="006A370A">
              <w:rPr>
                <w:rFonts w:ascii="Times New Roman" w:hAnsi="Times New Roman"/>
                <w:spacing w:val="2"/>
                <w:sz w:val="28"/>
                <w:szCs w:val="28"/>
              </w:rPr>
              <w:softHyphen/>
            </w:r>
            <w:r w:rsidRPr="006A370A">
              <w:rPr>
                <w:rFonts w:ascii="Times New Roman" w:hAnsi="Times New Roman"/>
                <w:spacing w:val="-6"/>
                <w:sz w:val="28"/>
                <w:szCs w:val="28"/>
              </w:rPr>
              <w:t xml:space="preserve">ча. </w:t>
            </w:r>
            <w:r w:rsidRPr="006A370A">
              <w:rPr>
                <w:rFonts w:ascii="Times New Roman" w:hAnsi="Times New Roman"/>
                <w:b/>
                <w:bCs/>
                <w:spacing w:val="1"/>
                <w:sz w:val="28"/>
                <w:szCs w:val="28"/>
              </w:rPr>
              <w:t xml:space="preserve">Соблюдать </w:t>
            </w:r>
            <w:r w:rsidRPr="006A370A">
              <w:rPr>
                <w:rFonts w:ascii="Times New Roman" w:hAnsi="Times New Roman"/>
                <w:spacing w:val="1"/>
                <w:sz w:val="28"/>
                <w:szCs w:val="28"/>
              </w:rPr>
              <w:t xml:space="preserve">пропорции при изготовлении изделия. </w:t>
            </w:r>
            <w:r w:rsidRPr="006A370A">
              <w:rPr>
                <w:rFonts w:ascii="Times New Roman" w:hAnsi="Times New Roman"/>
                <w:b/>
                <w:bCs/>
                <w:spacing w:val="1"/>
                <w:sz w:val="28"/>
                <w:szCs w:val="28"/>
              </w:rPr>
              <w:t xml:space="preserve">Соотносить </w:t>
            </w:r>
            <w:r w:rsidRPr="006A370A">
              <w:rPr>
                <w:rFonts w:ascii="Times New Roman" w:hAnsi="Times New Roman"/>
                <w:spacing w:val="1"/>
                <w:sz w:val="28"/>
                <w:szCs w:val="28"/>
              </w:rPr>
              <w:t>фор</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му шаров с деталью конструкции изделия, </w:t>
            </w:r>
            <w:r w:rsidRPr="006A370A">
              <w:rPr>
                <w:rFonts w:ascii="Times New Roman" w:hAnsi="Times New Roman"/>
                <w:b/>
                <w:bCs/>
                <w:spacing w:val="2"/>
                <w:sz w:val="28"/>
                <w:szCs w:val="28"/>
              </w:rPr>
              <w:t xml:space="preserve">выбирать </w:t>
            </w:r>
            <w:r w:rsidRPr="006A370A">
              <w:rPr>
                <w:rFonts w:ascii="Times New Roman" w:hAnsi="Times New Roman"/>
                <w:spacing w:val="2"/>
                <w:sz w:val="28"/>
                <w:szCs w:val="28"/>
              </w:rPr>
              <w:t xml:space="preserve">шары по этому </w:t>
            </w:r>
            <w:r w:rsidRPr="006A370A">
              <w:rPr>
                <w:rFonts w:ascii="Times New Roman" w:hAnsi="Times New Roman"/>
                <w:spacing w:val="1"/>
                <w:sz w:val="28"/>
                <w:szCs w:val="28"/>
              </w:rPr>
              <w:t xml:space="preserve">основанию. </w:t>
            </w:r>
            <w:r w:rsidRPr="006A370A">
              <w:rPr>
                <w:rFonts w:ascii="Times New Roman" w:hAnsi="Times New Roman"/>
                <w:b/>
                <w:bCs/>
                <w:spacing w:val="1"/>
                <w:sz w:val="28"/>
                <w:szCs w:val="28"/>
              </w:rPr>
              <w:t xml:space="preserve">Создавать </w:t>
            </w:r>
            <w:r w:rsidRPr="006A370A">
              <w:rPr>
                <w:rFonts w:ascii="Times New Roman" w:hAnsi="Times New Roman"/>
                <w:spacing w:val="1"/>
                <w:sz w:val="28"/>
                <w:szCs w:val="28"/>
              </w:rPr>
              <w:t>тематическую композицию</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15673" w:type="dxa"/>
            <w:gridSpan w:val="11"/>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Человек и информация (5 ч)</w:t>
            </w: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Переплетная мастерская. </w:t>
            </w:r>
            <w:r w:rsidRPr="006A370A">
              <w:rPr>
                <w:rFonts w:ascii="Times New Roman" w:eastAsia="Calibri" w:hAnsi="Times New Roman"/>
                <w:i/>
                <w:sz w:val="28"/>
                <w:szCs w:val="28"/>
              </w:rPr>
              <w:t>Изделие: «Переплетные работы»</w:t>
            </w:r>
          </w:p>
        </w:tc>
        <w:tc>
          <w:tcPr>
            <w:tcW w:w="993" w:type="dxa"/>
            <w:tcBorders>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Осуществлять поиск информации о книгопечатании из разных источников, называть основные этапы книгопечатания, характеризовать профессиональную деятельность печатника, переплетчика. Анализировать составные элементы книги. Осваивать технику переплетных работ, способ переплета листов в книжный блок для «Папки достижений».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ориентироваться в информационном пространстве, понимать смысл инструкции учителя, принимать учебную задачу.</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 xml:space="preserve">осуществление поиска и выделение необходимой информации; применение методов информационного поиска, в том числе с помощью компьютерных средств.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уметь содержательно и бесконфликтно участвовать в совместной учебной работе с одноклассниками в относительной автономии от учителя. </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имеют желание выполнять учебные действия, проявляют интерес к отдельным видам предметно – практической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jc w:val="both"/>
              <w:rPr>
                <w:rFonts w:ascii="Times New Roman" w:hAnsi="Times New Roman"/>
                <w:b/>
                <w:bCs/>
                <w:sz w:val="28"/>
                <w:szCs w:val="28"/>
              </w:rPr>
            </w:pPr>
            <w:r w:rsidRPr="006A370A">
              <w:rPr>
                <w:rFonts w:ascii="Times New Roman" w:hAnsi="Times New Roman"/>
                <w:b/>
                <w:bCs/>
                <w:spacing w:val="3"/>
                <w:sz w:val="28"/>
                <w:szCs w:val="28"/>
              </w:rPr>
              <w:t xml:space="preserve">Осуществлять </w:t>
            </w:r>
            <w:r w:rsidRPr="006A370A">
              <w:rPr>
                <w:rFonts w:ascii="Times New Roman" w:hAnsi="Times New Roman"/>
                <w:spacing w:val="3"/>
                <w:sz w:val="28"/>
                <w:szCs w:val="28"/>
              </w:rPr>
              <w:t>поиск информации о книгопечатании из разных ис</w:t>
            </w:r>
            <w:r w:rsidRPr="006A370A">
              <w:rPr>
                <w:rFonts w:ascii="Times New Roman" w:hAnsi="Times New Roman"/>
                <w:spacing w:val="2"/>
                <w:sz w:val="28"/>
                <w:szCs w:val="28"/>
              </w:rPr>
              <w:t xml:space="preserve">точников, </w:t>
            </w:r>
            <w:r w:rsidRPr="006A370A">
              <w:rPr>
                <w:rFonts w:ascii="Times New Roman" w:hAnsi="Times New Roman"/>
                <w:b/>
                <w:bCs/>
                <w:spacing w:val="2"/>
                <w:sz w:val="28"/>
                <w:szCs w:val="28"/>
              </w:rPr>
              <w:t xml:space="preserve">называть </w:t>
            </w:r>
            <w:r w:rsidRPr="006A370A">
              <w:rPr>
                <w:rFonts w:ascii="Times New Roman" w:hAnsi="Times New Roman"/>
                <w:spacing w:val="2"/>
                <w:sz w:val="28"/>
                <w:szCs w:val="28"/>
              </w:rPr>
              <w:t xml:space="preserve">основные этапы книгопечатания, </w:t>
            </w:r>
            <w:r w:rsidRPr="006A370A">
              <w:rPr>
                <w:rFonts w:ascii="Times New Roman" w:hAnsi="Times New Roman"/>
                <w:b/>
                <w:bCs/>
                <w:spacing w:val="2"/>
                <w:sz w:val="28"/>
                <w:szCs w:val="28"/>
              </w:rPr>
              <w:t>характеризо</w:t>
            </w:r>
            <w:r w:rsidRPr="006A370A">
              <w:rPr>
                <w:rFonts w:ascii="Times New Roman" w:hAnsi="Times New Roman"/>
                <w:b/>
                <w:bCs/>
                <w:spacing w:val="2"/>
                <w:sz w:val="28"/>
                <w:szCs w:val="28"/>
              </w:rPr>
              <w:softHyphen/>
            </w:r>
            <w:r w:rsidRPr="006A370A">
              <w:rPr>
                <w:rFonts w:ascii="Times New Roman" w:hAnsi="Times New Roman"/>
                <w:b/>
                <w:bCs/>
                <w:sz w:val="28"/>
                <w:szCs w:val="28"/>
              </w:rPr>
              <w:t xml:space="preserve">вать </w:t>
            </w:r>
            <w:r w:rsidRPr="006A370A">
              <w:rPr>
                <w:rFonts w:ascii="Times New Roman" w:hAnsi="Times New Roman"/>
                <w:sz w:val="28"/>
                <w:szCs w:val="28"/>
              </w:rPr>
              <w:t xml:space="preserve">профессиональную деятельность печатника, переплётчика. </w:t>
            </w:r>
            <w:r w:rsidRPr="006A370A">
              <w:rPr>
                <w:rFonts w:ascii="Times New Roman" w:hAnsi="Times New Roman"/>
                <w:b/>
                <w:bCs/>
                <w:sz w:val="28"/>
                <w:szCs w:val="28"/>
              </w:rPr>
              <w:t xml:space="preserve">Анализировать </w:t>
            </w:r>
            <w:r w:rsidRPr="006A370A">
              <w:rPr>
                <w:rFonts w:ascii="Times New Roman" w:hAnsi="Times New Roman"/>
                <w:sz w:val="28"/>
                <w:szCs w:val="28"/>
              </w:rPr>
              <w:t xml:space="preserve">составные элементы книги, </w:t>
            </w:r>
            <w:r w:rsidRPr="006A370A">
              <w:rPr>
                <w:rFonts w:ascii="Times New Roman" w:hAnsi="Times New Roman"/>
                <w:b/>
                <w:bCs/>
                <w:sz w:val="28"/>
                <w:szCs w:val="28"/>
              </w:rPr>
              <w:t xml:space="preserve">использовать </w:t>
            </w:r>
            <w:r w:rsidRPr="006A370A">
              <w:rPr>
                <w:rFonts w:ascii="Times New Roman" w:hAnsi="Times New Roman"/>
                <w:sz w:val="28"/>
                <w:szCs w:val="28"/>
              </w:rPr>
              <w:t xml:space="preserve">эти знания </w:t>
            </w:r>
            <w:r w:rsidRPr="006A370A">
              <w:rPr>
                <w:rFonts w:ascii="Times New Roman" w:hAnsi="Times New Roman"/>
                <w:spacing w:val="-1"/>
                <w:sz w:val="28"/>
                <w:szCs w:val="28"/>
              </w:rPr>
              <w:t xml:space="preserve">для работы над изделием. </w:t>
            </w:r>
            <w:r w:rsidRPr="006A370A">
              <w:rPr>
                <w:rFonts w:ascii="Times New Roman" w:hAnsi="Times New Roman"/>
                <w:b/>
                <w:bCs/>
                <w:spacing w:val="-1"/>
                <w:sz w:val="28"/>
                <w:szCs w:val="28"/>
              </w:rPr>
              <w:t xml:space="preserve">Осваивать </w:t>
            </w:r>
            <w:r w:rsidRPr="006A370A">
              <w:rPr>
                <w:rFonts w:ascii="Times New Roman" w:hAnsi="Times New Roman"/>
                <w:spacing w:val="-1"/>
                <w:sz w:val="28"/>
                <w:szCs w:val="28"/>
              </w:rPr>
              <w:t>технику переплётных работ, спо</w:t>
            </w:r>
            <w:r w:rsidRPr="006A370A">
              <w:rPr>
                <w:rFonts w:ascii="Times New Roman" w:hAnsi="Times New Roman"/>
                <w:spacing w:val="-1"/>
                <w:sz w:val="28"/>
                <w:szCs w:val="28"/>
              </w:rPr>
              <w:softHyphen/>
            </w:r>
            <w:r w:rsidRPr="006A370A">
              <w:rPr>
                <w:rFonts w:ascii="Times New Roman" w:hAnsi="Times New Roman"/>
                <w:spacing w:val="2"/>
                <w:sz w:val="28"/>
                <w:szCs w:val="28"/>
              </w:rPr>
              <w:t>соб переплёта листов в книжный блок для «Папки достижений». Са</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мостоятельно </w:t>
            </w: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 xml:space="preserve">технологическую карту, </w:t>
            </w:r>
            <w:r w:rsidRPr="006A370A">
              <w:rPr>
                <w:rFonts w:ascii="Times New Roman" w:hAnsi="Times New Roman"/>
                <w:b/>
                <w:bCs/>
                <w:spacing w:val="-1"/>
                <w:sz w:val="28"/>
                <w:szCs w:val="28"/>
              </w:rPr>
              <w:t xml:space="preserve">использовать </w:t>
            </w:r>
            <w:r w:rsidRPr="006A370A">
              <w:rPr>
                <w:rFonts w:ascii="Times New Roman" w:hAnsi="Times New Roman"/>
                <w:spacing w:val="-1"/>
                <w:sz w:val="28"/>
                <w:szCs w:val="28"/>
              </w:rPr>
              <w:t xml:space="preserve">план </w:t>
            </w:r>
            <w:r w:rsidRPr="006A370A">
              <w:rPr>
                <w:rFonts w:ascii="Times New Roman" w:hAnsi="Times New Roman"/>
                <w:spacing w:val="2"/>
                <w:sz w:val="28"/>
                <w:szCs w:val="28"/>
              </w:rPr>
              <w:t xml:space="preserve">работы. </w:t>
            </w:r>
            <w:r w:rsidRPr="006A370A">
              <w:rPr>
                <w:rFonts w:ascii="Times New Roman" w:hAnsi="Times New Roman"/>
                <w:b/>
                <w:bCs/>
                <w:spacing w:val="2"/>
                <w:sz w:val="28"/>
                <w:szCs w:val="28"/>
              </w:rPr>
              <w:t xml:space="preserve">Использовать </w:t>
            </w:r>
            <w:r w:rsidRPr="006A370A">
              <w:rPr>
                <w:rFonts w:ascii="Times New Roman" w:hAnsi="Times New Roman"/>
                <w:spacing w:val="2"/>
                <w:sz w:val="28"/>
                <w:szCs w:val="28"/>
              </w:rPr>
              <w:t>приёмы работы с бумагой, ножницами</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1971"/>
        </w:trPr>
        <w:tc>
          <w:tcPr>
            <w:tcW w:w="568"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Почта. </w:t>
            </w:r>
            <w:r w:rsidRPr="006A370A">
              <w:rPr>
                <w:rFonts w:ascii="Times New Roman" w:eastAsia="Calibri" w:hAnsi="Times New Roman"/>
                <w:i/>
                <w:sz w:val="28"/>
                <w:szCs w:val="28"/>
              </w:rPr>
              <w:t>Изделие: «Заполняем бланк»</w:t>
            </w:r>
          </w:p>
        </w:tc>
        <w:tc>
          <w:tcPr>
            <w:tcW w:w="993" w:type="dxa"/>
            <w:tcBorders>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Комбинированный, </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Познакомятся с различными видами почтовых отправлений, понятием «бланк», со способами заполнения бланка, процессом доставки почты, профессиями, связанными с почтовой службой, научатся кратко излагать информацию, заполнять бланк телеграммы.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научатся планировать алгоритм своих действий при выполнении задания</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научатся  осуществлять поиск информации из разных источников, расширяющей представление об истории почты, её функциях.</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уметь  обмениваться мнениями, слышать сверстников во время обсуждения.</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имеют мотивацию к учебной и творческой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jc w:val="both"/>
              <w:rPr>
                <w:rFonts w:ascii="Times New Roman" w:hAnsi="Times New Roman"/>
                <w:spacing w:val="1"/>
                <w:sz w:val="28"/>
                <w:szCs w:val="28"/>
              </w:rPr>
            </w:pPr>
            <w:r w:rsidRPr="006A370A">
              <w:rPr>
                <w:rFonts w:ascii="Times New Roman" w:hAnsi="Times New Roman"/>
                <w:b/>
                <w:bCs/>
                <w:sz w:val="28"/>
                <w:szCs w:val="28"/>
              </w:rPr>
              <w:t xml:space="preserve">Осуществлять </w:t>
            </w:r>
            <w:r w:rsidRPr="006A370A">
              <w:rPr>
                <w:rFonts w:ascii="Times New Roman" w:hAnsi="Times New Roman"/>
                <w:sz w:val="28"/>
                <w:szCs w:val="28"/>
              </w:rPr>
              <w:t xml:space="preserve">поиск информации о способах общения и передачи </w:t>
            </w:r>
            <w:r w:rsidRPr="006A370A">
              <w:rPr>
                <w:rFonts w:ascii="Times New Roman" w:hAnsi="Times New Roman"/>
                <w:spacing w:val="-3"/>
                <w:sz w:val="28"/>
                <w:szCs w:val="28"/>
              </w:rPr>
              <w:t xml:space="preserve">информации. </w:t>
            </w:r>
            <w:r w:rsidRPr="006A370A">
              <w:rPr>
                <w:rFonts w:ascii="Times New Roman" w:hAnsi="Times New Roman"/>
                <w:b/>
                <w:bCs/>
                <w:spacing w:val="-3"/>
                <w:sz w:val="28"/>
                <w:szCs w:val="28"/>
              </w:rPr>
              <w:t xml:space="preserve">Анализировать </w:t>
            </w:r>
            <w:r w:rsidRPr="006A370A">
              <w:rPr>
                <w:rFonts w:ascii="Times New Roman" w:hAnsi="Times New Roman"/>
                <w:spacing w:val="-3"/>
                <w:sz w:val="28"/>
                <w:szCs w:val="28"/>
              </w:rPr>
              <w:t xml:space="preserve">и </w:t>
            </w:r>
            <w:r w:rsidRPr="006A370A">
              <w:rPr>
                <w:rFonts w:ascii="Times New Roman" w:hAnsi="Times New Roman"/>
                <w:b/>
                <w:bCs/>
                <w:spacing w:val="-3"/>
                <w:sz w:val="28"/>
                <w:szCs w:val="28"/>
              </w:rPr>
              <w:t xml:space="preserve">сравнивать </w:t>
            </w:r>
            <w:r w:rsidRPr="006A370A">
              <w:rPr>
                <w:rFonts w:ascii="Times New Roman" w:hAnsi="Times New Roman"/>
                <w:spacing w:val="-3"/>
                <w:sz w:val="28"/>
                <w:szCs w:val="28"/>
              </w:rPr>
              <w:t xml:space="preserve">различные виды почтовых </w:t>
            </w:r>
            <w:r w:rsidRPr="006A370A">
              <w:rPr>
                <w:rFonts w:ascii="Times New Roman" w:hAnsi="Times New Roman"/>
                <w:sz w:val="28"/>
                <w:szCs w:val="28"/>
              </w:rPr>
              <w:t xml:space="preserve">отправлений, </w:t>
            </w:r>
            <w:r w:rsidRPr="006A370A">
              <w:rPr>
                <w:rFonts w:ascii="Times New Roman" w:hAnsi="Times New Roman"/>
                <w:b/>
                <w:bCs/>
                <w:sz w:val="28"/>
                <w:szCs w:val="28"/>
              </w:rPr>
              <w:t xml:space="preserve">представлять </w:t>
            </w:r>
            <w:r w:rsidRPr="006A370A">
              <w:rPr>
                <w:rFonts w:ascii="Times New Roman" w:hAnsi="Times New Roman"/>
                <w:sz w:val="28"/>
                <w:szCs w:val="28"/>
              </w:rPr>
              <w:t xml:space="preserve">процесс доставки почты. </w:t>
            </w:r>
            <w:r w:rsidRPr="006A370A">
              <w:rPr>
                <w:rFonts w:ascii="Times New Roman" w:hAnsi="Times New Roman"/>
                <w:b/>
                <w:bCs/>
                <w:sz w:val="28"/>
                <w:szCs w:val="28"/>
              </w:rPr>
              <w:t xml:space="preserve">Отбирать </w:t>
            </w:r>
            <w:r w:rsidRPr="006A370A">
              <w:rPr>
                <w:rFonts w:ascii="Times New Roman" w:hAnsi="Times New Roman"/>
                <w:sz w:val="28"/>
                <w:szCs w:val="28"/>
              </w:rPr>
              <w:t>ин</w:t>
            </w:r>
            <w:r w:rsidRPr="006A370A">
              <w:rPr>
                <w:rFonts w:ascii="Times New Roman" w:hAnsi="Times New Roman"/>
                <w:sz w:val="28"/>
                <w:szCs w:val="28"/>
              </w:rPr>
              <w:softHyphen/>
            </w:r>
            <w:r w:rsidRPr="006A370A">
              <w:rPr>
                <w:rFonts w:ascii="Times New Roman" w:hAnsi="Times New Roman"/>
                <w:spacing w:val="1"/>
                <w:sz w:val="28"/>
                <w:szCs w:val="28"/>
              </w:rPr>
              <w:t xml:space="preserve">формацию и кратко </w:t>
            </w:r>
            <w:r w:rsidRPr="006A370A">
              <w:rPr>
                <w:rFonts w:ascii="Times New Roman" w:hAnsi="Times New Roman"/>
                <w:b/>
                <w:bCs/>
                <w:spacing w:val="1"/>
                <w:sz w:val="28"/>
                <w:szCs w:val="28"/>
              </w:rPr>
              <w:t xml:space="preserve">излагать </w:t>
            </w:r>
            <w:r w:rsidRPr="006A370A">
              <w:rPr>
                <w:rFonts w:ascii="Times New Roman" w:hAnsi="Times New Roman"/>
                <w:spacing w:val="1"/>
                <w:sz w:val="28"/>
                <w:szCs w:val="28"/>
              </w:rPr>
              <w:t xml:space="preserve">её. </w:t>
            </w:r>
            <w:r w:rsidRPr="006A370A">
              <w:rPr>
                <w:rFonts w:ascii="Times New Roman" w:hAnsi="Times New Roman"/>
                <w:b/>
                <w:bCs/>
                <w:spacing w:val="1"/>
                <w:sz w:val="28"/>
                <w:szCs w:val="28"/>
              </w:rPr>
              <w:t xml:space="preserve">Составлять </w:t>
            </w:r>
            <w:r w:rsidRPr="006A370A">
              <w:rPr>
                <w:rFonts w:ascii="Times New Roman" w:hAnsi="Times New Roman"/>
                <w:spacing w:val="1"/>
                <w:sz w:val="28"/>
                <w:szCs w:val="28"/>
              </w:rPr>
              <w:t>рассказ об особеннос</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тях работы почтальона и почты, </w:t>
            </w:r>
            <w:r w:rsidRPr="006A370A">
              <w:rPr>
                <w:rFonts w:ascii="Times New Roman" w:hAnsi="Times New Roman"/>
                <w:b/>
                <w:bCs/>
                <w:spacing w:val="-2"/>
                <w:sz w:val="28"/>
                <w:szCs w:val="28"/>
              </w:rPr>
              <w:t xml:space="preserve">использовать </w:t>
            </w:r>
            <w:r w:rsidRPr="006A370A">
              <w:rPr>
                <w:rFonts w:ascii="Times New Roman" w:hAnsi="Times New Roman"/>
                <w:spacing w:val="-2"/>
                <w:sz w:val="28"/>
                <w:szCs w:val="28"/>
              </w:rPr>
              <w:t xml:space="preserve">материал учебника и </w:t>
            </w:r>
            <w:r w:rsidRPr="006A370A">
              <w:rPr>
                <w:rFonts w:ascii="Times New Roman" w:hAnsi="Times New Roman"/>
                <w:sz w:val="28"/>
                <w:szCs w:val="28"/>
              </w:rPr>
              <w:t xml:space="preserve">собственные наблюдения. </w:t>
            </w:r>
            <w:r w:rsidRPr="006A370A">
              <w:rPr>
                <w:rFonts w:ascii="Times New Roman" w:hAnsi="Times New Roman"/>
                <w:b/>
                <w:bCs/>
                <w:sz w:val="28"/>
                <w:szCs w:val="28"/>
              </w:rPr>
              <w:t xml:space="preserve">Осваивать </w:t>
            </w:r>
            <w:r w:rsidRPr="006A370A">
              <w:rPr>
                <w:rFonts w:ascii="Times New Roman" w:hAnsi="Times New Roman"/>
                <w:sz w:val="28"/>
                <w:szCs w:val="28"/>
              </w:rPr>
              <w:t>способы заполнения бланка те</w:t>
            </w:r>
            <w:r w:rsidRPr="006A370A">
              <w:rPr>
                <w:rFonts w:ascii="Times New Roman" w:hAnsi="Times New Roman"/>
                <w:sz w:val="28"/>
                <w:szCs w:val="28"/>
              </w:rPr>
              <w:softHyphen/>
            </w:r>
            <w:r w:rsidRPr="006A370A">
              <w:rPr>
                <w:rFonts w:ascii="Times New Roman" w:hAnsi="Times New Roman"/>
                <w:spacing w:val="1"/>
                <w:sz w:val="28"/>
                <w:szCs w:val="28"/>
              </w:rPr>
              <w:t xml:space="preserve">леграммы, </w:t>
            </w:r>
            <w:r w:rsidRPr="006A370A">
              <w:rPr>
                <w:rFonts w:ascii="Times New Roman" w:hAnsi="Times New Roman"/>
                <w:b/>
                <w:bCs/>
                <w:spacing w:val="1"/>
                <w:sz w:val="28"/>
                <w:szCs w:val="28"/>
              </w:rPr>
              <w:t xml:space="preserve">использовать </w:t>
            </w:r>
            <w:r w:rsidRPr="006A370A">
              <w:rPr>
                <w:rFonts w:ascii="Times New Roman" w:hAnsi="Times New Roman"/>
                <w:spacing w:val="1"/>
                <w:sz w:val="28"/>
                <w:szCs w:val="28"/>
              </w:rPr>
              <w:t>правила правописания</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32</w:t>
            </w:r>
          </w:p>
        </w:tc>
        <w:tc>
          <w:tcPr>
            <w:tcW w:w="1559" w:type="dxa"/>
            <w:vMerge w:val="restart"/>
            <w:tcBorders>
              <w:top w:val="single" w:sz="4" w:space="0" w:color="auto"/>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Кукольный театр. </w:t>
            </w:r>
            <w:r w:rsidRPr="006A370A">
              <w:rPr>
                <w:rFonts w:ascii="Times New Roman" w:eastAsia="Calibri" w:hAnsi="Times New Roman"/>
                <w:b/>
                <w:sz w:val="28"/>
                <w:szCs w:val="28"/>
              </w:rPr>
              <w:t>Проект</w:t>
            </w:r>
            <w:r w:rsidRPr="006A370A">
              <w:rPr>
                <w:rFonts w:ascii="Times New Roman" w:eastAsia="Calibri" w:hAnsi="Times New Roman"/>
                <w:sz w:val="28"/>
                <w:szCs w:val="28"/>
              </w:rPr>
              <w:t xml:space="preserve">: «Кукольный театр» </w:t>
            </w: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Кукольный театр. </w:t>
            </w:r>
            <w:r w:rsidRPr="006A370A">
              <w:rPr>
                <w:rFonts w:ascii="Times New Roman" w:eastAsia="Calibri" w:hAnsi="Times New Roman"/>
                <w:b/>
                <w:sz w:val="28"/>
                <w:szCs w:val="28"/>
              </w:rPr>
              <w:t>Проект</w:t>
            </w:r>
            <w:r w:rsidRPr="006A370A">
              <w:rPr>
                <w:rFonts w:ascii="Times New Roman" w:eastAsia="Calibri" w:hAnsi="Times New Roman"/>
                <w:sz w:val="28"/>
                <w:szCs w:val="28"/>
              </w:rPr>
              <w:t>: «Кукольный театр»</w:t>
            </w:r>
          </w:p>
        </w:tc>
        <w:tc>
          <w:tcPr>
            <w:tcW w:w="993" w:type="dxa"/>
            <w:vMerge w:val="restart"/>
            <w:tcBorders>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комбинированный,</w:t>
            </w:r>
          </w:p>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 2 часа</w:t>
            </w: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eastAsia="Calibri" w:hAnsi="Times New Roman"/>
                <w:sz w:val="28"/>
                <w:szCs w:val="28"/>
              </w:rPr>
            </w:pPr>
          </w:p>
          <w:p w:rsidR="003D0F7A" w:rsidRPr="006A370A" w:rsidRDefault="003D0F7A" w:rsidP="00C75DA6">
            <w:pPr>
              <w:spacing w:line="240" w:lineRule="auto"/>
              <w:rPr>
                <w:rFonts w:ascii="Times New Roman" w:hAnsi="Times New Roman"/>
                <w:b/>
                <w:sz w:val="28"/>
                <w:szCs w:val="28"/>
              </w:rPr>
            </w:pPr>
          </w:p>
        </w:tc>
        <w:tc>
          <w:tcPr>
            <w:tcW w:w="1701" w:type="dxa"/>
            <w:vMerge w:val="restart"/>
            <w:tcBorders>
              <w:top w:val="single" w:sz="4" w:space="0" w:color="auto"/>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Закрепят навыки шитья и навыки проектной деятельности, работы в группе; научатся изготавливать пальчиковых кукол, шить куклу к проекту «Готовим спектакль»</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ориентироваться в информационном пространстве, понимать смысл инструкции учителя, принимать учебную задачу.</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Познавательные:</w:t>
            </w:r>
            <w:r w:rsidRPr="006A370A">
              <w:rPr>
                <w:rFonts w:ascii="Times New Roman" w:hAnsi="Times New Roman"/>
                <w:sz w:val="28"/>
                <w:szCs w:val="28"/>
              </w:rPr>
              <w:t xml:space="preserve"> научатся  самостоятельно формулировать творческую проблему, делать умозаключение в словесной форме, производить логические мыслительные операции для решения творческой задачи.</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Коммуникативные: </w:t>
            </w:r>
            <w:r w:rsidRPr="006A370A">
              <w:rPr>
                <w:rFonts w:ascii="Times New Roman" w:hAnsi="Times New Roman"/>
                <w:sz w:val="28"/>
                <w:szCs w:val="28"/>
              </w:rPr>
              <w:t xml:space="preserve">уметь содержательно и бесконфликтно участвовать в совместной учебной работе с одноклассниками в относительной автономии от учителя. </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имеют желание выполнять учебные действия, проявляют интерес к отдельным видам предметно – практической деятельности.</w:t>
            </w:r>
          </w:p>
        </w:tc>
        <w:tc>
          <w:tcPr>
            <w:tcW w:w="1417" w:type="dxa"/>
            <w:vMerge w:val="restart"/>
            <w:tcBorders>
              <w:top w:val="single" w:sz="4" w:space="0" w:color="auto"/>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 проект</w:t>
            </w:r>
          </w:p>
        </w:tc>
        <w:tc>
          <w:tcPr>
            <w:tcW w:w="2631" w:type="dxa"/>
            <w:vMerge w:val="restart"/>
            <w:tcBorders>
              <w:top w:val="single" w:sz="4" w:space="0" w:color="auto"/>
              <w:left w:val="single" w:sz="4" w:space="0" w:color="auto"/>
              <w:right w:val="single" w:sz="4" w:space="0" w:color="auto"/>
            </w:tcBorders>
            <w:shd w:val="clear" w:color="auto" w:fill="auto"/>
          </w:tcPr>
          <w:p w:rsidR="003D0F7A" w:rsidRPr="006A370A" w:rsidRDefault="003D0F7A" w:rsidP="00C75DA6">
            <w:pPr>
              <w:spacing w:line="240" w:lineRule="auto"/>
              <w:jc w:val="both"/>
              <w:rPr>
                <w:rFonts w:ascii="Times New Roman" w:hAnsi="Times New Roman"/>
                <w:spacing w:val="2"/>
                <w:sz w:val="28"/>
                <w:szCs w:val="28"/>
              </w:rPr>
            </w:pPr>
            <w:r w:rsidRPr="006A370A">
              <w:rPr>
                <w:rFonts w:ascii="Times New Roman" w:hAnsi="Times New Roman"/>
                <w:b/>
                <w:bCs/>
                <w:spacing w:val="1"/>
                <w:sz w:val="28"/>
                <w:szCs w:val="28"/>
              </w:rPr>
              <w:t xml:space="preserve">Осуществлять </w:t>
            </w:r>
            <w:r w:rsidRPr="006A370A">
              <w:rPr>
                <w:rFonts w:ascii="Times New Roman" w:hAnsi="Times New Roman"/>
                <w:spacing w:val="1"/>
                <w:sz w:val="28"/>
                <w:szCs w:val="28"/>
              </w:rPr>
              <w:t>поиск информации о театре, кукольном театре, паль</w:t>
            </w:r>
            <w:r w:rsidRPr="006A370A">
              <w:rPr>
                <w:rFonts w:ascii="Times New Roman" w:hAnsi="Times New Roman"/>
                <w:spacing w:val="1"/>
                <w:sz w:val="28"/>
                <w:szCs w:val="28"/>
              </w:rPr>
              <w:softHyphen/>
            </w:r>
            <w:r w:rsidRPr="006A370A">
              <w:rPr>
                <w:rFonts w:ascii="Times New Roman" w:hAnsi="Times New Roman"/>
                <w:sz w:val="28"/>
                <w:szCs w:val="28"/>
              </w:rPr>
              <w:t xml:space="preserve">чиковых куклах. </w:t>
            </w:r>
            <w:r w:rsidRPr="006A370A">
              <w:rPr>
                <w:rFonts w:ascii="Times New Roman" w:hAnsi="Times New Roman"/>
                <w:b/>
                <w:bCs/>
                <w:sz w:val="28"/>
                <w:szCs w:val="28"/>
              </w:rPr>
              <w:t xml:space="preserve">Отбирать </w:t>
            </w:r>
            <w:r w:rsidRPr="006A370A">
              <w:rPr>
                <w:rFonts w:ascii="Times New Roman" w:hAnsi="Times New Roman"/>
                <w:sz w:val="28"/>
                <w:szCs w:val="28"/>
              </w:rPr>
              <w:t xml:space="preserve">необходимую информацию и на её основе </w:t>
            </w:r>
            <w:r w:rsidRPr="006A370A">
              <w:rPr>
                <w:rFonts w:ascii="Times New Roman" w:hAnsi="Times New Roman"/>
                <w:b/>
                <w:bCs/>
                <w:spacing w:val="-2"/>
                <w:sz w:val="28"/>
                <w:szCs w:val="28"/>
              </w:rPr>
              <w:t xml:space="preserve">составлять </w:t>
            </w:r>
            <w:r w:rsidRPr="006A370A">
              <w:rPr>
                <w:rFonts w:ascii="Times New Roman" w:hAnsi="Times New Roman"/>
                <w:spacing w:val="-2"/>
                <w:sz w:val="28"/>
                <w:szCs w:val="28"/>
              </w:rPr>
              <w:t xml:space="preserve">рассказ о театре. </w:t>
            </w:r>
            <w:r w:rsidRPr="006A370A">
              <w:rPr>
                <w:rFonts w:ascii="Times New Roman" w:hAnsi="Times New Roman"/>
                <w:b/>
                <w:bCs/>
                <w:spacing w:val="-2"/>
                <w:sz w:val="28"/>
                <w:szCs w:val="28"/>
              </w:rPr>
              <w:t xml:space="preserve">Анализировать </w:t>
            </w:r>
            <w:r w:rsidRPr="006A370A">
              <w:rPr>
                <w:rFonts w:ascii="Times New Roman" w:hAnsi="Times New Roman"/>
                <w:spacing w:val="-2"/>
                <w:sz w:val="28"/>
                <w:szCs w:val="28"/>
              </w:rPr>
              <w:t xml:space="preserve">изделие, </w:t>
            </w:r>
            <w:r w:rsidRPr="006A370A">
              <w:rPr>
                <w:rFonts w:ascii="Times New Roman" w:hAnsi="Times New Roman"/>
                <w:b/>
                <w:bCs/>
                <w:spacing w:val="-2"/>
                <w:sz w:val="28"/>
                <w:szCs w:val="28"/>
              </w:rPr>
              <w:t xml:space="preserve">составлять </w:t>
            </w:r>
            <w:r w:rsidRPr="006A370A">
              <w:rPr>
                <w:rFonts w:ascii="Times New Roman" w:hAnsi="Times New Roman"/>
                <w:spacing w:val="-2"/>
                <w:sz w:val="28"/>
                <w:szCs w:val="28"/>
              </w:rPr>
              <w:t>тех</w:t>
            </w:r>
            <w:r w:rsidRPr="006A370A">
              <w:rPr>
                <w:rFonts w:ascii="Times New Roman" w:hAnsi="Times New Roman"/>
                <w:spacing w:val="-2"/>
                <w:sz w:val="28"/>
                <w:szCs w:val="28"/>
              </w:rPr>
              <w:softHyphen/>
              <w:t xml:space="preserve">нологическую карту. </w:t>
            </w:r>
            <w:r w:rsidRPr="006A370A">
              <w:rPr>
                <w:rFonts w:ascii="Times New Roman" w:hAnsi="Times New Roman"/>
                <w:b/>
                <w:bCs/>
                <w:spacing w:val="-2"/>
                <w:sz w:val="28"/>
                <w:szCs w:val="28"/>
              </w:rPr>
              <w:t xml:space="preserve">Осмыслять </w:t>
            </w:r>
            <w:r w:rsidRPr="006A370A">
              <w:rPr>
                <w:rFonts w:ascii="Times New Roman" w:hAnsi="Times New Roman"/>
                <w:spacing w:val="-2"/>
                <w:sz w:val="28"/>
                <w:szCs w:val="28"/>
              </w:rPr>
              <w:t>этапы проекта и проектную докумен</w:t>
            </w:r>
            <w:r w:rsidRPr="006A370A">
              <w:rPr>
                <w:rFonts w:ascii="Times New Roman" w:hAnsi="Times New Roman"/>
                <w:spacing w:val="-2"/>
                <w:sz w:val="28"/>
                <w:szCs w:val="28"/>
              </w:rPr>
              <w:softHyphen/>
            </w:r>
            <w:r w:rsidRPr="006A370A">
              <w:rPr>
                <w:rFonts w:ascii="Times New Roman" w:hAnsi="Times New Roman"/>
                <w:spacing w:val="-1"/>
                <w:sz w:val="28"/>
                <w:szCs w:val="28"/>
              </w:rPr>
              <w:t xml:space="preserve">тацию. </w:t>
            </w:r>
            <w:r w:rsidRPr="006A370A">
              <w:rPr>
                <w:rFonts w:ascii="Times New Roman" w:hAnsi="Times New Roman"/>
                <w:b/>
                <w:bCs/>
                <w:spacing w:val="-1"/>
                <w:sz w:val="28"/>
                <w:szCs w:val="28"/>
              </w:rPr>
              <w:t xml:space="preserve">Оформлять </w:t>
            </w:r>
            <w:r w:rsidRPr="006A370A">
              <w:rPr>
                <w:rFonts w:ascii="Times New Roman" w:hAnsi="Times New Roman"/>
                <w:spacing w:val="-1"/>
                <w:sz w:val="28"/>
                <w:szCs w:val="28"/>
              </w:rPr>
              <w:t xml:space="preserve">документацию проекта. </w:t>
            </w:r>
            <w:r w:rsidRPr="006A370A">
              <w:rPr>
                <w:rFonts w:ascii="Times New Roman" w:hAnsi="Times New Roman"/>
                <w:b/>
                <w:bCs/>
                <w:spacing w:val="-1"/>
                <w:sz w:val="28"/>
                <w:szCs w:val="28"/>
              </w:rPr>
              <w:t xml:space="preserve">Использовать </w:t>
            </w:r>
            <w:r w:rsidRPr="006A370A">
              <w:rPr>
                <w:rFonts w:ascii="Times New Roman" w:hAnsi="Times New Roman"/>
                <w:spacing w:val="-1"/>
                <w:sz w:val="28"/>
                <w:szCs w:val="28"/>
              </w:rPr>
              <w:t>технологи</w:t>
            </w:r>
            <w:r w:rsidRPr="006A370A">
              <w:rPr>
                <w:rFonts w:ascii="Times New Roman" w:hAnsi="Times New Roman"/>
                <w:spacing w:val="-1"/>
                <w:sz w:val="28"/>
                <w:szCs w:val="28"/>
              </w:rPr>
              <w:softHyphen/>
            </w:r>
            <w:r w:rsidRPr="006A370A">
              <w:rPr>
                <w:rFonts w:ascii="Times New Roman" w:hAnsi="Times New Roman"/>
                <w:sz w:val="28"/>
                <w:szCs w:val="28"/>
              </w:rPr>
              <w:t>ческую карту для сравнения изделий по назначению и технике выпол</w:t>
            </w:r>
            <w:r w:rsidRPr="006A370A">
              <w:rPr>
                <w:rFonts w:ascii="Times New Roman" w:hAnsi="Times New Roman"/>
                <w:sz w:val="28"/>
                <w:szCs w:val="28"/>
              </w:rPr>
              <w:softHyphen/>
            </w:r>
            <w:r w:rsidRPr="006A370A">
              <w:rPr>
                <w:rFonts w:ascii="Times New Roman" w:hAnsi="Times New Roman"/>
                <w:spacing w:val="3"/>
                <w:sz w:val="28"/>
                <w:szCs w:val="28"/>
              </w:rPr>
              <w:t xml:space="preserve">нения. </w:t>
            </w:r>
            <w:r w:rsidRPr="006A370A">
              <w:rPr>
                <w:rFonts w:ascii="Times New Roman" w:hAnsi="Times New Roman"/>
                <w:b/>
                <w:bCs/>
                <w:spacing w:val="3"/>
                <w:sz w:val="28"/>
                <w:szCs w:val="28"/>
              </w:rPr>
              <w:t xml:space="preserve">Создавать </w:t>
            </w:r>
            <w:r w:rsidRPr="006A370A">
              <w:rPr>
                <w:rFonts w:ascii="Times New Roman" w:hAnsi="Times New Roman"/>
                <w:spacing w:val="3"/>
                <w:sz w:val="28"/>
                <w:szCs w:val="28"/>
              </w:rPr>
              <w:t xml:space="preserve">изделия по одной технологии. </w:t>
            </w:r>
            <w:r w:rsidRPr="006A370A">
              <w:rPr>
                <w:rFonts w:ascii="Times New Roman" w:hAnsi="Times New Roman"/>
                <w:b/>
                <w:bCs/>
                <w:spacing w:val="3"/>
                <w:sz w:val="28"/>
                <w:szCs w:val="28"/>
              </w:rPr>
              <w:t xml:space="preserve">Использовать </w:t>
            </w:r>
            <w:r w:rsidRPr="006A370A">
              <w:rPr>
                <w:rFonts w:ascii="Times New Roman" w:hAnsi="Times New Roman"/>
                <w:spacing w:val="3"/>
                <w:sz w:val="28"/>
                <w:szCs w:val="28"/>
              </w:rPr>
              <w:t>на</w:t>
            </w:r>
            <w:r w:rsidRPr="006A370A">
              <w:rPr>
                <w:rFonts w:ascii="Times New Roman" w:hAnsi="Times New Roman"/>
                <w:spacing w:val="3"/>
                <w:sz w:val="28"/>
                <w:szCs w:val="28"/>
              </w:rPr>
              <w:softHyphen/>
            </w:r>
            <w:r w:rsidRPr="006A370A">
              <w:rPr>
                <w:rFonts w:ascii="Times New Roman" w:hAnsi="Times New Roman"/>
                <w:spacing w:val="1"/>
                <w:sz w:val="28"/>
                <w:szCs w:val="28"/>
              </w:rPr>
              <w:t xml:space="preserve">выки работы с бумагой, тканью, нитками. </w:t>
            </w:r>
            <w:r w:rsidRPr="006A370A">
              <w:rPr>
                <w:rFonts w:ascii="Times New Roman" w:hAnsi="Times New Roman"/>
                <w:b/>
                <w:bCs/>
                <w:spacing w:val="1"/>
                <w:sz w:val="28"/>
                <w:szCs w:val="28"/>
              </w:rPr>
              <w:t xml:space="preserve">Создавать </w:t>
            </w:r>
            <w:r w:rsidRPr="006A370A">
              <w:rPr>
                <w:rFonts w:ascii="Times New Roman" w:hAnsi="Times New Roman"/>
                <w:spacing w:val="1"/>
                <w:sz w:val="28"/>
                <w:szCs w:val="28"/>
              </w:rPr>
              <w:t>модели пальчи</w:t>
            </w:r>
            <w:r w:rsidRPr="006A370A">
              <w:rPr>
                <w:rFonts w:ascii="Times New Roman" w:hAnsi="Times New Roman"/>
                <w:spacing w:val="1"/>
                <w:sz w:val="28"/>
                <w:szCs w:val="28"/>
              </w:rPr>
              <w:softHyphen/>
            </w:r>
            <w:r w:rsidRPr="006A370A">
              <w:rPr>
                <w:rFonts w:ascii="Times New Roman" w:hAnsi="Times New Roman"/>
                <w:spacing w:val="2"/>
                <w:sz w:val="28"/>
                <w:szCs w:val="28"/>
              </w:rPr>
              <w:t xml:space="preserve">ковых кукол для спектакля, </w:t>
            </w:r>
            <w:r w:rsidRPr="006A370A">
              <w:rPr>
                <w:rFonts w:ascii="Times New Roman" w:hAnsi="Times New Roman"/>
                <w:b/>
                <w:bCs/>
                <w:spacing w:val="2"/>
                <w:sz w:val="28"/>
                <w:szCs w:val="28"/>
              </w:rPr>
              <w:t xml:space="preserve">оформлять </w:t>
            </w:r>
            <w:r w:rsidRPr="006A370A">
              <w:rPr>
                <w:rFonts w:ascii="Times New Roman" w:hAnsi="Times New Roman"/>
                <w:spacing w:val="2"/>
                <w:sz w:val="28"/>
                <w:szCs w:val="28"/>
              </w:rPr>
              <w:t xml:space="preserve">их по собственному эскизу. </w:t>
            </w:r>
            <w:r w:rsidRPr="006A370A">
              <w:rPr>
                <w:rFonts w:ascii="Times New Roman" w:hAnsi="Times New Roman"/>
                <w:spacing w:val="1"/>
                <w:sz w:val="28"/>
                <w:szCs w:val="28"/>
              </w:rPr>
              <w:t xml:space="preserve">Самостоятельно </w:t>
            </w:r>
            <w:r w:rsidRPr="006A370A">
              <w:rPr>
                <w:rFonts w:ascii="Times New Roman" w:hAnsi="Times New Roman"/>
                <w:b/>
                <w:bCs/>
                <w:spacing w:val="1"/>
                <w:sz w:val="28"/>
                <w:szCs w:val="28"/>
              </w:rPr>
              <w:t xml:space="preserve">выбирать </w:t>
            </w:r>
            <w:r w:rsidRPr="006A370A">
              <w:rPr>
                <w:rFonts w:ascii="Times New Roman" w:hAnsi="Times New Roman"/>
                <w:spacing w:val="1"/>
                <w:sz w:val="28"/>
                <w:szCs w:val="28"/>
              </w:rPr>
              <w:t xml:space="preserve">способы оформления изделия. </w:t>
            </w:r>
            <w:r w:rsidRPr="006A370A">
              <w:rPr>
                <w:rFonts w:ascii="Times New Roman" w:hAnsi="Times New Roman"/>
                <w:b/>
                <w:bCs/>
                <w:spacing w:val="1"/>
                <w:sz w:val="28"/>
                <w:szCs w:val="28"/>
              </w:rPr>
              <w:t>Распреде</w:t>
            </w:r>
            <w:r w:rsidRPr="006A370A">
              <w:rPr>
                <w:rFonts w:ascii="Times New Roman" w:hAnsi="Times New Roman"/>
                <w:b/>
                <w:bCs/>
                <w:spacing w:val="1"/>
                <w:sz w:val="28"/>
                <w:szCs w:val="28"/>
              </w:rPr>
              <w:softHyphen/>
            </w:r>
            <w:r w:rsidRPr="006A370A">
              <w:rPr>
                <w:rFonts w:ascii="Times New Roman" w:hAnsi="Times New Roman"/>
                <w:b/>
                <w:bCs/>
                <w:spacing w:val="4"/>
                <w:sz w:val="28"/>
                <w:szCs w:val="28"/>
              </w:rPr>
              <w:t xml:space="preserve">лять </w:t>
            </w:r>
            <w:r w:rsidRPr="006A370A">
              <w:rPr>
                <w:rFonts w:ascii="Times New Roman" w:hAnsi="Times New Roman"/>
                <w:spacing w:val="4"/>
                <w:sz w:val="28"/>
                <w:szCs w:val="28"/>
              </w:rPr>
              <w:t xml:space="preserve">в группе обязанности при изготовлении кукол для спектакля. </w:t>
            </w:r>
            <w:r w:rsidRPr="006A370A">
              <w:rPr>
                <w:rFonts w:ascii="Times New Roman" w:hAnsi="Times New Roman"/>
                <w:b/>
                <w:bCs/>
                <w:spacing w:val="2"/>
                <w:sz w:val="28"/>
                <w:szCs w:val="28"/>
              </w:rPr>
              <w:t xml:space="preserve">Оценивать </w:t>
            </w:r>
            <w:r w:rsidRPr="006A370A">
              <w:rPr>
                <w:rFonts w:ascii="Times New Roman" w:hAnsi="Times New Roman"/>
                <w:spacing w:val="2"/>
                <w:sz w:val="28"/>
                <w:szCs w:val="28"/>
              </w:rPr>
              <w:t xml:space="preserve">качество выполнения работы. </w:t>
            </w:r>
            <w:r w:rsidRPr="006A370A">
              <w:rPr>
                <w:rFonts w:ascii="Times New Roman" w:hAnsi="Times New Roman"/>
                <w:b/>
                <w:bCs/>
                <w:spacing w:val="2"/>
                <w:sz w:val="28"/>
                <w:szCs w:val="28"/>
              </w:rPr>
              <w:t xml:space="preserve">Рассказывать </w:t>
            </w:r>
            <w:r w:rsidRPr="006A370A">
              <w:rPr>
                <w:rFonts w:ascii="Times New Roman" w:hAnsi="Times New Roman"/>
                <w:spacing w:val="2"/>
                <w:sz w:val="28"/>
                <w:szCs w:val="28"/>
              </w:rPr>
              <w:t xml:space="preserve">о правилах </w:t>
            </w:r>
            <w:r w:rsidRPr="006A370A">
              <w:rPr>
                <w:rFonts w:ascii="Times New Roman" w:hAnsi="Times New Roman"/>
                <w:spacing w:val="1"/>
                <w:sz w:val="28"/>
                <w:szCs w:val="28"/>
              </w:rPr>
              <w:t xml:space="preserve">поведения в театре. </w:t>
            </w:r>
            <w:r w:rsidRPr="006A370A">
              <w:rPr>
                <w:rFonts w:ascii="Times New Roman" w:hAnsi="Times New Roman"/>
                <w:b/>
                <w:bCs/>
                <w:spacing w:val="3"/>
                <w:sz w:val="28"/>
                <w:szCs w:val="28"/>
              </w:rPr>
              <w:t xml:space="preserve">Делать вывод </w:t>
            </w:r>
            <w:r w:rsidRPr="006A370A">
              <w:rPr>
                <w:rFonts w:ascii="Times New Roman" w:hAnsi="Times New Roman"/>
                <w:spacing w:val="3"/>
                <w:sz w:val="28"/>
                <w:szCs w:val="28"/>
              </w:rPr>
              <w:t>о значении книг, писем, телеграмм, афиш, театраль</w:t>
            </w:r>
            <w:r w:rsidRPr="006A370A">
              <w:rPr>
                <w:rFonts w:ascii="Times New Roman" w:hAnsi="Times New Roman"/>
                <w:spacing w:val="3"/>
                <w:sz w:val="28"/>
                <w:szCs w:val="28"/>
              </w:rPr>
              <w:softHyphen/>
            </w:r>
            <w:r w:rsidRPr="006A370A">
              <w:rPr>
                <w:rFonts w:ascii="Times New Roman" w:hAnsi="Times New Roman"/>
                <w:spacing w:val="2"/>
                <w:sz w:val="28"/>
                <w:szCs w:val="28"/>
              </w:rPr>
              <w:t>ных программок, спектаклей при передаче информации</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33</w:t>
            </w:r>
          </w:p>
        </w:tc>
        <w:tc>
          <w:tcPr>
            <w:tcW w:w="1559" w:type="dxa"/>
            <w:vMerge/>
            <w:tcBorders>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p>
        </w:tc>
        <w:tc>
          <w:tcPr>
            <w:tcW w:w="993" w:type="dxa"/>
            <w:vMerge/>
            <w:tcBorders>
              <w:left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p>
        </w:tc>
        <w:tc>
          <w:tcPr>
            <w:tcW w:w="1701" w:type="dxa"/>
            <w:vMerge/>
            <w:tcBorders>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научатся планировать алгоритм своих действий при выполнении задания</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научатся  осуществлять поиск информации из разных источников, расширяющей представление о театре.</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уметь  обмениваться мнениями, слышать сверстников во время обсуждения.</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имеют мотивацию к учебной и творческой деятельности</w:t>
            </w:r>
          </w:p>
        </w:tc>
        <w:tc>
          <w:tcPr>
            <w:tcW w:w="1417" w:type="dxa"/>
            <w:vMerge/>
            <w:tcBorders>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p>
        </w:tc>
        <w:tc>
          <w:tcPr>
            <w:tcW w:w="2631" w:type="dxa"/>
            <w:vMerge/>
            <w:tcBorders>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jc w:val="both"/>
              <w:rPr>
                <w:rFonts w:ascii="Times New Roman" w:hAnsi="Times New Roman"/>
                <w:b/>
                <w:bCs/>
                <w:spacing w:val="-1"/>
                <w:sz w:val="28"/>
                <w:szCs w:val="28"/>
              </w:rPr>
            </w:pP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 xml:space="preserve">Афиша. </w:t>
            </w:r>
            <w:r w:rsidRPr="006A370A">
              <w:rPr>
                <w:rFonts w:ascii="Times New Roman" w:eastAsia="Calibri" w:hAnsi="Times New Roman"/>
                <w:i/>
                <w:sz w:val="28"/>
                <w:szCs w:val="28"/>
              </w:rPr>
              <w:t>Изделие: «Афиша»</w:t>
            </w:r>
          </w:p>
        </w:tc>
        <w:tc>
          <w:tcPr>
            <w:tcW w:w="993" w:type="dxa"/>
            <w:tcBorders>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eastAsia="Calibri" w:hAnsi="Times New Roman"/>
                <w:sz w:val="28"/>
                <w:szCs w:val="28"/>
              </w:rPr>
            </w:pPr>
            <w:r w:rsidRPr="006A370A">
              <w:rPr>
                <w:rFonts w:ascii="Times New Roman" w:eastAsia="Calibri"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 xml:space="preserve"> 1 час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Освоят правила набора текста; научатся создавать и сохранять документ, форматировать и печатать его.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Регулятивные: </w:t>
            </w:r>
            <w:r w:rsidRPr="006A370A">
              <w:rPr>
                <w:rFonts w:ascii="Times New Roman" w:hAnsi="Times New Roman"/>
                <w:sz w:val="28"/>
                <w:szCs w:val="28"/>
              </w:rPr>
              <w:t>научатся планировать алгоритм своих действий при выполнении задания</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Познавательные: </w:t>
            </w:r>
            <w:r w:rsidRPr="006A370A">
              <w:rPr>
                <w:rFonts w:ascii="Times New Roman" w:hAnsi="Times New Roman"/>
                <w:sz w:val="28"/>
                <w:szCs w:val="28"/>
              </w:rPr>
              <w:t>научатся  осуществлять поиск информации из разных источников, расширяющей представление о театре.</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Коммуникативные</w:t>
            </w:r>
            <w:r w:rsidRPr="006A370A">
              <w:rPr>
                <w:rFonts w:ascii="Times New Roman" w:hAnsi="Times New Roman"/>
                <w:sz w:val="28"/>
                <w:szCs w:val="28"/>
              </w:rPr>
              <w:t>: уметь  обмениваться мнениями, слышать сверстников во время обсуждения.</w:t>
            </w:r>
          </w:p>
          <w:p w:rsidR="003D0F7A" w:rsidRPr="006A370A" w:rsidRDefault="003D0F7A" w:rsidP="00C75DA6">
            <w:pPr>
              <w:spacing w:line="240" w:lineRule="auto"/>
              <w:rPr>
                <w:rFonts w:ascii="Times New Roman" w:hAnsi="Times New Roman"/>
                <w:b/>
                <w:sz w:val="28"/>
                <w:szCs w:val="28"/>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имеют мотивацию к учебной и творческой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rPr>
              <w:t>Самостоятельная работа</w:t>
            </w:r>
          </w:p>
        </w:tc>
        <w:tc>
          <w:tcPr>
            <w:tcW w:w="2631" w:type="dxa"/>
            <w:tcBorders>
              <w:top w:val="single" w:sz="4" w:space="0" w:color="auto"/>
              <w:left w:val="single" w:sz="4" w:space="0" w:color="auto"/>
              <w:bottom w:val="single" w:sz="4" w:space="0" w:color="auto"/>
              <w:right w:val="single" w:sz="4" w:space="0" w:color="auto"/>
            </w:tcBorders>
            <w:shd w:val="clear" w:color="auto" w:fill="auto"/>
          </w:tcPr>
          <w:p w:rsidR="003D0F7A" w:rsidRPr="006A370A" w:rsidRDefault="003D0F7A" w:rsidP="00C75DA6">
            <w:pPr>
              <w:spacing w:line="240" w:lineRule="auto"/>
              <w:jc w:val="both"/>
              <w:rPr>
                <w:rFonts w:ascii="Times New Roman" w:hAnsi="Times New Roman"/>
                <w:b/>
                <w:bCs/>
                <w:spacing w:val="-1"/>
                <w:sz w:val="28"/>
                <w:szCs w:val="28"/>
              </w:rPr>
            </w:pPr>
            <w:r w:rsidRPr="006A370A">
              <w:rPr>
                <w:rFonts w:ascii="Times New Roman" w:hAnsi="Times New Roman"/>
                <w:b/>
                <w:bCs/>
                <w:sz w:val="28"/>
                <w:szCs w:val="28"/>
              </w:rPr>
              <w:t xml:space="preserve">Анализировать </w:t>
            </w:r>
            <w:r w:rsidRPr="006A370A">
              <w:rPr>
                <w:rFonts w:ascii="Times New Roman" w:hAnsi="Times New Roman"/>
                <w:sz w:val="28"/>
                <w:szCs w:val="28"/>
              </w:rPr>
              <w:t xml:space="preserve">способы оформления афиши, </w:t>
            </w:r>
            <w:r w:rsidRPr="006A370A">
              <w:rPr>
                <w:rFonts w:ascii="Times New Roman" w:hAnsi="Times New Roman"/>
                <w:b/>
                <w:bCs/>
                <w:sz w:val="28"/>
                <w:szCs w:val="28"/>
              </w:rPr>
              <w:t xml:space="preserve">определять </w:t>
            </w:r>
            <w:r w:rsidRPr="006A370A">
              <w:rPr>
                <w:rFonts w:ascii="Times New Roman" w:hAnsi="Times New Roman"/>
                <w:sz w:val="28"/>
                <w:szCs w:val="28"/>
              </w:rPr>
              <w:t>особеннос</w:t>
            </w:r>
            <w:r w:rsidRPr="006A370A">
              <w:rPr>
                <w:rFonts w:ascii="Times New Roman" w:hAnsi="Times New Roman"/>
                <w:sz w:val="28"/>
                <w:szCs w:val="28"/>
              </w:rPr>
              <w:softHyphen/>
            </w:r>
            <w:r w:rsidRPr="006A370A">
              <w:rPr>
                <w:rFonts w:ascii="Times New Roman" w:hAnsi="Times New Roman"/>
                <w:spacing w:val="1"/>
                <w:sz w:val="28"/>
                <w:szCs w:val="28"/>
              </w:rPr>
              <w:t xml:space="preserve">ти её оформления. </w:t>
            </w:r>
            <w:r w:rsidRPr="006A370A">
              <w:rPr>
                <w:rFonts w:ascii="Times New Roman" w:hAnsi="Times New Roman"/>
                <w:b/>
                <w:bCs/>
                <w:spacing w:val="1"/>
                <w:sz w:val="28"/>
                <w:szCs w:val="28"/>
              </w:rPr>
              <w:t xml:space="preserve">Осваивать </w:t>
            </w:r>
            <w:r w:rsidRPr="006A370A">
              <w:rPr>
                <w:rFonts w:ascii="Times New Roman" w:hAnsi="Times New Roman"/>
                <w:spacing w:val="1"/>
                <w:sz w:val="28"/>
                <w:szCs w:val="28"/>
              </w:rPr>
              <w:t xml:space="preserve">правила набора текста. </w:t>
            </w:r>
            <w:r w:rsidRPr="006A370A">
              <w:rPr>
                <w:rFonts w:ascii="Times New Roman" w:hAnsi="Times New Roman"/>
                <w:b/>
                <w:bCs/>
                <w:spacing w:val="1"/>
                <w:sz w:val="28"/>
                <w:szCs w:val="28"/>
              </w:rPr>
              <w:t xml:space="preserve">Осваивать </w:t>
            </w:r>
            <w:r w:rsidRPr="006A370A">
              <w:rPr>
                <w:rFonts w:ascii="Times New Roman" w:hAnsi="Times New Roman"/>
                <w:spacing w:val="1"/>
                <w:sz w:val="28"/>
                <w:szCs w:val="28"/>
              </w:rPr>
              <w:t>ра</w:t>
            </w:r>
            <w:r w:rsidRPr="006A370A">
              <w:rPr>
                <w:rFonts w:ascii="Times New Roman" w:hAnsi="Times New Roman"/>
                <w:spacing w:val="1"/>
                <w:sz w:val="28"/>
                <w:szCs w:val="28"/>
              </w:rPr>
              <w:softHyphen/>
            </w:r>
            <w:r w:rsidRPr="006A370A">
              <w:rPr>
                <w:rFonts w:ascii="Times New Roman" w:hAnsi="Times New Roman"/>
                <w:sz w:val="28"/>
                <w:szCs w:val="28"/>
              </w:rPr>
              <w:t xml:space="preserve">боту с программой </w:t>
            </w:r>
            <w:r w:rsidRPr="006A370A">
              <w:rPr>
                <w:rFonts w:ascii="Times New Roman" w:hAnsi="Times New Roman"/>
                <w:sz w:val="28"/>
                <w:szCs w:val="28"/>
                <w:lang w:val="en-US"/>
              </w:rPr>
              <w:t>Microsoft</w:t>
            </w:r>
            <w:r w:rsidRPr="006A370A">
              <w:rPr>
                <w:rFonts w:ascii="Times New Roman" w:hAnsi="Times New Roman"/>
                <w:sz w:val="28"/>
                <w:szCs w:val="28"/>
              </w:rPr>
              <w:t xml:space="preserve"> </w:t>
            </w:r>
            <w:r w:rsidRPr="006A370A">
              <w:rPr>
                <w:rFonts w:ascii="Times New Roman" w:hAnsi="Times New Roman"/>
                <w:sz w:val="28"/>
                <w:szCs w:val="28"/>
                <w:lang w:val="en-US"/>
              </w:rPr>
              <w:t>Office</w:t>
            </w:r>
            <w:r w:rsidRPr="006A370A">
              <w:rPr>
                <w:rFonts w:ascii="Times New Roman" w:hAnsi="Times New Roman"/>
                <w:sz w:val="28"/>
                <w:szCs w:val="28"/>
              </w:rPr>
              <w:t xml:space="preserve"> </w:t>
            </w:r>
            <w:r w:rsidRPr="006A370A">
              <w:rPr>
                <w:rFonts w:ascii="Times New Roman" w:hAnsi="Times New Roman"/>
                <w:sz w:val="28"/>
                <w:szCs w:val="28"/>
                <w:lang w:val="en-US"/>
              </w:rPr>
              <w:t>Word</w:t>
            </w:r>
            <w:r w:rsidRPr="006A370A">
              <w:rPr>
                <w:rFonts w:ascii="Times New Roman" w:hAnsi="Times New Roman"/>
                <w:sz w:val="28"/>
                <w:szCs w:val="28"/>
              </w:rPr>
              <w:t xml:space="preserve">. </w:t>
            </w:r>
            <w:r w:rsidRPr="006A370A">
              <w:rPr>
                <w:rFonts w:ascii="Times New Roman" w:hAnsi="Times New Roman"/>
                <w:b/>
                <w:bCs/>
                <w:sz w:val="28"/>
                <w:szCs w:val="28"/>
              </w:rPr>
              <w:t xml:space="preserve">Создавать </w:t>
            </w:r>
            <w:r w:rsidRPr="006A370A">
              <w:rPr>
                <w:rFonts w:ascii="Times New Roman" w:hAnsi="Times New Roman"/>
                <w:sz w:val="28"/>
                <w:szCs w:val="28"/>
              </w:rPr>
              <w:t xml:space="preserve">и </w:t>
            </w:r>
            <w:r w:rsidRPr="006A370A">
              <w:rPr>
                <w:rFonts w:ascii="Times New Roman" w:hAnsi="Times New Roman"/>
                <w:b/>
                <w:bCs/>
                <w:sz w:val="28"/>
                <w:szCs w:val="28"/>
              </w:rPr>
              <w:t xml:space="preserve">сохранять </w:t>
            </w:r>
            <w:r w:rsidRPr="006A370A">
              <w:rPr>
                <w:rFonts w:ascii="Times New Roman" w:hAnsi="Times New Roman"/>
                <w:sz w:val="28"/>
                <w:szCs w:val="28"/>
              </w:rPr>
              <w:t>до</w:t>
            </w:r>
            <w:r w:rsidRPr="006A370A">
              <w:rPr>
                <w:rFonts w:ascii="Times New Roman" w:hAnsi="Times New Roman"/>
                <w:sz w:val="28"/>
                <w:szCs w:val="28"/>
              </w:rPr>
              <w:softHyphen/>
            </w:r>
            <w:r w:rsidRPr="006A370A">
              <w:rPr>
                <w:rFonts w:ascii="Times New Roman" w:hAnsi="Times New Roman"/>
                <w:spacing w:val="1"/>
                <w:sz w:val="28"/>
                <w:szCs w:val="28"/>
              </w:rPr>
              <w:t xml:space="preserve">кумент в программе </w:t>
            </w:r>
            <w:r w:rsidRPr="006A370A">
              <w:rPr>
                <w:rFonts w:ascii="Times New Roman" w:hAnsi="Times New Roman"/>
                <w:spacing w:val="1"/>
                <w:sz w:val="28"/>
                <w:szCs w:val="28"/>
                <w:lang w:val="en-US"/>
              </w:rPr>
              <w:t>Microsoft</w:t>
            </w:r>
            <w:r w:rsidRPr="006A370A">
              <w:rPr>
                <w:rFonts w:ascii="Times New Roman" w:hAnsi="Times New Roman"/>
                <w:spacing w:val="1"/>
                <w:sz w:val="28"/>
                <w:szCs w:val="28"/>
              </w:rPr>
              <w:t xml:space="preserve"> </w:t>
            </w:r>
            <w:r w:rsidRPr="006A370A">
              <w:rPr>
                <w:rFonts w:ascii="Times New Roman" w:hAnsi="Times New Roman"/>
                <w:spacing w:val="1"/>
                <w:sz w:val="28"/>
                <w:szCs w:val="28"/>
                <w:lang w:val="en-US"/>
              </w:rPr>
              <w:t>Word</w:t>
            </w:r>
            <w:r w:rsidRPr="006A370A">
              <w:rPr>
                <w:rFonts w:ascii="Times New Roman" w:hAnsi="Times New Roman"/>
                <w:spacing w:val="1"/>
                <w:sz w:val="28"/>
                <w:szCs w:val="28"/>
              </w:rPr>
              <w:t xml:space="preserve">, </w:t>
            </w:r>
            <w:r w:rsidRPr="006A370A">
              <w:rPr>
                <w:rFonts w:ascii="Times New Roman" w:hAnsi="Times New Roman"/>
                <w:b/>
                <w:bCs/>
                <w:spacing w:val="1"/>
                <w:sz w:val="28"/>
                <w:szCs w:val="28"/>
              </w:rPr>
              <w:t xml:space="preserve">форматировать </w:t>
            </w:r>
            <w:r w:rsidRPr="006A370A">
              <w:rPr>
                <w:rFonts w:ascii="Times New Roman" w:hAnsi="Times New Roman"/>
                <w:spacing w:val="1"/>
                <w:sz w:val="28"/>
                <w:szCs w:val="28"/>
              </w:rPr>
              <w:t xml:space="preserve">и </w:t>
            </w:r>
            <w:r w:rsidRPr="006A370A">
              <w:rPr>
                <w:rFonts w:ascii="Times New Roman" w:hAnsi="Times New Roman"/>
                <w:b/>
                <w:bCs/>
                <w:spacing w:val="1"/>
                <w:sz w:val="28"/>
                <w:szCs w:val="28"/>
              </w:rPr>
              <w:t xml:space="preserve">печатать </w:t>
            </w:r>
            <w:r w:rsidRPr="006A370A">
              <w:rPr>
                <w:rFonts w:ascii="Times New Roman" w:hAnsi="Times New Roman"/>
                <w:spacing w:val="1"/>
                <w:sz w:val="28"/>
                <w:szCs w:val="28"/>
              </w:rPr>
              <w:t>до</w:t>
            </w:r>
            <w:r w:rsidRPr="006A370A">
              <w:rPr>
                <w:rFonts w:ascii="Times New Roman" w:hAnsi="Times New Roman"/>
                <w:spacing w:val="1"/>
                <w:sz w:val="28"/>
                <w:szCs w:val="28"/>
              </w:rPr>
              <w:softHyphen/>
            </w:r>
            <w:r w:rsidRPr="006A370A">
              <w:rPr>
                <w:rFonts w:ascii="Times New Roman" w:hAnsi="Times New Roman"/>
                <w:spacing w:val="3"/>
                <w:sz w:val="28"/>
                <w:szCs w:val="28"/>
              </w:rPr>
              <w:t xml:space="preserve">кумент. </w:t>
            </w:r>
            <w:r w:rsidRPr="006A370A">
              <w:rPr>
                <w:rFonts w:ascii="Times New Roman" w:hAnsi="Times New Roman"/>
                <w:b/>
                <w:bCs/>
                <w:spacing w:val="3"/>
                <w:sz w:val="28"/>
                <w:szCs w:val="28"/>
              </w:rPr>
              <w:t xml:space="preserve">Выбирать </w:t>
            </w:r>
            <w:r w:rsidRPr="006A370A">
              <w:rPr>
                <w:rFonts w:ascii="Times New Roman" w:hAnsi="Times New Roman"/>
                <w:spacing w:val="3"/>
                <w:sz w:val="28"/>
                <w:szCs w:val="28"/>
              </w:rPr>
              <w:t>картинки для оформления афиши. На основе за</w:t>
            </w:r>
            <w:r w:rsidRPr="006A370A">
              <w:rPr>
                <w:rFonts w:ascii="Times New Roman" w:hAnsi="Times New Roman"/>
                <w:spacing w:val="3"/>
                <w:sz w:val="28"/>
                <w:szCs w:val="28"/>
              </w:rPr>
              <w:softHyphen/>
              <w:t xml:space="preserve">данного алгоритма </w:t>
            </w:r>
            <w:r w:rsidRPr="006A370A">
              <w:rPr>
                <w:rFonts w:ascii="Times New Roman" w:hAnsi="Times New Roman"/>
                <w:b/>
                <w:bCs/>
                <w:spacing w:val="3"/>
                <w:sz w:val="28"/>
                <w:szCs w:val="28"/>
              </w:rPr>
              <w:t xml:space="preserve">создавать </w:t>
            </w:r>
            <w:r w:rsidRPr="006A370A">
              <w:rPr>
                <w:rFonts w:ascii="Times New Roman" w:hAnsi="Times New Roman"/>
                <w:spacing w:val="3"/>
                <w:sz w:val="28"/>
                <w:szCs w:val="28"/>
              </w:rPr>
              <w:t xml:space="preserve">афишу и программку для кукольного </w:t>
            </w:r>
            <w:r w:rsidRPr="006A370A">
              <w:rPr>
                <w:rFonts w:ascii="Times New Roman" w:hAnsi="Times New Roman"/>
                <w:sz w:val="28"/>
                <w:szCs w:val="28"/>
              </w:rPr>
              <w:t xml:space="preserve">спектакля. </w:t>
            </w:r>
            <w:r w:rsidRPr="006A370A">
              <w:rPr>
                <w:rFonts w:ascii="Times New Roman" w:hAnsi="Times New Roman"/>
                <w:b/>
                <w:bCs/>
                <w:sz w:val="28"/>
                <w:szCs w:val="28"/>
              </w:rPr>
              <w:t xml:space="preserve">Проводить </w:t>
            </w:r>
            <w:r w:rsidRPr="006A370A">
              <w:rPr>
                <w:rFonts w:ascii="Times New Roman" w:hAnsi="Times New Roman"/>
                <w:sz w:val="28"/>
                <w:szCs w:val="28"/>
              </w:rPr>
              <w:t>презентацию проекта «Кукольный спектакль»</w:t>
            </w:r>
          </w:p>
        </w:tc>
        <w:tc>
          <w:tcPr>
            <w:tcW w:w="133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bl>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before="100" w:beforeAutospacing="1" w:after="100" w:afterAutospacing="1" w:line="240" w:lineRule="auto"/>
        <w:ind w:left="360"/>
        <w:jc w:val="center"/>
        <w:rPr>
          <w:rFonts w:ascii="Times New Roman" w:hAnsi="Times New Roman"/>
          <w:b/>
          <w:sz w:val="28"/>
          <w:szCs w:val="28"/>
        </w:rPr>
      </w:pPr>
      <w:r w:rsidRPr="006A370A">
        <w:rPr>
          <w:rFonts w:ascii="Times New Roman" w:hAnsi="Times New Roman"/>
          <w:b/>
          <w:sz w:val="28"/>
          <w:szCs w:val="28"/>
        </w:rPr>
        <w:t xml:space="preserve"> 4 КЛАСС  (34 часа)</w:t>
      </w:r>
    </w:p>
    <w:tbl>
      <w:tblPr>
        <w:tblW w:w="151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05"/>
        <w:gridCol w:w="1163"/>
        <w:gridCol w:w="1388"/>
        <w:gridCol w:w="1843"/>
        <w:gridCol w:w="1418"/>
        <w:gridCol w:w="1275"/>
        <w:gridCol w:w="2268"/>
        <w:gridCol w:w="1386"/>
        <w:gridCol w:w="962"/>
        <w:gridCol w:w="826"/>
      </w:tblGrid>
      <w:tr w:rsidR="003D0F7A" w:rsidRPr="006A370A" w:rsidTr="0060337C">
        <w:trPr>
          <w:trHeight w:val="853"/>
        </w:trPr>
        <w:tc>
          <w:tcPr>
            <w:tcW w:w="710"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900" w:hanging="900"/>
              <w:jc w:val="center"/>
              <w:rPr>
                <w:rFonts w:ascii="Times New Roman" w:hAnsi="Times New Roman"/>
                <w:b/>
                <w:sz w:val="28"/>
                <w:szCs w:val="28"/>
              </w:rPr>
            </w:pPr>
            <w:r w:rsidRPr="006A370A">
              <w:rPr>
                <w:rFonts w:ascii="Times New Roman" w:hAnsi="Times New Roman"/>
                <w:b/>
                <w:sz w:val="28"/>
                <w:szCs w:val="28"/>
              </w:rPr>
              <w:t>№</w:t>
            </w:r>
          </w:p>
          <w:p w:rsidR="003D0F7A" w:rsidRPr="006A370A" w:rsidRDefault="003D0F7A" w:rsidP="00C75DA6">
            <w:pPr>
              <w:spacing w:line="240" w:lineRule="auto"/>
              <w:ind w:left="900" w:hanging="900"/>
              <w:jc w:val="center"/>
              <w:rPr>
                <w:rFonts w:ascii="Times New Roman" w:hAnsi="Times New Roman"/>
                <w:b/>
                <w:sz w:val="28"/>
                <w:szCs w:val="28"/>
              </w:rPr>
            </w:pPr>
            <w:r w:rsidRPr="006A370A">
              <w:rPr>
                <w:rFonts w:ascii="Times New Roman" w:hAnsi="Times New Roman"/>
                <w:b/>
                <w:sz w:val="28"/>
                <w:szCs w:val="28"/>
              </w:rPr>
              <w:t>п</w:t>
            </w:r>
            <w:r w:rsidRPr="006A370A">
              <w:rPr>
                <w:rFonts w:ascii="Times New Roman" w:hAnsi="Times New Roman"/>
                <w:b/>
                <w:sz w:val="28"/>
                <w:szCs w:val="28"/>
                <w:lang w:val="en-US"/>
              </w:rPr>
              <w:t>/</w:t>
            </w:r>
            <w:r w:rsidRPr="006A370A">
              <w:rPr>
                <w:rFonts w:ascii="Times New Roman" w:hAnsi="Times New Roman"/>
                <w:b/>
                <w:sz w:val="28"/>
                <w:szCs w:val="28"/>
              </w:rPr>
              <w:t>п</w:t>
            </w:r>
          </w:p>
        </w:tc>
        <w:tc>
          <w:tcPr>
            <w:tcW w:w="1905"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Тема урока</w:t>
            </w:r>
          </w:p>
        </w:tc>
        <w:tc>
          <w:tcPr>
            <w:tcW w:w="1163" w:type="dxa"/>
            <w:vMerge w:val="restart"/>
            <w:tcBorders>
              <w:top w:val="single" w:sz="4" w:space="0" w:color="auto"/>
              <w:left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 xml:space="preserve">Тип урока, </w:t>
            </w:r>
          </w:p>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кол-во часов</w:t>
            </w:r>
          </w:p>
          <w:p w:rsidR="003D0F7A" w:rsidRPr="006A370A" w:rsidRDefault="003D0F7A" w:rsidP="00C75DA6">
            <w:pPr>
              <w:spacing w:line="240" w:lineRule="auto"/>
              <w:jc w:val="center"/>
              <w:rPr>
                <w:rFonts w:ascii="Times New Roman" w:hAnsi="Times New Roman"/>
                <w:b/>
                <w:sz w:val="28"/>
                <w:szCs w:val="28"/>
              </w:rPr>
            </w:pPr>
          </w:p>
        </w:tc>
        <w:tc>
          <w:tcPr>
            <w:tcW w:w="4649" w:type="dxa"/>
            <w:gridSpan w:val="3"/>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Планируемые результаты освоения материала</w:t>
            </w:r>
          </w:p>
        </w:tc>
        <w:tc>
          <w:tcPr>
            <w:tcW w:w="1275"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Вид контроля</w:t>
            </w:r>
          </w:p>
        </w:tc>
        <w:tc>
          <w:tcPr>
            <w:tcW w:w="2268"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 xml:space="preserve">Характеристика деятельности учащихся </w:t>
            </w:r>
          </w:p>
        </w:tc>
        <w:tc>
          <w:tcPr>
            <w:tcW w:w="1386"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Домашнее задание</w:t>
            </w:r>
          </w:p>
        </w:tc>
        <w:tc>
          <w:tcPr>
            <w:tcW w:w="1788" w:type="dxa"/>
            <w:gridSpan w:val="2"/>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Дата проведения</w:t>
            </w:r>
          </w:p>
        </w:tc>
      </w:tr>
      <w:tr w:rsidR="003D0F7A" w:rsidRPr="006A370A" w:rsidTr="0060337C">
        <w:trPr>
          <w:trHeight w:val="537"/>
        </w:trPr>
        <w:tc>
          <w:tcPr>
            <w:tcW w:w="710"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163" w:type="dxa"/>
            <w:vMerge/>
            <w:tcBorders>
              <w:left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388"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sz w:val="28"/>
                <w:szCs w:val="28"/>
              </w:rPr>
            </w:pPr>
            <w:r w:rsidRPr="006A370A">
              <w:rPr>
                <w:rFonts w:ascii="Times New Roman" w:hAnsi="Times New Roman"/>
                <w:sz w:val="28"/>
                <w:szCs w:val="28"/>
              </w:rPr>
              <w:t>предметные</w:t>
            </w:r>
          </w:p>
        </w:tc>
        <w:tc>
          <w:tcPr>
            <w:tcW w:w="1843"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sz w:val="28"/>
                <w:szCs w:val="28"/>
              </w:rPr>
            </w:pPr>
            <w:r w:rsidRPr="006A370A">
              <w:rPr>
                <w:rFonts w:ascii="Times New Roman" w:hAnsi="Times New Roman"/>
                <w:sz w:val="28"/>
                <w:szCs w:val="28"/>
              </w:rPr>
              <w:t>метапредметные</w:t>
            </w:r>
          </w:p>
        </w:tc>
        <w:tc>
          <w:tcPr>
            <w:tcW w:w="1418" w:type="dxa"/>
            <w:vMerge w:val="restart"/>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sz w:val="28"/>
                <w:szCs w:val="28"/>
              </w:rPr>
            </w:pPr>
            <w:r w:rsidRPr="006A370A">
              <w:rPr>
                <w:rFonts w:ascii="Times New Roman" w:hAnsi="Times New Roman"/>
                <w:sz w:val="28"/>
                <w:szCs w:val="28"/>
              </w:rPr>
              <w:t>личностные</w:t>
            </w:r>
          </w:p>
        </w:tc>
        <w:tc>
          <w:tcPr>
            <w:tcW w:w="1275"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788" w:type="dxa"/>
            <w:gridSpan w:val="2"/>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r>
      <w:tr w:rsidR="003D0F7A" w:rsidRPr="006A370A" w:rsidTr="0060337C">
        <w:trPr>
          <w:trHeight w:val="530"/>
        </w:trPr>
        <w:tc>
          <w:tcPr>
            <w:tcW w:w="710"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163" w:type="dxa"/>
            <w:vMerge/>
            <w:tcBorders>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r w:rsidRPr="006A370A">
              <w:rPr>
                <w:rFonts w:ascii="Times New Roman" w:hAnsi="Times New Roman"/>
                <w:b/>
                <w:sz w:val="28"/>
                <w:szCs w:val="28"/>
              </w:rPr>
              <w:t>план</w:t>
            </w: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факт</w:t>
            </w: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Как работать с учебником</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Комбинированный,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Cs/>
                <w:sz w:val="28"/>
                <w:szCs w:val="28"/>
              </w:rPr>
              <w:t>О</w:t>
            </w:r>
            <w:r w:rsidRPr="006A370A">
              <w:rPr>
                <w:rFonts w:ascii="Times New Roman" w:hAnsi="Times New Roman"/>
                <w:sz w:val="28"/>
                <w:szCs w:val="28"/>
              </w:rPr>
              <w:t>риентирование по разделам учебника. Систематизация знаний о материалах и инструментах. Знакомство с технологическими картами и критериями оценивания выполнения работы.</w:t>
            </w:r>
          </w:p>
        </w:tc>
        <w:tc>
          <w:tcPr>
            <w:tcW w:w="1843"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Формирование умения осуществлять поиск необходимой информации для выполнения учебной задачи с использованием учебной литературы.</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Умение формулировать собственное мнение и позицию.</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lang w:eastAsia="en-US"/>
              </w:rPr>
              <w:t>Умение давать эмоциональную оценку деятельности класса на уроке.</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Формирование умения оценивать жизненные ситуации с точки зрения своих ощущений.</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текущий</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Обобщить знания о материалах и их свойствах; инструментах и правилах работы с ними, пройденными в предыдущих классах. Планировать деятельность по выполнению изделия на основе «Вопросов юного технолога» и технологической карты.</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lang w:eastAsia="en-US"/>
              </w:rPr>
              <w:t>Создавать условные обозначения производств (пиктограммы), наносить их на контурную карту России в рабочей тетради</w:t>
            </w:r>
          </w:p>
          <w:p w:rsidR="003D0F7A" w:rsidRPr="006A370A" w:rsidRDefault="003D0F7A" w:rsidP="00C75DA6">
            <w:pPr>
              <w:spacing w:line="240" w:lineRule="auto"/>
              <w:rPr>
                <w:rFonts w:ascii="Times New Roman" w:hAnsi="Times New Roman"/>
                <w:b/>
                <w:sz w:val="28"/>
                <w:szCs w:val="28"/>
              </w:rPr>
            </w:pP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292"/>
        </w:trPr>
        <w:tc>
          <w:tcPr>
            <w:tcW w:w="15144" w:type="dxa"/>
            <w:gridSpan w:val="11"/>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Человек и земля (21 ч)</w:t>
            </w: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2-3</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Вагоностроительный завод.</w:t>
            </w:r>
            <w:r w:rsidRPr="006A370A">
              <w:rPr>
                <w:rFonts w:ascii="Times New Roman" w:hAnsi="Times New Roman"/>
                <w:b/>
                <w:sz w:val="28"/>
                <w:szCs w:val="28"/>
              </w:rPr>
              <w:t xml:space="preserve"> </w:t>
            </w:r>
            <w:r w:rsidRPr="006A370A">
              <w:rPr>
                <w:rFonts w:ascii="Times New Roman" w:hAnsi="Times New Roman"/>
                <w:i/>
                <w:sz w:val="28"/>
                <w:szCs w:val="28"/>
              </w:rPr>
              <w:t>Изделия: «Ходовая часть (тележка)», «Кузов вагона», «Пассажирский вагон»</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2 часа</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Знакомство с историей развития железных дорог в России, с конструкцией вагонов разного назначения. Создание модели вагона из бумаги, картона.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lang w:eastAsia="en-US"/>
              </w:rPr>
              <w:t>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w:t>
            </w:r>
          </w:p>
        </w:tc>
        <w:tc>
          <w:tcPr>
            <w:tcW w:w="1843"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осуществлять выбор наиболее эффективных способов решения практических задач в зависимости от конкретных условий.</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Учёт разных мнений и умение обосновывать своё.</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давать эмоциональную оценку деятельности класса на уроке.</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Формирование адекватной и позитивной самооценки.</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Находить и отбирать информацию, об истории развития железнодорожного транспорта в России, о видах и особенностях конструкции вагонов и последовательности их сборки из текстов учебника и других источников. Выбирать информацию, необходимую для выполнения изделия, объяснять новые понятия. Овладевать основами черчения, анализировать конструкцию изделия, выполнять разметку деталей при помощи линейки и циркуля, раскрой деталей при помощи ножниц, соблюдать правила безопасного использования этих инструментов. Создавать разные виды вагонов, используя объёмные геометрические тела (параллелепипед, цилиндр, конус). Выбирать и заменять материалы и инструменты при выполнении изделия. Применять на практике алгоритм построения деятельности в проекте, определять этапы проектной деятельности. С помощью учителя заполнять технологическую карту, анализировать её структуру, сопоставлять технологическую карту с планом изготовления изделия, алгоритмом построения деятельности в проекте и соотносить её с «Вопросами юного технолога» дать оценку этапов работы и на её основе контролировать свою деятельность. Составлять рассказ для презентации изделия, отвечать на вопросы по презентации</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4</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 xml:space="preserve">Полезные ископаемые.  </w:t>
            </w:r>
            <w:r w:rsidRPr="006A370A">
              <w:rPr>
                <w:rFonts w:ascii="Times New Roman" w:hAnsi="Times New Roman"/>
                <w:i/>
                <w:sz w:val="28"/>
                <w:szCs w:val="28"/>
              </w:rPr>
              <w:t>Изделие: «Буровая вышка»</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w:t>
            </w:r>
          </w:p>
        </w:tc>
        <w:tc>
          <w:tcPr>
            <w:tcW w:w="1843" w:type="dxa"/>
            <w:vMerge w:val="restart"/>
            <w:tcBorders>
              <w:top w:val="single" w:sz="4" w:space="0" w:color="auto"/>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Умение самостоятельно составлять алгоритм деятельности на уроке при решении проблем творческого и практического </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Умение проявлять познавательную инициативу в учебном сотрудничестве.</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принимать и сохранять учебную задачу</w:t>
            </w: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hAnsi="Times New Roman"/>
                <w:sz w:val="28"/>
                <w:szCs w:val="28"/>
              </w:rPr>
            </w:pP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 xml:space="preserve">Умение самостоятельно составлять алгоритм деятельности на уроке при решении проблем творческого и практического </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Умение проявлять познавательную инициативу в учебном сотрудничестве.</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принимать и сохранять учебную задачу</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Формирование мотива, реализующего потребность в социально значимой и социально оцениваемой деятельности, формирование чувства прекрасного</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Находить и отбирать информацию о полезных ископаемых, способах их добычи и транспортировки, профессиях людей, занимающихся добычей ископаемых посредством бурения и поиском полезных ископаемых, из материалов учебника и других источников. Находить и обозначать на карте России крупнейшие месторождения нефти и газа. Выбирать информацию, необходимую для изготовления изделия, объяснять новые понятия. Анализировать конструкцию реального объекта (буровой вышки) и определять основные элементы конструкции. Соотносить детали конструкции и способы соединения башни с деталями конструктора.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5</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Полезные ископаемые. </w:t>
            </w:r>
            <w:r w:rsidRPr="006A370A">
              <w:rPr>
                <w:rFonts w:ascii="Times New Roman" w:hAnsi="Times New Roman"/>
                <w:i/>
                <w:sz w:val="28"/>
                <w:szCs w:val="28"/>
              </w:rPr>
              <w:t>Изделие: «Малахитовая шкатулка»</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Знакомство с полезными ископаемыми, используемыми для изготовления предметов искусства, с новой техникой работы с пластилином (технология лепки слоями). Изготовление изделия, имитирующего технику русской мозаики. Коллективная работа: изготовление отдельных элементов («малахитовых плашек») учащимися.</w:t>
            </w:r>
          </w:p>
          <w:p w:rsidR="003D0F7A" w:rsidRPr="006A370A" w:rsidRDefault="003D0F7A" w:rsidP="00C75DA6">
            <w:pPr>
              <w:spacing w:line="240" w:lineRule="auto"/>
              <w:rPr>
                <w:rFonts w:ascii="Times New Roman" w:hAnsi="Times New Roman"/>
                <w:b/>
                <w:sz w:val="28"/>
                <w:szCs w:val="28"/>
              </w:rPr>
            </w:pPr>
          </w:p>
        </w:tc>
        <w:tc>
          <w:tcPr>
            <w:tcW w:w="1843" w:type="dxa"/>
            <w:vMerge/>
            <w:tcBorders>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1418" w:type="dxa"/>
            <w:tcBorders>
              <w:top w:val="nil"/>
              <w:left w:val="single" w:sz="4" w:space="0" w:color="auto"/>
              <w:bottom w:val="nil"/>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Формирование адекватной и позитивной самооценки.</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Находить и отбирать информацию о создании изделий из поделочных камней и технологии выполнения «русская мозаика» из текстов учебника и других источников. Выбирать информацию, необходимую для изготовления изделия, объяснять новые понятия. Овладевать технологией лепки слоями для создания имитации рисунка малахита. Смешивать пластилин близких и противоположных оттенков для создания нового оттенка цвета. Использовать приемы работы с пластилином. Выбирать и заменять материалы и инструменты при изготовлении изделия. Выполнять соединение деталей, подбирая цвет и рисунок «малахитовых кусочков».</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Применять на практике алгоритм построения деятельности в проекте, определять этапы проектной деятельности. На основании текста учебника определять способ создания изделий при помощи техники «русская мозаика», заполнять технологическую карту и соотносить её с «Вопросами юного технолога» и слайдовым планом. Сопоставлять технологическую карту с алгоритмом построения деятельности в проекте. Рационально использовать материалы при выполнении имитации малахита.</w:t>
            </w:r>
          </w:p>
          <w:p w:rsidR="003D0F7A" w:rsidRPr="006A370A" w:rsidRDefault="003D0F7A" w:rsidP="00C75DA6">
            <w:pPr>
              <w:spacing w:line="240" w:lineRule="auto"/>
              <w:rPr>
                <w:rFonts w:ascii="Times New Roman" w:hAnsi="Times New Roman"/>
                <w:b/>
                <w:sz w:val="28"/>
                <w:szCs w:val="28"/>
              </w:rPr>
            </w:pPr>
            <w:r w:rsidRPr="006A370A">
              <w:rPr>
                <w:rFonts w:ascii="Times New Roman" w:eastAsia="Calibri" w:hAnsi="Times New Roman"/>
                <w:sz w:val="28"/>
                <w:szCs w:val="28"/>
                <w:lang w:eastAsia="en-US"/>
              </w:rPr>
              <w:t>Распределять роли и обязанности при выполнении проекта. Помогать участникам группы при изготовлении изделия. Проводить оценку этапов работы и на её основе контролировать свою деятельность. Составлять рассказ для презентации изделия, отвечать на вопросы по презентации</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6-7</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Автомобильный завод. </w:t>
            </w:r>
            <w:r w:rsidRPr="006A370A">
              <w:rPr>
                <w:rFonts w:ascii="Times New Roman" w:hAnsi="Times New Roman"/>
                <w:i/>
                <w:sz w:val="28"/>
                <w:szCs w:val="28"/>
              </w:rPr>
              <w:t>Изделие: «КамАЗ», «Кузов грузовика»</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2 часа</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Знакомство с производственным циклом создания автомобиля «КамАЗ». Имитация бригадной работы (рекомендуется разделить класс на группы, состоящие как из слабых, так и из сильных учащихся, последние будут помогать первым при сборке изделия).</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Работа с металлическим и пластмассовым конструкторами. Самостоятельное составление плана изготовления изделия. Совершенствование навыков работы с различными видами конструкторов.</w:t>
            </w:r>
          </w:p>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самостоятельно составлять алгоритм деятельности на уроке при решении проблем творческого и практического характера.</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договариваться, находить общее решение, определять способы взаимодействия в группах.</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Планирование и контроль в форме сличения способа действия и его результата с заданным эталоном.</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Формирование умения оценивать жизненные ситуации с точки зрения своих ощущений.</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Находить и отбирать информацию о развитии автомобилестроения в России, видах, назначении и конструкции автомобиля «КамАЗ» и технологическим процессе сборки на конвейере из материалов учебника и других источников. Находить и обозначать на карте России крупнейшие заводы, выпускающие автомобили. Выбирать информацию о конвейерном производстве, выделять этапы и операции, объяснять новые понятия. Анализировать конструкцию реального объекта (автомобиля «КамАЗ») и определять основные элементы конструкции. Соотносить делали конструкции и способы соединения башни с деталями констриктора, выбирать необходимые для выполнения виды соединений (подвижное или неподвижное), пользоваться гаечным ключом и отверткой. Применять на практике алгоритм построения деятельности' в проекте, определять этапы проектной деятельности, имитировать технологию конвейерной сборки изделия.</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8-9</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Монетный двор. </w:t>
            </w:r>
            <w:r w:rsidRPr="006A370A">
              <w:rPr>
                <w:rFonts w:ascii="Times New Roman" w:hAnsi="Times New Roman"/>
                <w:i/>
                <w:sz w:val="28"/>
                <w:szCs w:val="28"/>
              </w:rPr>
              <w:t>Изделие: «Стороны медали», «Медаль»</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2 часа</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Знакомство с основами чеканки медалей, особенностями формы медали. Овладевать новым приемом — тиснение по фольге. Совершенствовать умение заполнять технологическую карту. Работа с металлизированной бумагой — фольгой.</w:t>
            </w:r>
          </w:p>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внутреннего плана на основе поэтапной отработки предметно-преобразующих действий.</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Умение проявлять познавательную инициативу в учебном сотрудничестве.</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Формирование адекватной и позитивной самооценки.</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Находить и отбирать информацию об истории возникновения олимпийских медалей, способе их изготовления и конструкции из материалов учебника и других источников. Объяснять новые понятия, используя текст учебника. Сравнивать стороны медали, объяснять особенности их оформления в зависимости от назначения. Выполнять эскиз сторон медали на основе образца, приведенного в учебнике, переносить эскиз на фольгу при помощи кальки. Осваивать правила тиснения фольги. Соединять детали изделия при помощи пластилина. Применять на практике алгоритм построения деятельности в проекте, определять этапы проектной деятельности. Составлять план изготовления изделия на основе слайдового и текстового плана, заполнять с помощью учителя технологическую карту и соотносить её с «Вопросами юного технолога». Соблюдать правила безопасного использования инструментов.</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Распределять роли и обязанности при выполнении проекта.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10</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11</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i/>
                <w:sz w:val="28"/>
                <w:szCs w:val="28"/>
              </w:rPr>
            </w:pPr>
            <w:r w:rsidRPr="006A370A">
              <w:rPr>
                <w:rFonts w:ascii="Times New Roman" w:hAnsi="Times New Roman"/>
                <w:sz w:val="28"/>
                <w:szCs w:val="28"/>
              </w:rPr>
              <w:t>Фаянсовый завод.</w:t>
            </w:r>
          </w:p>
          <w:p w:rsidR="003D0F7A" w:rsidRPr="006A370A" w:rsidRDefault="003D0F7A" w:rsidP="00C75DA6">
            <w:pPr>
              <w:spacing w:line="240" w:lineRule="auto"/>
              <w:rPr>
                <w:rFonts w:ascii="Times New Roman" w:hAnsi="Times New Roman"/>
                <w:i/>
                <w:sz w:val="28"/>
                <w:szCs w:val="28"/>
              </w:rPr>
            </w:pPr>
            <w:r w:rsidRPr="006A370A">
              <w:rPr>
                <w:rFonts w:ascii="Times New Roman" w:hAnsi="Times New Roman"/>
                <w:i/>
                <w:sz w:val="28"/>
                <w:szCs w:val="28"/>
              </w:rPr>
              <w:t xml:space="preserve"> Изделие: «Основа для вазы».</w:t>
            </w:r>
          </w:p>
          <w:p w:rsidR="003D0F7A" w:rsidRPr="006A370A" w:rsidRDefault="003D0F7A" w:rsidP="00C75DA6">
            <w:pPr>
              <w:spacing w:line="240" w:lineRule="auto"/>
              <w:rPr>
                <w:rFonts w:ascii="Times New Roman" w:hAnsi="Times New Roman"/>
                <w:i/>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 </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i/>
                <w:sz w:val="28"/>
                <w:szCs w:val="28"/>
              </w:rPr>
            </w:pPr>
            <w:r w:rsidRPr="006A370A">
              <w:rPr>
                <w:rFonts w:ascii="Times New Roman" w:hAnsi="Times New Roman"/>
                <w:sz w:val="28"/>
                <w:szCs w:val="28"/>
              </w:rPr>
              <w:t>Фаянсовый завод.</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i/>
                <w:sz w:val="28"/>
                <w:szCs w:val="28"/>
              </w:rPr>
              <w:t xml:space="preserve"> Изделие: «Ваза».</w:t>
            </w:r>
            <w:r w:rsidRPr="006A370A">
              <w:rPr>
                <w:rFonts w:ascii="Times New Roman" w:hAnsi="Times New Roman"/>
                <w:b/>
                <w:sz w:val="28"/>
                <w:szCs w:val="28"/>
              </w:rPr>
              <w:t xml:space="preserve">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b/>
                <w:sz w:val="28"/>
                <w:szCs w:val="28"/>
              </w:rPr>
              <w:t xml:space="preserve">Практическая работа №1. Тест: </w:t>
            </w:r>
            <w:r w:rsidRPr="006A370A">
              <w:rPr>
                <w:rFonts w:ascii="Times New Roman" w:hAnsi="Times New Roman"/>
                <w:sz w:val="28"/>
                <w:szCs w:val="28"/>
              </w:rPr>
              <w:t>«Как создается фаянс»</w:t>
            </w:r>
          </w:p>
          <w:p w:rsidR="003D0F7A" w:rsidRPr="006A370A" w:rsidRDefault="003D0F7A" w:rsidP="00C75DA6">
            <w:pPr>
              <w:spacing w:line="240" w:lineRule="auto"/>
              <w:rPr>
                <w:rFonts w:ascii="Times New Roman" w:hAnsi="Times New Roman"/>
                <w:b/>
                <w:sz w:val="28"/>
                <w:szCs w:val="28"/>
              </w:rPr>
            </w:pP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1 час </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 1 час</w:t>
            </w:r>
          </w:p>
          <w:p w:rsidR="003D0F7A" w:rsidRPr="006A370A" w:rsidRDefault="003D0F7A" w:rsidP="00C75DA6">
            <w:pPr>
              <w:spacing w:line="240" w:lineRule="auto"/>
              <w:rPr>
                <w:rFonts w:ascii="Times New Roman" w:hAnsi="Times New Roman"/>
                <w:b/>
                <w:sz w:val="28"/>
                <w:szCs w:val="28"/>
              </w:rPr>
            </w:pP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пластилином. Знакомство с особенностями профессиональной деятельности людей, работающих на фабриках по производству фаянса.</w:t>
            </w:r>
          </w:p>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осуществлять анализ объектов с выделением существенных и несущественных признаков.</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Учёт разных мнений и умение обосновывать своё.</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Планирование и контроль в форме сличения способа действия и его результата с заданным эталоном.</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Формирование умения оценивать жизненные ситуации с точки зрения своих ощущений.</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Самостоятельная работа</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Находить и отбирать информацию о технологии создания изделий из фаянса, их назначении и использовании из материалов учебника и других источников. Использовать эмблемы, нанесенные на посуду, для определения фабрики изготовителя. Находить и отмечать на карте города, где находятся заводы по производству фаянсовых изделий. Объяснять новые понятия, используя текст учебника. Анализировать технологию изготовления фаянсовых изделий и определять технологические этапы, которые возможно выполнить в классе. Выполнять эскиз декора вазы. Использовать приемы и способы работы с пластичными материалами для создания и декорирования вазы по собственному эскизу.</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Применять на практике алгоритм построения деятельности в проекте, определять этапы проектной деятельности, соотносить их с технологией создания изделий из фаянса. Составлять план изготовления изделия на основе слайдового и текстового плана, заполнять с помощью учителя.</w:t>
            </w:r>
          </w:p>
          <w:p w:rsidR="003D0F7A" w:rsidRPr="006A370A" w:rsidRDefault="003D0F7A" w:rsidP="00C75DA6">
            <w:pPr>
              <w:spacing w:line="240" w:lineRule="auto"/>
              <w:jc w:val="both"/>
              <w:rPr>
                <w:rFonts w:ascii="Times New Roman" w:eastAsia="Calibri" w:hAnsi="Times New Roman"/>
                <w:sz w:val="28"/>
                <w:szCs w:val="28"/>
                <w:lang w:eastAsia="en-US"/>
              </w:rPr>
            </w:pP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12</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Швейная фабрика. </w:t>
            </w:r>
            <w:r w:rsidRPr="006A370A">
              <w:rPr>
                <w:rFonts w:ascii="Times New Roman" w:hAnsi="Times New Roman"/>
                <w:i/>
                <w:sz w:val="28"/>
                <w:szCs w:val="28"/>
              </w:rPr>
              <w:t>Изделие: «Прихватка»</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 xml:space="preserve">1час </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 Работа с текстильными материалами. Соблюдение правил работы с иглой, ножницами, циркулем.</w:t>
            </w:r>
          </w:p>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r w:rsidRPr="006A370A">
              <w:rPr>
                <w:rFonts w:ascii="Times New Roman" w:eastAsia="Calibri" w:hAnsi="Times New Roman"/>
                <w:sz w:val="28"/>
                <w:szCs w:val="28"/>
                <w:lang w:eastAsia="en-US"/>
              </w:rPr>
              <w:t xml:space="preserve">Профессии: изготовитель лекал, раскройщик, оператор швейного производства, утюжильщик </w:t>
            </w: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самостоятельно составлять алгоритм деятельности на уроке при решении проблем творческого и практического характера.</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договариваться, находить общее решение, определять способы взаимодействия в группах.</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принимать и сохранять учебную задачу</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Формирование учебно-познавательного интереса к новому учебному материалу и способам решения новой задачи.</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Находить и отбирать информацию о технологии производства одежды и профессиональной деятельности людей, работающих на швейном производстве, из материалов учебника и других источников. Находить и отмечать на карте города, в которых находятся крупнейшие швейные производства. Использовать текст учебника для определения последовательности снятия мерок. Снимать мерки и определять, используя таблицу размеров, свой размер одежды. Объяснять новые понятия, используя текст учебника, выделять и сравнивать виды одежды по их назначению. Анализировать технологию изготовления одежды, определять технологические этапы, которые возможно воспроизвести в классе. Определять размер деталей по слайдовому плану и вычерчивать лекало при помощи циркуля. Выполнять самостоятельно разметку деталей изделия и раскрой изделия. Использовать для соединения деталей строчку прямых стежков, косых стежков, петельных стежков. Соблюдать правила работы с иглой, ножницами, циркулем. Составлять план изготовления изделия на основе слайдового и текстового плана, самостоятельно заполнять технологическую карту. Проводить оценку этапов работы</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b/>
                <w:sz w:val="28"/>
                <w:szCs w:val="28"/>
              </w:rPr>
              <w:t>13</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r w:rsidRPr="006A370A">
              <w:rPr>
                <w:rFonts w:ascii="Times New Roman" w:eastAsia="Calibri" w:hAnsi="Times New Roman"/>
                <w:sz w:val="28"/>
                <w:szCs w:val="28"/>
                <w:lang w:eastAsia="en-US"/>
              </w:rPr>
              <w:t>Швейная фабрика.</w:t>
            </w:r>
          </w:p>
          <w:p w:rsidR="003D0F7A" w:rsidRPr="006A370A" w:rsidRDefault="003D0F7A" w:rsidP="00C75DA6">
            <w:pPr>
              <w:spacing w:line="240" w:lineRule="auto"/>
              <w:rPr>
                <w:rFonts w:ascii="Times New Roman" w:hAnsi="Times New Roman"/>
                <w:b/>
                <w:i/>
                <w:sz w:val="28"/>
                <w:szCs w:val="28"/>
              </w:rPr>
            </w:pPr>
            <w:r w:rsidRPr="006A370A">
              <w:rPr>
                <w:rFonts w:ascii="Times New Roman" w:eastAsia="Calibri" w:hAnsi="Times New Roman"/>
                <w:i/>
                <w:sz w:val="28"/>
                <w:szCs w:val="28"/>
                <w:lang w:eastAsia="en-US"/>
              </w:rPr>
              <w:t>Изделие «Новогодняя игрушка»</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Комбинированный, </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r w:rsidRPr="006A370A">
              <w:rPr>
                <w:rFonts w:ascii="Times New Roman" w:hAnsi="Times New Roman"/>
                <w:sz w:val="28"/>
                <w:szCs w:val="28"/>
              </w:rPr>
              <w:t>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w:t>
            </w: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самостоятельно составлять алгоритм деятельности на уроке при решении проблем творческого и практического характера.</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договариваться, находить общее решение, определять способы взаимодействия в группах.</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принимать и сохранять учебную задачу</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Формирование учебно-познавательного интереса к новому учебному материалу и способам решения новой задачи.</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Находить и отбирать информацию о видах изделий, производимых на швейном производстве, из материалов учебника и других источников. Выделять общие этапы технологии их производства. Использовать материалы учебника для знакомства с технологическим процессом изготовления мягкой игрушки. Анализировать технологию изготовления, определять технологические этапы, которые можно выполнить самостоятельно, материалы и инструменты, необходимые для изготовления изделия. Определять размер деталей по слайдовому плану и вычерчивать лекало при помощи циркуля. Выполнять самостоятельно разметку деталей изделия и раскрой изделия. Использовать для соединения деталей   строчку  прямых  стежков,   косых  стежков.   Самостоятельно декорировать изделие, использовать приемы декорирования для создания разных видов изделий. Соблюдать правила работы с иглой, ножницами, циркулем.</w:t>
            </w:r>
          </w:p>
          <w:p w:rsidR="003D0F7A" w:rsidRPr="006A370A" w:rsidRDefault="003D0F7A" w:rsidP="00C75DA6">
            <w:pPr>
              <w:spacing w:line="240" w:lineRule="auto"/>
              <w:jc w:val="both"/>
              <w:rPr>
                <w:rFonts w:ascii="Times New Roman" w:hAnsi="Times New Roman"/>
                <w:sz w:val="28"/>
                <w:szCs w:val="28"/>
              </w:rPr>
            </w:pPr>
            <w:r w:rsidRPr="006A370A">
              <w:rPr>
                <w:rFonts w:ascii="Times New Roman" w:eastAsia="Calibri" w:hAnsi="Times New Roman"/>
                <w:sz w:val="28"/>
                <w:szCs w:val="28"/>
                <w:lang w:eastAsia="en-US"/>
              </w:rPr>
              <w:t>Составлять план изготовления изделия на основе слайдового плана, сравнивать план с технологической картой изготовления прихватки.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14-15</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r w:rsidRPr="006A370A">
              <w:rPr>
                <w:rFonts w:ascii="Times New Roman" w:eastAsia="Calibri" w:hAnsi="Times New Roman"/>
                <w:sz w:val="28"/>
                <w:szCs w:val="28"/>
                <w:lang w:eastAsia="en-US"/>
              </w:rPr>
              <w:t xml:space="preserve">Обувное производство. </w:t>
            </w:r>
            <w:r w:rsidRPr="006A370A">
              <w:rPr>
                <w:rFonts w:ascii="Times New Roman" w:eastAsia="Calibri" w:hAnsi="Times New Roman"/>
                <w:i/>
                <w:sz w:val="28"/>
                <w:szCs w:val="28"/>
                <w:lang w:eastAsia="en-US"/>
              </w:rPr>
              <w:t>Изделие: «Модель детской летней обуви»</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2 часа</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Знакомство с историей создания обуви. Виды материалов, используемых для производства обуви. Виды обуви и её назначение. Знакомство с технологическим процессом производства обуви (конструкция, последовательность операций). Как снимать мерку с ноги и определять по таблице размер обуви. Создание модели обуви из бумаги (имитация производственного процесса). Закрепление знания о видах бумаги, приёмах и способах работы с ней. Профессия: обувщик.</w:t>
            </w:r>
          </w:p>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внутреннего плана на основе поэтапной отработки предметно-преобразующих действий.</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проявлять познавательную инициативу в учебном сотрудничестве.</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давать эмоциональную оценку деятельности класса на уроке.</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познавательного мотива.</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Находить и отбирать информацию технологии производства обуви и профессиональной деятельности людей, работающих на обувном производстве, из материалов учебника и других источников. Находить и отмечать на карте города, в которых расположены крупнейшие обувные производства. Использовать текст учебника для определения последовательности снятия мерок. Снимать мерки и определять, используя таблицу размеров, свой размер обуви. Объяснять новые понятия, используя текст учебника, выделять и сравнивать виды обуви по их назначению. Соотносить назначение обуви с материалами, необходимыми для её изготовления. Анализировать технологию изготовления обуви, определять технологические этапы, которые возможно воспроизвести в классе. Определять размер деталей по слайдовому плану и переносить их на бумагу. Выполнять самостоятельно разметку деталей изделия и раскрой изделия. Использовать при изготовлении изделия навыки работы с бумагой. Соблюдать правила работы с ножницами и клеем. Составлять план изготовления изделия на основе слайдового и текстового плана, самостоятельно заполнять технологическую карту, соотносить её с технологическим процессом создания обуви.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16</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17</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r w:rsidRPr="006A370A">
              <w:rPr>
                <w:rFonts w:ascii="Times New Roman" w:eastAsia="Calibri" w:hAnsi="Times New Roman"/>
                <w:sz w:val="28"/>
                <w:szCs w:val="28"/>
                <w:lang w:eastAsia="en-US"/>
              </w:rPr>
              <w:t xml:space="preserve">Деревообрабатывающее производство. </w:t>
            </w:r>
            <w:r w:rsidRPr="006A370A">
              <w:rPr>
                <w:rFonts w:ascii="Times New Roman" w:eastAsia="Calibri" w:hAnsi="Times New Roman"/>
                <w:i/>
                <w:sz w:val="28"/>
                <w:szCs w:val="28"/>
                <w:lang w:eastAsia="en-US"/>
              </w:rPr>
              <w:t>Изделие: «Технический рисунок лесенки-опоры для растений»</w:t>
            </w: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r w:rsidRPr="006A370A">
              <w:rPr>
                <w:rFonts w:ascii="Times New Roman" w:eastAsia="Calibri" w:hAnsi="Times New Roman"/>
                <w:sz w:val="28"/>
                <w:szCs w:val="28"/>
                <w:lang w:eastAsia="en-US"/>
              </w:rPr>
              <w:t>Деревообрабатывающее производство.</w:t>
            </w:r>
            <w:r w:rsidRPr="006A370A">
              <w:rPr>
                <w:rFonts w:ascii="Times New Roman" w:eastAsia="Calibri" w:hAnsi="Times New Roman"/>
                <w:i/>
                <w:sz w:val="28"/>
                <w:szCs w:val="28"/>
                <w:lang w:eastAsia="en-US"/>
              </w:rPr>
              <w:t xml:space="preserve"> Изделие: «Лесенка-опора для растений»</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 час</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Комбинированный,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r w:rsidRPr="006A370A">
              <w:rPr>
                <w:rFonts w:ascii="Times New Roman" w:hAnsi="Times New Roman"/>
                <w:sz w:val="28"/>
                <w:szCs w:val="28"/>
              </w:rPr>
              <w:t>Знакомство с новым материалом — древесиной, правилами работы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древесиной. Конструирование. Профессия: столяр</w:t>
            </w: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самостоятельно составлять алгоритм деятельности на уроке при решении проблем творческого и практического характера.</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проявлять познавательную инициативу в учебном сотрудничестве.</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Планирование и контроль в форме сличения способа действия и его результата с заданным эталоном.</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чувства прекрасного и эстетических чувств на основе знакомства с культурой и традициями народов мира</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Самостоятельная работа</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Находить и отбирать из материалов учебника и других источников информацию о древесине, её свойствах, технологии производства пиломатериалов. Объяснять новые понятия, используя текст учебника. Объяснять назначение инструментов для обработки древесины с опорой на материалы учебника и другие источники. Анализировать последовательность изготовления изделий из древесины, определять технологические этапы, которые возможно воспроизвести в классе. Осваивать правила работы со столярным ножом и использовать их при подготовке деталей. Соблюдать правила безопасности работы с ножом. Обрабатывать рейки при помощи шлифовальной шкурки и соединять детали изделия с помощью клея.</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Составлять план изготовления изделия на основе слайдового и текстового плана, заполнять технологическую карту с помощью учителя, соотносить её с последовательностью изготовления изделий из древесины. Соотносить размеры лесенки-опоры с размерами растения и корректировать размеры лесенки-опоры при необходимости. Декорировать изделие по собственному замыслу, использовать различные материалы.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18</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19</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autoSpaceDE w:val="0"/>
              <w:autoSpaceDN w:val="0"/>
              <w:adjustRightInd w:val="0"/>
              <w:spacing w:line="240" w:lineRule="auto"/>
              <w:rPr>
                <w:rFonts w:ascii="Times New Roman" w:eastAsia="Calibri" w:hAnsi="Times New Roman"/>
                <w:b/>
                <w:sz w:val="28"/>
                <w:szCs w:val="28"/>
                <w:lang w:eastAsia="en-US"/>
              </w:rPr>
            </w:pPr>
            <w:r w:rsidRPr="006A370A">
              <w:rPr>
                <w:rFonts w:ascii="Times New Roman" w:eastAsia="Calibri" w:hAnsi="Times New Roman"/>
                <w:sz w:val="28"/>
                <w:szCs w:val="28"/>
                <w:lang w:eastAsia="en-US"/>
              </w:rPr>
              <w:t xml:space="preserve">Кондитерская фабрика. </w:t>
            </w: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r w:rsidRPr="006A370A">
              <w:rPr>
                <w:rFonts w:ascii="Times New Roman" w:eastAsia="Calibri" w:hAnsi="Times New Roman"/>
                <w:i/>
                <w:sz w:val="28"/>
                <w:szCs w:val="28"/>
                <w:lang w:eastAsia="en-US"/>
              </w:rPr>
              <w:t xml:space="preserve">Изделие: «Пирожное «Картошка», </w:t>
            </w: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r w:rsidRPr="006A370A">
              <w:rPr>
                <w:rFonts w:ascii="Times New Roman" w:eastAsia="Calibri" w:hAnsi="Times New Roman"/>
                <w:sz w:val="28"/>
                <w:szCs w:val="28"/>
                <w:lang w:eastAsia="en-US"/>
              </w:rPr>
              <w:t xml:space="preserve">Кондитерская фабрика. </w:t>
            </w:r>
            <w:r w:rsidRPr="006A370A">
              <w:rPr>
                <w:rFonts w:ascii="Times New Roman" w:eastAsia="Calibri" w:hAnsi="Times New Roman"/>
                <w:b/>
                <w:sz w:val="28"/>
                <w:szCs w:val="28"/>
                <w:lang w:eastAsia="en-US"/>
              </w:rPr>
              <w:t>Практическая работа</w:t>
            </w:r>
            <w:r w:rsidRPr="006A370A">
              <w:rPr>
                <w:rFonts w:ascii="Times New Roman" w:eastAsia="Calibri" w:hAnsi="Times New Roman"/>
                <w:sz w:val="28"/>
                <w:szCs w:val="28"/>
                <w:lang w:eastAsia="en-US"/>
              </w:rPr>
              <w:t xml:space="preserve"> </w:t>
            </w:r>
            <w:r w:rsidRPr="006A370A">
              <w:rPr>
                <w:rFonts w:ascii="Times New Roman" w:eastAsia="Calibri" w:hAnsi="Times New Roman"/>
                <w:b/>
                <w:sz w:val="28"/>
                <w:szCs w:val="28"/>
                <w:lang w:eastAsia="en-US"/>
              </w:rPr>
              <w:t>№2</w:t>
            </w:r>
            <w:r w:rsidRPr="006A370A">
              <w:rPr>
                <w:rFonts w:ascii="Times New Roman" w:eastAsia="Calibri" w:hAnsi="Times New Roman"/>
                <w:sz w:val="28"/>
                <w:szCs w:val="28"/>
                <w:lang w:eastAsia="en-US"/>
              </w:rPr>
              <w:t xml:space="preserve">: «Тест «Кондитерские изделия». </w:t>
            </w:r>
            <w:r w:rsidRPr="006A370A">
              <w:rPr>
                <w:rFonts w:ascii="Times New Roman" w:eastAsia="Calibri" w:hAnsi="Times New Roman"/>
                <w:i/>
                <w:sz w:val="28"/>
                <w:szCs w:val="28"/>
                <w:lang w:eastAsia="en-US"/>
              </w:rPr>
              <w:t>Изделие: «Пирожное «Картошка», «Шоколадное печенье»</w:t>
            </w: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Урок изучения нового материала, </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1 час </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r w:rsidRPr="006A370A">
              <w:rPr>
                <w:rFonts w:ascii="Times New Roman" w:hAnsi="Times New Roman"/>
                <w:sz w:val="28"/>
                <w:szCs w:val="28"/>
              </w:rPr>
              <w:t>Знакомство с  историей  и технологией 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 Профессии: кондитер, технолог-кондитер.</w:t>
            </w: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осуществлять анализ объектов с выделением существенных и несущественных признаков.</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 xml:space="preserve"> 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самостоятельно составлять план действий и применять его при решении задач творческого и практического характера.</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принимать и сохранять учебную задачу</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познавательного мотива.</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Самостоятельная работа</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 </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Самостоятельная работа, практическая работа</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Находить и отбирать информацию о технологии производства кондитерских изделий (шоколада) и профессиональной деятельности людей, работающих на кондитерском производстве, из материалов учебника и других источников. Отыскивать на обертке продукции информацию о её производителе и составе. Отмечать на карте города, в которых находятся крупнейшие кондитерские фабрики. Анализировать технологию изготовления шоколада, определять технологические этапы, которые возможно воспроизвести в классе, и выделять ингредиенты, из которых изготовлен шоколад. Анализировать рецепты пирожного «картошка» и шоколадного печенья, заполнять технологическую карту с помощью учителя. Определять необходимые для приготовления блюд инвентарь, принадлежности и кухонную посуду. Составлять план приготовления блюда, распределять обязанности. Соблюдать правила гигиены, правила приготовления блюд и правила пользования газовой плитой.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20</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21</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 xml:space="preserve">Бытовая техника. </w:t>
            </w: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r w:rsidRPr="006A370A">
              <w:rPr>
                <w:rFonts w:ascii="Times New Roman" w:eastAsia="Calibri" w:hAnsi="Times New Roman"/>
                <w:i/>
                <w:sz w:val="28"/>
                <w:szCs w:val="28"/>
                <w:lang w:eastAsia="en-US"/>
              </w:rPr>
              <w:t xml:space="preserve">Изделие: «Настольная лампа» </w:t>
            </w: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 xml:space="preserve">Бытовая техника. </w:t>
            </w:r>
            <w:r w:rsidRPr="006A370A">
              <w:rPr>
                <w:rFonts w:ascii="Times New Roman" w:eastAsia="Calibri" w:hAnsi="Times New Roman"/>
                <w:b/>
                <w:sz w:val="28"/>
                <w:szCs w:val="28"/>
                <w:lang w:eastAsia="en-US"/>
              </w:rPr>
              <w:t>Практическая работа №3</w:t>
            </w:r>
            <w:r w:rsidRPr="006A370A">
              <w:rPr>
                <w:rFonts w:ascii="Times New Roman" w:eastAsia="Calibri" w:hAnsi="Times New Roman"/>
                <w:sz w:val="28"/>
                <w:szCs w:val="28"/>
                <w:lang w:eastAsia="en-US"/>
              </w:rPr>
              <w:t>: «Тест „Правила эксплуатации электронагревательных приборов"».</w:t>
            </w: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r w:rsidRPr="006A370A">
              <w:rPr>
                <w:rFonts w:ascii="Times New Roman" w:eastAsia="Calibri" w:hAnsi="Times New Roman"/>
                <w:i/>
                <w:sz w:val="28"/>
                <w:szCs w:val="28"/>
                <w:lang w:eastAsia="en-US"/>
              </w:rPr>
              <w:t>Изделие: «Абажур. Сборка настольной лампы»</w:t>
            </w:r>
          </w:p>
          <w:p w:rsidR="003D0F7A" w:rsidRPr="006A370A" w:rsidRDefault="003D0F7A" w:rsidP="00C75DA6">
            <w:pPr>
              <w:autoSpaceDE w:val="0"/>
              <w:autoSpaceDN w:val="0"/>
              <w:adjustRightInd w:val="0"/>
              <w:spacing w:line="240" w:lineRule="auto"/>
              <w:rPr>
                <w:rFonts w:ascii="Times New Roman" w:eastAsia="Calibri" w:hAnsi="Times New Roman"/>
                <w:i/>
                <w:sz w:val="28"/>
                <w:szCs w:val="28"/>
                <w:lang w:eastAsia="en-US"/>
              </w:rPr>
            </w:pP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1 час</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Знакомство с понятием «бытовая техника» и её значением в жизни людей. Правила эксплуатации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Абажур/плафон для настольной лампы. Профессии: слесарь-электрик, электрик, электромонтер.</w:t>
            </w:r>
          </w:p>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внутреннего плана на основе поэтапной отработки предметно-преобразующих действий.</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Умение проявлять познавательную инициативу в учебном сотрудничестве.</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учебно-познавательного интереса к новому учебному материалу и способам решения новой задачи.</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Самостоятельная работа</w:t>
            </w: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sz w:val="28"/>
                <w:szCs w:val="28"/>
              </w:rPr>
            </w:pP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 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Находить и отбирать информацию о бытовой технике, её видах и назначении из материалов учебника и других источников. Находить и отмечать на карте России города, в которых находятся крупнейшие производства бытовой техники. Объяснять новые понятия, используя текст учебника. Определять последовательность сборки простой электрической цепи по схеме и рисунку и соотносить условные обозначения с реальными предметами (батарейкой, проводами, лампочкой). Анализировать правила пользования электрическим чайником, осмысливать их значение для соблюдения мер безопасности и составлять на их основе общие правила пользования электроприборами. Собирать модель лампы на основе простой электрической цепи. Составлять план изготовления изделия на основе слайдового и текстового плана, заполнять технологическую карту с помощью учителя. Изготавливать абажур для настольной лампы в технике «витраж». Использовать правила выполнения имитации виража для самостоятельного составления плана выполнения работы и заполнения технологической карты. Выполнять разметку изделия при помощи линейки, раскрой при помощи ножниц и ножа. Использовать при изготовлении изделия навыки работы с бумагой.</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22</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r w:rsidRPr="006A370A">
              <w:rPr>
                <w:rFonts w:ascii="Times New Roman" w:eastAsia="Calibri" w:hAnsi="Times New Roman"/>
                <w:sz w:val="28"/>
                <w:szCs w:val="28"/>
                <w:lang w:eastAsia="en-US"/>
              </w:rPr>
              <w:t xml:space="preserve">Тепличное хозяйство. </w:t>
            </w:r>
            <w:r w:rsidRPr="006A370A">
              <w:rPr>
                <w:rFonts w:ascii="Times New Roman" w:hAnsi="Times New Roman"/>
                <w:sz w:val="28"/>
                <w:szCs w:val="28"/>
              </w:rPr>
              <w:t xml:space="preserve">Изделие: </w:t>
            </w:r>
            <w:r w:rsidRPr="006A370A">
              <w:rPr>
                <w:rFonts w:ascii="Times New Roman" w:hAnsi="Times New Roman"/>
                <w:i/>
                <w:sz w:val="28"/>
                <w:szCs w:val="28"/>
              </w:rPr>
              <w:t>«Цветы для школьной клумбы»</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 Профессии: агроном, овощевод.</w:t>
            </w:r>
          </w:p>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самостоятельно составлять алгоритм деятельности на уроке при решении проблем творческого и практического характера.</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Учёт разных мнений и умение обосновывать своё.</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Планирование и контроль в форме сличения способа действия и его результата с заданным эталоном.</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адекватной и позитивной самооценки.</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Находить и отбирать информацию из материалов учебника и других источников о видах и конструкциях теплиц, их значении для обеспечения жизнедеятельности человека. Использовать текст учебника для определения технологии выращивания растений в теплицах и профессиональной деятельности человека по уходу за растениями в теплицах. Объяснять новые понятия, используя текст учебника. Анализировать информацию на пакетике с семенами, выделять информацию, характеризующую семена (вид, сорт, высота растения, однолетник или многолетник) и технологию их выращивания (агротехнику: время и способ посадки, высадка растений в грунт), определять срок годности семян. Соотносить  информацию о семенах и условиях их выращивания с текстовым и слайдовым планом в учебнике, заполнять технологическую карту с помощью учителя. Подготавливать почву для выращивания рассады, высаживать семена цветов (бархатцы), ухаживать за посевами, соблюдать технологию ухода за рассадой, создавать мини-теплицу из бытовых материалов для создания микроклимата. Проводить наблюдения за всходами и записывать их в таблицу. Составлять рассказ для презентации изделия, отвечать на вопросы по презентации. Данная работа является долгосрочным проектом. Рассаду можно использовать для украшения школьной территории</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281"/>
        </w:trPr>
        <w:tc>
          <w:tcPr>
            <w:tcW w:w="15144" w:type="dxa"/>
            <w:gridSpan w:val="11"/>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Человек и вода (3 ч)</w:t>
            </w: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23</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r w:rsidRPr="006A370A">
              <w:rPr>
                <w:rFonts w:ascii="Times New Roman" w:eastAsia="Calibri" w:hAnsi="Times New Roman"/>
                <w:sz w:val="28"/>
                <w:szCs w:val="28"/>
                <w:lang w:eastAsia="en-US"/>
              </w:rPr>
              <w:t>Водоканал.</w:t>
            </w:r>
            <w:r w:rsidRPr="006A370A">
              <w:rPr>
                <w:rFonts w:ascii="Times New Roman" w:hAnsi="Times New Roman"/>
                <w:sz w:val="28"/>
                <w:szCs w:val="28"/>
              </w:rPr>
              <w:t xml:space="preserve"> </w:t>
            </w:r>
            <w:r w:rsidRPr="006A370A">
              <w:rPr>
                <w:rFonts w:ascii="Times New Roman" w:hAnsi="Times New Roman"/>
                <w:i/>
                <w:sz w:val="28"/>
                <w:szCs w:val="28"/>
              </w:rPr>
              <w:t>Изделие: «Фильтр для очистки воды»</w:t>
            </w:r>
          </w:p>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струемера.</w:t>
            </w:r>
          </w:p>
          <w:p w:rsidR="003D0F7A" w:rsidRPr="006A370A" w:rsidRDefault="003D0F7A" w:rsidP="00C75DA6">
            <w:pPr>
              <w:spacing w:line="240" w:lineRule="auto"/>
              <w:jc w:val="both"/>
              <w:rPr>
                <w:rFonts w:ascii="Times New Roman" w:eastAsia="Calibri" w:hAnsi="Times New Roman"/>
                <w:sz w:val="28"/>
                <w:szCs w:val="28"/>
                <w:lang w:eastAsia="en-US"/>
              </w:rPr>
            </w:pP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осуществлять анализ объектов с выделением существенных и несущественных признаков.</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проявлять познавательную инициативу в учебном сотрудничестве.</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давать эмоциональную оценку деятельности класса на уроке.</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мотива, реализующего потребность в социально значимой и социально оцениваемой деятельности.</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Находить и отбирать информацию из материалов учебника и других источников об устройстве системы водоснабжения города и о фильтрации воды. Использовать иллюстрацию учебника для составления рассказа о системе водоснабжения города и значении очистки воды для жизнедеятельности человека. Делать выводы о необходимости экономного расходования воды. Осваивать способ очистки воды в бытовых условиях. На основе слайдового и текстового плана заполнять технологическую карту и изготавливать фильтр. Проводить эксперимент по очистке воды, составлять отчет на основе наблюдений.</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24</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r w:rsidRPr="006A370A">
              <w:rPr>
                <w:rFonts w:ascii="Times New Roman" w:eastAsia="Calibri" w:hAnsi="Times New Roman"/>
                <w:sz w:val="28"/>
                <w:szCs w:val="28"/>
                <w:lang w:eastAsia="en-US"/>
              </w:rPr>
              <w:t xml:space="preserve">Порт. </w:t>
            </w:r>
            <w:r w:rsidRPr="006A370A">
              <w:rPr>
                <w:rFonts w:ascii="Times New Roman" w:eastAsia="Calibri" w:hAnsi="Times New Roman"/>
                <w:b/>
                <w:sz w:val="28"/>
                <w:szCs w:val="28"/>
                <w:lang w:eastAsia="en-US"/>
              </w:rPr>
              <w:t>Практическая  работа №4</w:t>
            </w:r>
            <w:r w:rsidRPr="006A370A">
              <w:rPr>
                <w:rFonts w:ascii="Times New Roman" w:eastAsia="Calibri" w:hAnsi="Times New Roman"/>
                <w:sz w:val="28"/>
                <w:szCs w:val="28"/>
                <w:lang w:eastAsia="en-US"/>
              </w:rPr>
              <w:t xml:space="preserve">: «Технический рисунок канатной лестницы». </w:t>
            </w:r>
            <w:r w:rsidRPr="006A370A">
              <w:rPr>
                <w:rFonts w:ascii="Times New Roman" w:eastAsia="Calibri" w:hAnsi="Times New Roman"/>
                <w:i/>
                <w:sz w:val="28"/>
                <w:szCs w:val="28"/>
                <w:lang w:eastAsia="en-US"/>
              </w:rPr>
              <w:t>Изделие: «Канатная лестница»</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использованием способа крепления морскими узлами. Профессии: лоцман, докер, швартовщик, такелажник, санитарный врач.</w:t>
            </w: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осуществлять анализ объектов с выделением существенных и несущественных признаков.</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hAnsi="Times New Roman"/>
                <w:sz w:val="28"/>
                <w:szCs w:val="28"/>
              </w:rPr>
              <w:t>У</w:t>
            </w:r>
            <w:r w:rsidRPr="006A370A">
              <w:rPr>
                <w:rFonts w:ascii="Times New Roman" w:eastAsia="Calibri" w:hAnsi="Times New Roman"/>
                <w:b/>
                <w:sz w:val="28"/>
                <w:szCs w:val="28"/>
                <w:lang w:eastAsia="en-US"/>
              </w:rPr>
              <w:t xml:space="preserve"> 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мение проявлять познавательную инициативу в учебном сотрудничестве.</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принимать и сохранять учебную задачу</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мотивации успеха и достижений младших школьников, творческой самореализации</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 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Находить и отбирать информацию из материалов учебника и других источников о работе и устройстве порта, о профессиях людей, работающих в порту. Находить и отмечать на карте крупнейшие порты России. Объяснять новые понятия, используя текст учебника. Анализировать способы вязания морских узлов, осваивать способы вязания простого и прямого узла. Определять правильное крепление и расположение груза. Осознавать, где можно на практике или в быту применять свои знания. На основе технического рисунка составлять план изготовления изделия и соотносить его с текстовым и слайдовым планом изготовления изделия. С помощью учителя заполнять технологическую карту. Определять размеры деталей изделия по слайдовому плану и самостоятельно их размечать. Соединять детали лестницы, самостоятельно оформлять изделие. Использовать морские узлы для крепления ступенек канатной лестницы. Составлять рассказ для презентации изделия, отвечать на вопросы по презентации</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25</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r w:rsidRPr="006A370A">
              <w:rPr>
                <w:rFonts w:ascii="Times New Roman" w:hAnsi="Times New Roman"/>
                <w:sz w:val="28"/>
                <w:szCs w:val="28"/>
              </w:rPr>
              <w:t xml:space="preserve">Узелковое плетение. </w:t>
            </w:r>
            <w:r w:rsidRPr="006A370A">
              <w:rPr>
                <w:rFonts w:ascii="Times New Roman" w:hAnsi="Times New Roman"/>
                <w:i/>
                <w:sz w:val="28"/>
                <w:szCs w:val="28"/>
              </w:rPr>
              <w:t>Изделие: «Браслет»</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 Понятие: макраме.</w:t>
            </w: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самостоятельно составлять алгоритм деятельности на уроке при решении проблем творческого и практического характера.</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Учёт разных мнений и умение обосновывать своё.</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давать эмоциональную оценку деятельности класса на уроке.</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адекватной и позитивной самооценки.</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Находить и отбирать информацию из материалов учебника и других источников об истории развития узелкового плетения и макраме, материалах, используемых для техники «макраме». Осваивать приёмы выполнения одинарного и двойного плоских узлов, приёмы крепления нити в начале выполнения работы. Сравнивать способы вязания морских узлов и узлов в технике «макраме». Составлять план изготовления изделия и соотносить его с текстовым и слайдовым планом. С помощью учителя заполнять технологическую карту. Определять размеры деталей изделия, закреплять нити для начала вязания изделия в технике «макраме». Изготавливать изделие, использовать одинарный и двойной плоский узел, оформлять изделие бусинами.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325"/>
        </w:trPr>
        <w:tc>
          <w:tcPr>
            <w:tcW w:w="15144" w:type="dxa"/>
            <w:gridSpan w:val="11"/>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Человек и воздух (3ч)</w:t>
            </w: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26</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r w:rsidRPr="006A370A">
              <w:rPr>
                <w:rFonts w:ascii="Times New Roman" w:eastAsia="Calibri" w:hAnsi="Times New Roman"/>
                <w:sz w:val="28"/>
                <w:szCs w:val="28"/>
                <w:lang w:eastAsia="en-US"/>
              </w:rPr>
              <w:t xml:space="preserve">Самолетостроение. Ракетостроение. </w:t>
            </w:r>
            <w:r w:rsidRPr="006A370A">
              <w:rPr>
                <w:rFonts w:ascii="Times New Roman" w:eastAsia="Calibri" w:hAnsi="Times New Roman"/>
                <w:i/>
                <w:sz w:val="28"/>
                <w:szCs w:val="28"/>
                <w:lang w:eastAsia="en-US"/>
              </w:rPr>
              <w:t>Изделие: «Самолет»</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Урок изучения нового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Первоначальные сведения о самолётостроении, о функциях самолётов  и  космических ракет, конструкция самолёта и космической ракеты. Самостоятельное изготовление модели самолёта из конструктора. Закрепление умения работать с металлическим конструктором. Профессии: лётчик, космонавт.</w:t>
            </w: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внутреннего плана на основе поэтапной отработки предметно-преобразующих действий.</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договариваться, находить общее решение, определять способы взаимодействия в группах.</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познавательного мотива</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Находить и отбирать информацию из материалов учебника и других источников об истории развития самолётостроения, о видах и назначении самолётов. Находить и отмечать на карте России города, в которых находятся крупнейшие заводы, производящие самолёты. Объяснять конструктивные особенности самолётов, их назначение и области использования различных видов летательных аппаратов. Сравнивать различные виды летательных аппаратов (ракета и самолёт) на основе иллюстраций учебника. Осуществлять поиск информации о профессиях создателей летательных аппаратов. На основе слайдов определять последовательность сборки модели самолёта из конструктора, количество и виды деталей, необходимых для изготовления изделия, а также виды соединений. Использовать приёмы и правила работы с отвёрткой и гаечным ключом. Заполнять технологическую карту. Распределять обязанности для работы в группе. Помогать участникам группы при изготовлении изделия. Проводить оценку</w:t>
            </w:r>
          </w:p>
          <w:p w:rsidR="003D0F7A" w:rsidRPr="006A370A" w:rsidRDefault="003D0F7A" w:rsidP="00C75DA6">
            <w:pPr>
              <w:spacing w:line="240" w:lineRule="auto"/>
              <w:jc w:val="both"/>
              <w:rPr>
                <w:rFonts w:ascii="Times New Roman" w:hAnsi="Times New Roman"/>
                <w:sz w:val="28"/>
                <w:szCs w:val="28"/>
              </w:rPr>
            </w:pPr>
            <w:r w:rsidRPr="006A370A">
              <w:rPr>
                <w:rFonts w:ascii="Times New Roman" w:eastAsia="Calibri" w:hAnsi="Times New Roman"/>
                <w:sz w:val="28"/>
                <w:szCs w:val="28"/>
                <w:lang w:eastAsia="en-US"/>
              </w:rPr>
              <w:t>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27</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i/>
                <w:sz w:val="28"/>
                <w:szCs w:val="28"/>
                <w:lang w:eastAsia="en-US"/>
              </w:rPr>
            </w:pPr>
            <w:r w:rsidRPr="006A370A">
              <w:rPr>
                <w:rFonts w:ascii="Times New Roman" w:eastAsia="Calibri" w:hAnsi="Times New Roman"/>
                <w:sz w:val="28"/>
                <w:szCs w:val="28"/>
                <w:lang w:eastAsia="en-US"/>
              </w:rPr>
              <w:t xml:space="preserve">Ракета-носитель. </w:t>
            </w:r>
            <w:r w:rsidRPr="006A370A">
              <w:rPr>
                <w:rFonts w:ascii="Times New Roman" w:eastAsia="Calibri" w:hAnsi="Times New Roman"/>
                <w:i/>
                <w:sz w:val="28"/>
                <w:szCs w:val="28"/>
                <w:lang w:eastAsia="en-US"/>
              </w:rPr>
              <w:t>Изделие: «Ракета-носитель»</w:t>
            </w:r>
          </w:p>
          <w:p w:rsidR="003D0F7A" w:rsidRPr="006A370A" w:rsidRDefault="003D0F7A" w:rsidP="00C75DA6">
            <w:pPr>
              <w:autoSpaceDE w:val="0"/>
              <w:autoSpaceDN w:val="0"/>
              <w:adjustRightInd w:val="0"/>
              <w:spacing w:line="240" w:lineRule="auto"/>
              <w:rPr>
                <w:rFonts w:ascii="Times New Roman" w:eastAsia="Calibri" w:hAnsi="Times New Roman"/>
                <w:sz w:val="28"/>
                <w:szCs w:val="28"/>
                <w:lang w:eastAsia="en-US"/>
              </w:rPr>
            </w:pP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Урок закрепления изученного материала,</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Закрепление основных знаний о самолётостроении, о конструкции самолёта и ракеты. Закрепление основных знаний о бумаге: свойства, виды, история.</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Модель ракеты из картона, бумаги на основе самостоятельного чертежа.</w:t>
            </w: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внутреннего плана на основе поэтапной отработки предметно-преобразующих действий.</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договариваться, находить общее решение, определять способы взаимодействия в группах.</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познавательного мотива</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Осмысливать конструкцию ракеты, строить модель ракеты. Анализировать слайдовый план и на его основе самостоятельно заполнять технологическую карту. Выполнять самостоятельно разметку деталей изделия по чертежу. Трансформировать лист бумаги в объёмные геометрические тела — конус, цилиндр.</w:t>
            </w:r>
          </w:p>
          <w:p w:rsidR="003D0F7A" w:rsidRPr="006A370A" w:rsidRDefault="003D0F7A" w:rsidP="00C75DA6">
            <w:pPr>
              <w:spacing w:line="240" w:lineRule="auto"/>
              <w:jc w:val="both"/>
              <w:rPr>
                <w:rFonts w:ascii="Times New Roman" w:hAnsi="Times New Roman"/>
                <w:sz w:val="28"/>
                <w:szCs w:val="28"/>
              </w:rPr>
            </w:pPr>
            <w:r w:rsidRPr="006A370A">
              <w:rPr>
                <w:rFonts w:ascii="Times New Roman" w:eastAsia="Calibri" w:hAnsi="Times New Roman"/>
                <w:sz w:val="28"/>
                <w:szCs w:val="28"/>
                <w:lang w:eastAsia="en-US"/>
              </w:rPr>
              <w:t>Использовать правила сгибания бумаги для изготовления изделия. Соблюдать правила работы с ножницами. Соединять детали изделия при помощи клея. Самостоятельно декорировать изделие.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28</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 xml:space="preserve">Летательный аппарат. Воздушный змей. </w:t>
            </w:r>
            <w:r w:rsidRPr="006A370A">
              <w:rPr>
                <w:rFonts w:ascii="Times New Roman" w:hAnsi="Times New Roman"/>
                <w:i/>
                <w:sz w:val="28"/>
                <w:szCs w:val="28"/>
              </w:rPr>
              <w:t>Изделие: «Воздушный змей»</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w:t>
            </w:r>
          </w:p>
          <w:p w:rsidR="003D0F7A" w:rsidRPr="006A370A" w:rsidRDefault="003D0F7A" w:rsidP="00C75DA6">
            <w:pPr>
              <w:spacing w:line="240" w:lineRule="auto"/>
              <w:jc w:val="both"/>
              <w:rPr>
                <w:rFonts w:ascii="Times New Roman" w:eastAsia="Calibri" w:hAnsi="Times New Roman"/>
                <w:sz w:val="28"/>
                <w:szCs w:val="28"/>
                <w:lang w:eastAsia="en-US"/>
              </w:rPr>
            </w:pP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внутреннего плана на основе поэтапной отработки предметно-преобразующих действий.</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договариваться, находить общее решение, определять способы взаимодействия в группах.</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познавательного мотива</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Находить и отбирать информацию из материалов учебника и других источников об истории возникновения и конструктивных особенностях воздушных змеев. Объяснять конструктивные особенности воздушных змеев, используя текст учебника. Осваивать правила разметки деталей изделия из бумаги и картона сгибанием. На основе слайдового плана определять последовательность выполнения работы, материалы и инструменты, необходимые для её выполнения, и виды соединения деталей. Использовать приёмы работы шилом (кнопкой), ножницами, изготавливать уздечку и хвост из ниток. Заполнять технологическую карту. Распределять обязанности для работы в группе.</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240"/>
        </w:trPr>
        <w:tc>
          <w:tcPr>
            <w:tcW w:w="15144" w:type="dxa"/>
            <w:gridSpan w:val="11"/>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r w:rsidRPr="006A370A">
              <w:rPr>
                <w:rFonts w:ascii="Times New Roman" w:hAnsi="Times New Roman"/>
                <w:b/>
                <w:sz w:val="28"/>
                <w:szCs w:val="28"/>
              </w:rPr>
              <w:t>Человек и информация (6 ч)</w:t>
            </w: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29</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Создание титульного листа.</w:t>
            </w:r>
          </w:p>
          <w:p w:rsidR="003D0F7A" w:rsidRPr="006A370A" w:rsidRDefault="003D0F7A" w:rsidP="00C75DA6">
            <w:pPr>
              <w:spacing w:line="240" w:lineRule="auto"/>
              <w:jc w:val="both"/>
              <w:rPr>
                <w:rFonts w:ascii="Times New Roman" w:eastAsia="Calibri" w:hAnsi="Times New Roman"/>
                <w:i/>
                <w:sz w:val="28"/>
                <w:szCs w:val="28"/>
                <w:lang w:eastAsia="en-US"/>
              </w:rPr>
            </w:pPr>
            <w:r w:rsidRPr="006A370A">
              <w:rPr>
                <w:rFonts w:ascii="Times New Roman" w:eastAsia="Calibri" w:hAnsi="Times New Roman"/>
                <w:i/>
                <w:sz w:val="28"/>
                <w:szCs w:val="28"/>
                <w:lang w:eastAsia="en-US"/>
              </w:rPr>
              <w:t>Изделие «Титульный лист»</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 xml:space="preserve">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 </w:t>
            </w:r>
            <w:r w:rsidRPr="006A370A">
              <w:rPr>
                <w:rFonts w:ascii="Times New Roman" w:eastAsia="Calibri" w:hAnsi="Times New Roman"/>
                <w:sz w:val="28"/>
                <w:szCs w:val="28"/>
                <w:lang w:eastAsia="en-US"/>
              </w:rPr>
              <w:t>Профессии: редактор, технический редактор корректор, художник.</w:t>
            </w:r>
          </w:p>
          <w:p w:rsidR="003D0F7A" w:rsidRPr="006A370A" w:rsidRDefault="003D0F7A" w:rsidP="00C75DA6">
            <w:pPr>
              <w:spacing w:line="240" w:lineRule="auto"/>
              <w:jc w:val="both"/>
              <w:rPr>
                <w:rFonts w:ascii="Times New Roman" w:eastAsia="Calibri" w:hAnsi="Times New Roman"/>
                <w:sz w:val="28"/>
                <w:szCs w:val="28"/>
                <w:lang w:eastAsia="en-US"/>
              </w:rPr>
            </w:pP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Умение проявлять познавательную инициативу в учебном сотрудничестве.</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самостоятельно составлять план действий и применять его при решении задач творческого и практического характера.</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принимать и сохранять учебную задачу</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учебно-познавательного интереса к новому учебному материалу и способам решения новой задачи.</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Находить и отбирать информацию из материалов учебника и других источников о технологическом процессе издания книги, о профессиях людей, участвующих в её создании. Выделять этапы издания книги, соотносить их с профессиональной деятельностью людей. Определять этапы технологического процесса издания книги, которые можно воспроизвести в классе. Использовать полученные знания для составления рассказа об истории книгопечатания и видах печатной продукции.</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Находить и называть, используя текст учебника и иллюстративный материал, основные элементы книги, объяснять их назначение. Находить информацию об издательстве, выпустившем книгу, и специалистах, участвующих в процессе её создания. Определять, какие элементы книги необходимы для создания книги «Дневник путешественника». Распределять обязанности при выполнении групповой работы в соответствии с собственными возможностями и интересами, соотносить их с интересами группы.</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Находить и определять особенности оформления титульного листа. Использовать в практической работе знания о текстовом редакторе Microsoft Word. Применять правила работы на компьютере. Отбирать информацию для создания текста и подбирать иллюстративный материал. Создавать титульный лист для книги «Дневник путешественника». Составлять план изготовления изделия на основе слайдового и текстового плана, заполнять технологическую карту с помощью учителя, соотносить её с технологическим процессом создания книги. Помогать участникам группы при изготовлении изделия</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30</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 xml:space="preserve">Работа с таблицами. </w:t>
            </w:r>
            <w:r w:rsidRPr="006A370A">
              <w:rPr>
                <w:rFonts w:ascii="Times New Roman" w:hAnsi="Times New Roman"/>
                <w:i/>
                <w:sz w:val="28"/>
                <w:szCs w:val="28"/>
              </w:rPr>
              <w:t>Изделие: работа с таблицами</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 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 xml:space="preserve">Повторение правил работы на компьютере. Создание таблицы в программе Microsoft Word. Понятия: таблица, строка, столбец. </w:t>
            </w: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самостоятельно составлять алгоритм деятельности на уроке при решении проблем творческого и практического характера.</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договариваться, находить общее решение, определять способы взаимодействия в группах.</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познавательного мотива.</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Закреплять знания работы на компьютере. Осваивать набор текста, последовательность и особенности работы с таблицами в текстовом редакторе Microsoft Word: определять и устанавливать число строк и столбцов, вводить текст в ячейку таблицы, форматировать текст в таблице. Создавать на компьютере произвольную таблицу. Помогать одноклассникам при выполнении работы. Соблюдать правила работы на компьютере</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31</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 xml:space="preserve">Создание содержания книги. </w:t>
            </w:r>
            <w:r w:rsidRPr="006A370A">
              <w:rPr>
                <w:rFonts w:ascii="Times New Roman" w:eastAsia="Calibri" w:hAnsi="Times New Roman"/>
                <w:b/>
                <w:sz w:val="28"/>
                <w:szCs w:val="28"/>
                <w:lang w:eastAsia="en-US"/>
              </w:rPr>
              <w:t>Практическая работа №5</w:t>
            </w:r>
            <w:r w:rsidRPr="006A370A">
              <w:rPr>
                <w:rFonts w:ascii="Times New Roman" w:eastAsia="Calibri" w:hAnsi="Times New Roman"/>
                <w:sz w:val="28"/>
                <w:szCs w:val="28"/>
                <w:lang w:eastAsia="en-US"/>
              </w:rPr>
              <w:t>: «Содержание»</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ИКТ на службе человека, работа с компьютером. ИКТ в издательском деле.</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«Издаем книгу».</w:t>
            </w: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осуществлять анализ объектов с выделением существенных и несущественных признаков.</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проявлять познавательную инициативу в учебном сотрудничестве.</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давать эмоциональную оценку деятельности класса на уроке.</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учебно-познавательного интереса к новому учебному материалу и способам решения новой задачи.</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 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Объяснять значение и возможности использования ИКТ для передачи информации. Определять значение компьютерных технологий в издательском деле, в процессе создания книги.</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Использовать в практической деятельности знания программы Microsoft Word.</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Применять на практике правила создания таблицы для оформления содержания книги «Дневник путешественника». Закреплять умения сохранять и распечатывать текст.</w:t>
            </w:r>
          </w:p>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Анализировать темы учебника и соотносить их с «Содержанием» для «Дневника путешественника»</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32-33</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 xml:space="preserve">Переплетные работы. </w:t>
            </w:r>
            <w:r w:rsidRPr="006A370A">
              <w:rPr>
                <w:rFonts w:ascii="Times New Roman" w:eastAsia="Calibri" w:hAnsi="Times New Roman"/>
                <w:i/>
                <w:sz w:val="28"/>
                <w:szCs w:val="28"/>
                <w:lang w:eastAsia="en-US"/>
              </w:rPr>
              <w:t>Изделие: Книга «Дневник путешественника»</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Комбинированный,</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2 часа</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Знакомство с переплётными работами. Способ соединения листов, шитье блоков нитками втачку (в пять проколов). Закрепление правил работы шилом и иглой. Осмысление значения различных элементов в структуре переплёта (форзац, слизура). Изготовление переплёта дневника и оформление обложки по собственному эскизу.</w:t>
            </w: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внутреннего плана на основе поэтапной отработки предметно-преобразующих действий.</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договариваться, находить общее решение</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Планирование и контроль в форме сличения способа действия и его результата с заданным эталоном.</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познавательного мотива</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Находить и отбирать информацию из материалов учебника и других источников о видах выполнения переплетных работ. Объяснять значение различных элементов (форзац, переплётная крышка) книги. Использовать правила работы шилом, ножницами и клеем. Создавать эскиз обложки книги в соответствии с выбранной тематикой. Применять умения работать с бумагой. Составлять план изготовления изделия и соотносить его с текстовым и слайдовым планом. С помощью учителя заполнять технологическую карту. Определять размеры деталей изделия, выполнять разметку деталей на бумаге, выполнять шитье блоков нитками втачку (в пять проколов). Оформлять изделие в соответствии с собственным замыслом.</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r w:rsidR="003D0F7A" w:rsidRPr="006A370A" w:rsidTr="0060337C">
        <w:trPr>
          <w:trHeight w:val="530"/>
        </w:trPr>
        <w:tc>
          <w:tcPr>
            <w:tcW w:w="710"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34</w:t>
            </w:r>
          </w:p>
        </w:tc>
        <w:tc>
          <w:tcPr>
            <w:tcW w:w="190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eastAsia="Calibri" w:hAnsi="Times New Roman"/>
                <w:sz w:val="28"/>
                <w:szCs w:val="28"/>
                <w:lang w:eastAsia="en-US"/>
              </w:rPr>
              <w:t>Итоговый урок</w:t>
            </w:r>
          </w:p>
        </w:tc>
        <w:tc>
          <w:tcPr>
            <w:tcW w:w="1163" w:type="dxa"/>
            <w:tcBorders>
              <w:left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 xml:space="preserve">Комбинированный, </w:t>
            </w:r>
          </w:p>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1 час</w:t>
            </w:r>
          </w:p>
        </w:tc>
        <w:tc>
          <w:tcPr>
            <w:tcW w:w="138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Анализ своей работы на уроках технологии за год, выделение существенного, оценивание своей работы с помощью учителя. Подведение итогов года. Презентация своих работ, выбор лучших. Выставка работ</w:t>
            </w:r>
          </w:p>
        </w:tc>
        <w:tc>
          <w:tcPr>
            <w:tcW w:w="1843" w:type="dxa"/>
            <w:tcBorders>
              <w:left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Познавательные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Умение самостоятельно составлять алгоритм деятельности на уроке при решении проблем творческого и практического характера.</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Коммуникативные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договариваться, находить общее решение, определять способы взаимодействия в группах.</w:t>
            </w:r>
          </w:p>
          <w:p w:rsidR="003D0F7A" w:rsidRPr="006A370A" w:rsidRDefault="003D0F7A" w:rsidP="00C75DA6">
            <w:pPr>
              <w:spacing w:line="240" w:lineRule="auto"/>
              <w:jc w:val="both"/>
              <w:rPr>
                <w:rFonts w:ascii="Times New Roman" w:eastAsia="Calibri" w:hAnsi="Times New Roman"/>
                <w:b/>
                <w:sz w:val="28"/>
                <w:szCs w:val="28"/>
                <w:lang w:eastAsia="en-US"/>
              </w:rPr>
            </w:pPr>
            <w:r w:rsidRPr="006A370A">
              <w:rPr>
                <w:rFonts w:ascii="Times New Roman" w:eastAsia="Calibri" w:hAnsi="Times New Roman"/>
                <w:b/>
                <w:sz w:val="28"/>
                <w:szCs w:val="28"/>
                <w:lang w:eastAsia="en-US"/>
              </w:rPr>
              <w:t>Регулятивные УДД:</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самостоятельно составлять план действий и применять его при решении задач творческого и практического характера.</w:t>
            </w:r>
          </w:p>
          <w:p w:rsidR="003D0F7A" w:rsidRPr="006A370A" w:rsidRDefault="003D0F7A" w:rsidP="00C75DA6">
            <w:pPr>
              <w:spacing w:line="240" w:lineRule="auto"/>
              <w:jc w:val="both"/>
              <w:rPr>
                <w:rFonts w:ascii="Times New Roman" w:hAnsi="Times New Roman"/>
                <w:sz w:val="28"/>
                <w:szCs w:val="28"/>
              </w:rPr>
            </w:pPr>
            <w:r w:rsidRPr="006A370A">
              <w:rPr>
                <w:rFonts w:ascii="Times New Roman" w:hAnsi="Times New Roman"/>
                <w:sz w:val="28"/>
                <w:szCs w:val="28"/>
              </w:rPr>
              <w:t>Формирование умения принимать и сохранять учебную задачу</w:t>
            </w:r>
          </w:p>
        </w:tc>
        <w:tc>
          <w:tcPr>
            <w:tcW w:w="141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sz w:val="28"/>
                <w:szCs w:val="28"/>
              </w:rPr>
            </w:pPr>
            <w:r w:rsidRPr="006A370A">
              <w:rPr>
                <w:rFonts w:ascii="Times New Roman" w:hAnsi="Times New Roman"/>
                <w:sz w:val="28"/>
                <w:szCs w:val="28"/>
              </w:rPr>
              <w:t>Формирование познавательного мотива.</w:t>
            </w:r>
          </w:p>
        </w:tc>
        <w:tc>
          <w:tcPr>
            <w:tcW w:w="1275"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r w:rsidRPr="006A370A">
              <w:rPr>
                <w:rFonts w:ascii="Times New Roman" w:hAnsi="Times New Roman"/>
                <w:sz w:val="28"/>
                <w:szCs w:val="28"/>
              </w:rPr>
              <w:t>текущий</w:t>
            </w:r>
          </w:p>
        </w:tc>
        <w:tc>
          <w:tcPr>
            <w:tcW w:w="2268"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both"/>
              <w:rPr>
                <w:rFonts w:ascii="Times New Roman" w:eastAsia="Calibri" w:hAnsi="Times New Roman"/>
                <w:sz w:val="28"/>
                <w:szCs w:val="28"/>
                <w:lang w:eastAsia="en-US"/>
              </w:rPr>
            </w:pPr>
            <w:r w:rsidRPr="006A370A">
              <w:rPr>
                <w:rFonts w:ascii="Times New Roman" w:hAnsi="Times New Roman"/>
                <w:sz w:val="28"/>
                <w:szCs w:val="28"/>
              </w:rPr>
              <w:t>Презентовать свои работы, объяснять их достоинства, способ изготовления, практическое использование. Использовать в презентации критерии оценки качества выполнения работ. Оценивать свои и чужие работы, определять и аргументировать достоинства и недостатки. Выявлять победителей по разным номинациям</w:t>
            </w:r>
          </w:p>
        </w:tc>
        <w:tc>
          <w:tcPr>
            <w:tcW w:w="138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rPr>
                <w:rFonts w:ascii="Times New Roman" w:hAnsi="Times New Roman"/>
                <w:b/>
                <w:sz w:val="28"/>
                <w:szCs w:val="28"/>
              </w:rPr>
            </w:pPr>
          </w:p>
        </w:tc>
        <w:tc>
          <w:tcPr>
            <w:tcW w:w="962"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ind w:left="34" w:hanging="34"/>
              <w:jc w:val="center"/>
              <w:rPr>
                <w:rFonts w:ascii="Times New Roman" w:hAnsi="Times New Roman"/>
                <w:b/>
                <w:sz w:val="28"/>
                <w:szCs w:val="28"/>
              </w:rPr>
            </w:pPr>
          </w:p>
        </w:tc>
        <w:tc>
          <w:tcPr>
            <w:tcW w:w="826" w:type="dxa"/>
            <w:tcBorders>
              <w:top w:val="single" w:sz="4" w:space="0" w:color="auto"/>
              <w:left w:val="single" w:sz="4" w:space="0" w:color="auto"/>
              <w:bottom w:val="single" w:sz="4" w:space="0" w:color="auto"/>
              <w:right w:val="single" w:sz="4" w:space="0" w:color="auto"/>
            </w:tcBorders>
          </w:tcPr>
          <w:p w:rsidR="003D0F7A" w:rsidRPr="006A370A" w:rsidRDefault="003D0F7A" w:rsidP="00C75DA6">
            <w:pPr>
              <w:spacing w:line="240" w:lineRule="auto"/>
              <w:jc w:val="center"/>
              <w:rPr>
                <w:rFonts w:ascii="Times New Roman" w:hAnsi="Times New Roman"/>
                <w:b/>
                <w:sz w:val="28"/>
                <w:szCs w:val="28"/>
              </w:rPr>
            </w:pPr>
          </w:p>
        </w:tc>
      </w:tr>
    </w:tbl>
    <w:p w:rsidR="003D0F7A" w:rsidRPr="006A370A" w:rsidRDefault="003D0F7A" w:rsidP="00C75DA6">
      <w:pPr>
        <w:spacing w:after="0" w:line="240" w:lineRule="auto"/>
        <w:ind w:left="113" w:right="57"/>
        <w:jc w:val="center"/>
        <w:rPr>
          <w:rFonts w:ascii="Times New Roman" w:hAnsi="Times New Roman"/>
          <w:b/>
          <w:bCs/>
          <w:iCs/>
          <w:sz w:val="28"/>
          <w:szCs w:val="28"/>
        </w:rPr>
      </w:pPr>
    </w:p>
    <w:p w:rsidR="008D17BA" w:rsidRPr="006A370A" w:rsidRDefault="008D17BA" w:rsidP="00C75DA6">
      <w:pPr>
        <w:spacing w:after="0" w:line="240" w:lineRule="auto"/>
        <w:ind w:left="113" w:right="57"/>
        <w:jc w:val="center"/>
        <w:rPr>
          <w:rFonts w:ascii="Times New Roman" w:hAnsi="Times New Roman"/>
          <w:b/>
          <w:bCs/>
          <w:iCs/>
          <w:sz w:val="28"/>
          <w:szCs w:val="28"/>
        </w:rPr>
      </w:pPr>
    </w:p>
    <w:p w:rsidR="008D17BA" w:rsidRPr="006A370A" w:rsidRDefault="008D17BA" w:rsidP="00C75DA6">
      <w:pPr>
        <w:spacing w:after="0" w:line="240" w:lineRule="auto"/>
        <w:ind w:left="113" w:right="57"/>
        <w:jc w:val="center"/>
        <w:rPr>
          <w:rFonts w:ascii="Times New Roman" w:hAnsi="Times New Roman"/>
          <w:b/>
          <w:bCs/>
          <w:iCs/>
          <w:sz w:val="28"/>
          <w:szCs w:val="28"/>
        </w:rPr>
      </w:pPr>
    </w:p>
    <w:p w:rsidR="008D17BA" w:rsidRPr="006A370A" w:rsidRDefault="008D17BA" w:rsidP="00C75DA6">
      <w:pPr>
        <w:spacing w:after="0" w:line="240" w:lineRule="auto"/>
        <w:ind w:left="113" w:right="57"/>
        <w:jc w:val="center"/>
        <w:rPr>
          <w:rFonts w:ascii="Times New Roman" w:hAnsi="Times New Roman"/>
          <w:b/>
          <w:bCs/>
          <w:iCs/>
          <w:sz w:val="28"/>
          <w:szCs w:val="28"/>
        </w:rPr>
      </w:pPr>
    </w:p>
    <w:p w:rsidR="003D0F7A" w:rsidRPr="006A370A" w:rsidRDefault="003D0F7A" w:rsidP="00C75DA6">
      <w:pPr>
        <w:spacing w:after="0" w:line="240" w:lineRule="auto"/>
        <w:ind w:left="113" w:right="57"/>
        <w:jc w:val="center"/>
        <w:rPr>
          <w:rFonts w:ascii="Times New Roman" w:hAnsi="Times New Roman"/>
          <w:b/>
          <w:bCs/>
          <w:iCs/>
          <w:sz w:val="28"/>
          <w:szCs w:val="28"/>
        </w:rPr>
      </w:pPr>
    </w:p>
    <w:p w:rsidR="00716A65" w:rsidRPr="006A370A" w:rsidRDefault="00716A65" w:rsidP="00C75DA6">
      <w:pPr>
        <w:numPr>
          <w:ilvl w:val="0"/>
          <w:numId w:val="4"/>
        </w:numPr>
        <w:spacing w:after="0" w:line="240" w:lineRule="auto"/>
        <w:ind w:right="57"/>
        <w:jc w:val="center"/>
        <w:rPr>
          <w:rFonts w:ascii="Times New Roman" w:hAnsi="Times New Roman"/>
          <w:b/>
          <w:bCs/>
          <w:iCs/>
          <w:sz w:val="28"/>
          <w:szCs w:val="28"/>
        </w:rPr>
      </w:pPr>
      <w:r w:rsidRPr="006A370A">
        <w:rPr>
          <w:rFonts w:ascii="Times New Roman" w:hAnsi="Times New Roman"/>
          <w:b/>
          <w:sz w:val="28"/>
          <w:szCs w:val="28"/>
        </w:rPr>
        <w:t>МАТЕРИЛЬНО-ТЕХНИЧЕСКОЕ ОБЕСПЕЧЕНИЕ УЧЕБНОГО ПРЕДМЕТА</w:t>
      </w:r>
    </w:p>
    <w:p w:rsidR="00716A65" w:rsidRPr="006A370A" w:rsidRDefault="00716A65" w:rsidP="00C75DA6">
      <w:pPr>
        <w:spacing w:after="0" w:line="240" w:lineRule="auto"/>
        <w:ind w:left="3084" w:right="57"/>
        <w:rPr>
          <w:rFonts w:ascii="Times New Roman" w:hAnsi="Times New Roman"/>
          <w:bCs/>
          <w:iCs/>
          <w:sz w:val="28"/>
          <w:szCs w:val="28"/>
        </w:rPr>
      </w:pPr>
    </w:p>
    <w:p w:rsidR="004C15F4" w:rsidRPr="006A370A" w:rsidRDefault="004C15F4" w:rsidP="00C75DA6">
      <w:pPr>
        <w:suppressAutoHyphens/>
        <w:spacing w:after="0" w:line="240" w:lineRule="auto"/>
        <w:ind w:right="57"/>
        <w:jc w:val="both"/>
        <w:rPr>
          <w:rStyle w:val="ab"/>
          <w:rFonts w:ascii="Times New Roman" w:eastAsia="MS Mincho" w:hAnsi="Times New Roman"/>
          <w:color w:val="auto"/>
          <w:sz w:val="28"/>
          <w:szCs w:val="28"/>
          <w:u w:val="none"/>
        </w:rPr>
      </w:pPr>
      <w:r w:rsidRPr="006A370A">
        <w:rPr>
          <w:rStyle w:val="ab"/>
          <w:rFonts w:ascii="Times New Roman" w:eastAsia="MS Mincho" w:hAnsi="Times New Roman"/>
          <w:color w:val="auto"/>
          <w:sz w:val="28"/>
          <w:szCs w:val="28"/>
          <w:u w:val="none"/>
        </w:rPr>
        <w:t>Горецкий В.Г., Роговцева Н.И., Анащенкова С.В. Технология: Рабочие програ</w:t>
      </w:r>
      <w:r w:rsidR="00CE1E0D" w:rsidRPr="006A370A">
        <w:rPr>
          <w:rStyle w:val="ab"/>
          <w:rFonts w:ascii="Times New Roman" w:eastAsia="MS Mincho" w:hAnsi="Times New Roman"/>
          <w:color w:val="auto"/>
          <w:sz w:val="28"/>
          <w:szCs w:val="28"/>
          <w:u w:val="none"/>
        </w:rPr>
        <w:t>ммы: 1-4 классы, Просвещение.</w:t>
      </w:r>
    </w:p>
    <w:p w:rsidR="005C3C2F" w:rsidRPr="006A370A" w:rsidRDefault="005C3C2F" w:rsidP="00C75DA6">
      <w:pPr>
        <w:suppressAutoHyphens/>
        <w:spacing w:after="0" w:line="240" w:lineRule="auto"/>
        <w:ind w:right="57"/>
        <w:jc w:val="both"/>
        <w:rPr>
          <w:rStyle w:val="ab"/>
          <w:rFonts w:ascii="Times New Roman" w:eastAsia="MS Mincho" w:hAnsi="Times New Roman"/>
          <w:color w:val="auto"/>
          <w:sz w:val="28"/>
          <w:szCs w:val="28"/>
          <w:u w:val="none"/>
        </w:rPr>
      </w:pPr>
      <w:r w:rsidRPr="006A370A">
        <w:rPr>
          <w:rStyle w:val="ab"/>
          <w:rFonts w:ascii="Times New Roman" w:eastAsia="MS Mincho" w:hAnsi="Times New Roman"/>
          <w:color w:val="auto"/>
          <w:sz w:val="28"/>
          <w:szCs w:val="28"/>
          <w:u w:val="none"/>
        </w:rPr>
        <w:t>Учебники:</w:t>
      </w:r>
    </w:p>
    <w:p w:rsidR="005C3C2F" w:rsidRPr="006A370A" w:rsidRDefault="005C3C2F" w:rsidP="00C75DA6">
      <w:pPr>
        <w:numPr>
          <w:ilvl w:val="0"/>
          <w:numId w:val="5"/>
        </w:numPr>
        <w:suppressAutoHyphens/>
        <w:spacing w:after="0" w:line="240" w:lineRule="auto"/>
        <w:ind w:left="113" w:right="57"/>
        <w:jc w:val="both"/>
        <w:rPr>
          <w:rStyle w:val="ac"/>
          <w:rFonts w:ascii="Times New Roman" w:hAnsi="Times New Roman"/>
          <w:b w:val="0"/>
          <w:bCs w:val="0"/>
          <w:sz w:val="28"/>
          <w:szCs w:val="28"/>
        </w:rPr>
      </w:pPr>
      <w:r w:rsidRPr="006A370A">
        <w:rPr>
          <w:rStyle w:val="ab"/>
          <w:rFonts w:ascii="Times New Roman" w:eastAsia="MS Mincho" w:hAnsi="Times New Roman"/>
          <w:color w:val="auto"/>
          <w:sz w:val="28"/>
          <w:szCs w:val="28"/>
          <w:u w:val="none"/>
        </w:rPr>
        <w:t>Роговцева Н.И., Богданова Н.В., Фрейтаг И.П.</w:t>
      </w:r>
      <w:r w:rsidRPr="006A370A">
        <w:rPr>
          <w:rStyle w:val="ac"/>
          <w:rFonts w:ascii="Times New Roman" w:hAnsi="Times New Roman"/>
          <w:b w:val="0"/>
          <w:bCs w:val="0"/>
          <w:sz w:val="28"/>
          <w:szCs w:val="28"/>
        </w:rPr>
        <w:t xml:space="preserve"> Технология. Учебник 1 кл.</w:t>
      </w:r>
    </w:p>
    <w:p w:rsidR="005C3C2F" w:rsidRPr="006A370A" w:rsidRDefault="005C3C2F" w:rsidP="00C75DA6">
      <w:pPr>
        <w:numPr>
          <w:ilvl w:val="0"/>
          <w:numId w:val="5"/>
        </w:numPr>
        <w:suppressAutoHyphens/>
        <w:spacing w:after="0" w:line="240" w:lineRule="auto"/>
        <w:ind w:left="113" w:right="57"/>
        <w:jc w:val="both"/>
        <w:rPr>
          <w:rStyle w:val="ac"/>
          <w:rFonts w:ascii="Times New Roman" w:hAnsi="Times New Roman"/>
          <w:b w:val="0"/>
          <w:bCs w:val="0"/>
          <w:sz w:val="28"/>
          <w:szCs w:val="28"/>
        </w:rPr>
      </w:pPr>
      <w:r w:rsidRPr="006A370A">
        <w:rPr>
          <w:rStyle w:val="ab"/>
          <w:rFonts w:ascii="Times New Roman" w:eastAsia="MS Mincho" w:hAnsi="Times New Roman"/>
          <w:color w:val="auto"/>
          <w:sz w:val="28"/>
          <w:szCs w:val="28"/>
          <w:u w:val="none"/>
        </w:rPr>
        <w:t>Роговцева Н.И., Богданова Н.В., Фрейтаг И.П.</w:t>
      </w:r>
      <w:r w:rsidRPr="006A370A">
        <w:rPr>
          <w:rStyle w:val="ac"/>
          <w:rFonts w:ascii="Times New Roman" w:hAnsi="Times New Roman"/>
          <w:b w:val="0"/>
          <w:bCs w:val="0"/>
          <w:sz w:val="28"/>
          <w:szCs w:val="28"/>
        </w:rPr>
        <w:t xml:space="preserve"> Технология. Учебник 2 кл.</w:t>
      </w:r>
    </w:p>
    <w:p w:rsidR="005C3C2F" w:rsidRPr="006A370A" w:rsidRDefault="005C3C2F" w:rsidP="00C75DA6">
      <w:pPr>
        <w:numPr>
          <w:ilvl w:val="0"/>
          <w:numId w:val="5"/>
        </w:numPr>
        <w:suppressAutoHyphens/>
        <w:spacing w:after="0" w:line="240" w:lineRule="auto"/>
        <w:ind w:left="113" w:right="57"/>
        <w:jc w:val="both"/>
        <w:rPr>
          <w:rStyle w:val="ac"/>
          <w:rFonts w:ascii="Times New Roman" w:hAnsi="Times New Roman"/>
          <w:b w:val="0"/>
          <w:bCs w:val="0"/>
          <w:sz w:val="28"/>
          <w:szCs w:val="28"/>
        </w:rPr>
      </w:pPr>
      <w:r w:rsidRPr="006A370A">
        <w:rPr>
          <w:rStyle w:val="ab"/>
          <w:rFonts w:ascii="Times New Roman" w:eastAsia="MS Mincho" w:hAnsi="Times New Roman"/>
          <w:color w:val="auto"/>
          <w:sz w:val="28"/>
          <w:szCs w:val="28"/>
          <w:u w:val="none"/>
        </w:rPr>
        <w:t>Роговцева Н.И., Богданова Н.В., Фрейтаг И.П.</w:t>
      </w:r>
      <w:r w:rsidRPr="006A370A">
        <w:rPr>
          <w:rStyle w:val="ac"/>
          <w:rFonts w:ascii="Times New Roman" w:hAnsi="Times New Roman"/>
          <w:b w:val="0"/>
          <w:bCs w:val="0"/>
          <w:sz w:val="28"/>
          <w:szCs w:val="28"/>
        </w:rPr>
        <w:t xml:space="preserve"> Технология. Учебник 3 кл.</w:t>
      </w:r>
    </w:p>
    <w:p w:rsidR="005C3C2F" w:rsidRPr="006A370A" w:rsidRDefault="005C3C2F" w:rsidP="00C75DA6">
      <w:pPr>
        <w:numPr>
          <w:ilvl w:val="0"/>
          <w:numId w:val="5"/>
        </w:numPr>
        <w:suppressAutoHyphens/>
        <w:spacing w:after="0" w:line="240" w:lineRule="auto"/>
        <w:ind w:left="113" w:right="57"/>
        <w:jc w:val="both"/>
        <w:rPr>
          <w:rStyle w:val="ac"/>
          <w:rFonts w:ascii="Times New Roman" w:hAnsi="Times New Roman"/>
          <w:b w:val="0"/>
          <w:bCs w:val="0"/>
          <w:sz w:val="28"/>
          <w:szCs w:val="28"/>
        </w:rPr>
      </w:pPr>
      <w:r w:rsidRPr="006A370A">
        <w:rPr>
          <w:rStyle w:val="ab"/>
          <w:rFonts w:ascii="Times New Roman" w:eastAsia="MS Mincho" w:hAnsi="Times New Roman"/>
          <w:color w:val="auto"/>
          <w:sz w:val="28"/>
          <w:szCs w:val="28"/>
          <w:u w:val="none"/>
        </w:rPr>
        <w:t>Роговцева Н.И., Богданова Н.В., Фрейтаг И.П.</w:t>
      </w:r>
      <w:r w:rsidRPr="006A370A">
        <w:rPr>
          <w:rStyle w:val="ac"/>
          <w:rFonts w:ascii="Times New Roman" w:hAnsi="Times New Roman"/>
          <w:b w:val="0"/>
          <w:bCs w:val="0"/>
          <w:sz w:val="28"/>
          <w:szCs w:val="28"/>
        </w:rPr>
        <w:t xml:space="preserve"> Технология. Учебник 4 кл.</w:t>
      </w:r>
    </w:p>
    <w:p w:rsidR="005C3C2F" w:rsidRPr="006A370A" w:rsidRDefault="005C3C2F" w:rsidP="00C75DA6">
      <w:pPr>
        <w:suppressAutoHyphens/>
        <w:spacing w:after="0" w:line="240" w:lineRule="auto"/>
        <w:ind w:left="-247" w:right="57"/>
        <w:jc w:val="both"/>
        <w:rPr>
          <w:rStyle w:val="ab"/>
          <w:rFonts w:ascii="Times New Roman" w:eastAsia="MS Mincho" w:hAnsi="Times New Roman"/>
          <w:color w:val="auto"/>
          <w:sz w:val="28"/>
          <w:szCs w:val="28"/>
          <w:u w:val="none"/>
        </w:rPr>
      </w:pPr>
      <w:r w:rsidRPr="006A370A">
        <w:rPr>
          <w:rStyle w:val="ab"/>
          <w:rFonts w:ascii="Times New Roman" w:eastAsia="MS Mincho" w:hAnsi="Times New Roman"/>
          <w:color w:val="auto"/>
          <w:sz w:val="28"/>
          <w:szCs w:val="28"/>
          <w:u w:val="none"/>
        </w:rPr>
        <w:t xml:space="preserve">Рабочие тетради: </w:t>
      </w:r>
    </w:p>
    <w:p w:rsidR="005C3C2F" w:rsidRPr="006A370A" w:rsidRDefault="005C3C2F" w:rsidP="00C75DA6">
      <w:pPr>
        <w:numPr>
          <w:ilvl w:val="0"/>
          <w:numId w:val="93"/>
        </w:numPr>
        <w:suppressAutoHyphens/>
        <w:spacing w:after="0" w:line="240" w:lineRule="auto"/>
        <w:ind w:right="57" w:hanging="1004"/>
        <w:jc w:val="both"/>
        <w:rPr>
          <w:rStyle w:val="ac"/>
          <w:rFonts w:ascii="Times New Roman" w:hAnsi="Times New Roman"/>
          <w:b w:val="0"/>
          <w:bCs w:val="0"/>
          <w:sz w:val="28"/>
          <w:szCs w:val="28"/>
        </w:rPr>
      </w:pPr>
      <w:r w:rsidRPr="006A370A">
        <w:rPr>
          <w:rStyle w:val="ab"/>
          <w:rFonts w:ascii="Times New Roman" w:eastAsia="MS Mincho" w:hAnsi="Times New Roman"/>
          <w:color w:val="auto"/>
          <w:sz w:val="28"/>
          <w:szCs w:val="28"/>
          <w:u w:val="none"/>
        </w:rPr>
        <w:t>Роговцева Н.И., Богданова Н.В., Фрейтаг И.П.</w:t>
      </w:r>
      <w:r w:rsidRPr="006A370A">
        <w:rPr>
          <w:rStyle w:val="ac"/>
          <w:rFonts w:ascii="Times New Roman" w:hAnsi="Times New Roman"/>
          <w:b w:val="0"/>
          <w:bCs w:val="0"/>
          <w:sz w:val="28"/>
          <w:szCs w:val="28"/>
        </w:rPr>
        <w:t xml:space="preserve"> Технология. Рабочая тетрадь 1 кл.</w:t>
      </w:r>
    </w:p>
    <w:p w:rsidR="005C3C2F" w:rsidRPr="006A370A" w:rsidRDefault="005C3C2F" w:rsidP="00C75DA6">
      <w:pPr>
        <w:numPr>
          <w:ilvl w:val="0"/>
          <w:numId w:val="93"/>
        </w:numPr>
        <w:suppressAutoHyphens/>
        <w:spacing w:after="0" w:line="240" w:lineRule="auto"/>
        <w:ind w:left="113" w:right="57"/>
        <w:jc w:val="both"/>
        <w:rPr>
          <w:rStyle w:val="ac"/>
          <w:rFonts w:ascii="Times New Roman" w:hAnsi="Times New Roman"/>
          <w:b w:val="0"/>
          <w:bCs w:val="0"/>
          <w:sz w:val="28"/>
          <w:szCs w:val="28"/>
        </w:rPr>
      </w:pPr>
      <w:r w:rsidRPr="006A370A">
        <w:rPr>
          <w:rStyle w:val="ab"/>
          <w:rFonts w:ascii="Times New Roman" w:eastAsia="MS Mincho" w:hAnsi="Times New Roman"/>
          <w:color w:val="auto"/>
          <w:sz w:val="28"/>
          <w:szCs w:val="28"/>
          <w:u w:val="none"/>
        </w:rPr>
        <w:t>Роговцева Н.И., Богданова Н.В., Фрейтаг И.П.</w:t>
      </w:r>
      <w:r w:rsidRPr="006A370A">
        <w:rPr>
          <w:rStyle w:val="ac"/>
          <w:rFonts w:ascii="Times New Roman" w:hAnsi="Times New Roman"/>
          <w:b w:val="0"/>
          <w:bCs w:val="0"/>
          <w:sz w:val="28"/>
          <w:szCs w:val="28"/>
        </w:rPr>
        <w:t xml:space="preserve"> Технология. Рабочая тетрадь 2 кл.</w:t>
      </w:r>
    </w:p>
    <w:p w:rsidR="005C3C2F" w:rsidRPr="006A370A" w:rsidRDefault="005C3C2F" w:rsidP="00C75DA6">
      <w:pPr>
        <w:numPr>
          <w:ilvl w:val="0"/>
          <w:numId w:val="93"/>
        </w:numPr>
        <w:suppressAutoHyphens/>
        <w:spacing w:after="0" w:line="240" w:lineRule="auto"/>
        <w:ind w:left="113" w:right="57"/>
        <w:jc w:val="both"/>
        <w:rPr>
          <w:rStyle w:val="ac"/>
          <w:rFonts w:ascii="Times New Roman" w:hAnsi="Times New Roman"/>
          <w:b w:val="0"/>
          <w:bCs w:val="0"/>
          <w:sz w:val="28"/>
          <w:szCs w:val="28"/>
        </w:rPr>
      </w:pPr>
      <w:r w:rsidRPr="006A370A">
        <w:rPr>
          <w:rStyle w:val="ab"/>
          <w:rFonts w:ascii="Times New Roman" w:eastAsia="MS Mincho" w:hAnsi="Times New Roman"/>
          <w:color w:val="auto"/>
          <w:sz w:val="28"/>
          <w:szCs w:val="28"/>
          <w:u w:val="none"/>
        </w:rPr>
        <w:t>Роговцева Н.И., Богданова Н.В., Фрейтаг И.П.</w:t>
      </w:r>
      <w:r w:rsidRPr="006A370A">
        <w:rPr>
          <w:rStyle w:val="ac"/>
          <w:rFonts w:ascii="Times New Roman" w:hAnsi="Times New Roman"/>
          <w:b w:val="0"/>
          <w:bCs w:val="0"/>
          <w:sz w:val="28"/>
          <w:szCs w:val="28"/>
        </w:rPr>
        <w:t xml:space="preserve"> Технология. Рабочая тетрадь 3 кл.</w:t>
      </w:r>
    </w:p>
    <w:p w:rsidR="005C3C2F" w:rsidRPr="006A370A" w:rsidRDefault="005C3C2F" w:rsidP="00C75DA6">
      <w:pPr>
        <w:numPr>
          <w:ilvl w:val="0"/>
          <w:numId w:val="93"/>
        </w:numPr>
        <w:suppressAutoHyphens/>
        <w:spacing w:after="0" w:line="240" w:lineRule="auto"/>
        <w:ind w:left="113" w:right="57"/>
        <w:jc w:val="both"/>
        <w:rPr>
          <w:rStyle w:val="ac"/>
          <w:rFonts w:ascii="Times New Roman" w:hAnsi="Times New Roman"/>
          <w:b w:val="0"/>
          <w:bCs w:val="0"/>
          <w:sz w:val="28"/>
          <w:szCs w:val="28"/>
        </w:rPr>
      </w:pPr>
      <w:r w:rsidRPr="006A370A">
        <w:rPr>
          <w:rStyle w:val="ab"/>
          <w:rFonts w:ascii="Times New Roman" w:eastAsia="MS Mincho" w:hAnsi="Times New Roman"/>
          <w:color w:val="auto"/>
          <w:sz w:val="28"/>
          <w:szCs w:val="28"/>
          <w:u w:val="none"/>
        </w:rPr>
        <w:t>Роговцева Н.И., Богданова Н.В., Фрейтаг И.П.</w:t>
      </w:r>
      <w:r w:rsidRPr="006A370A">
        <w:rPr>
          <w:rStyle w:val="ac"/>
          <w:rFonts w:ascii="Times New Roman" w:hAnsi="Times New Roman"/>
          <w:b w:val="0"/>
          <w:bCs w:val="0"/>
          <w:sz w:val="28"/>
          <w:szCs w:val="28"/>
        </w:rPr>
        <w:t xml:space="preserve"> Технология. Рабочая тетрадь 4 кл.</w:t>
      </w:r>
    </w:p>
    <w:p w:rsidR="00B63D4E" w:rsidRPr="006A370A" w:rsidRDefault="00B63D4E" w:rsidP="00C75DA6">
      <w:pPr>
        <w:spacing w:after="0" w:line="240" w:lineRule="auto"/>
        <w:ind w:left="360"/>
        <w:jc w:val="both"/>
        <w:rPr>
          <w:rFonts w:ascii="Times New Roman" w:hAnsi="Times New Roman"/>
          <w:sz w:val="28"/>
          <w:szCs w:val="28"/>
        </w:rPr>
      </w:pPr>
      <w:r w:rsidRPr="006A370A">
        <w:rPr>
          <w:rFonts w:ascii="Times New Roman" w:hAnsi="Times New Roman"/>
          <w:i/>
          <w:sz w:val="28"/>
          <w:szCs w:val="28"/>
        </w:rPr>
        <w:t xml:space="preserve">Технические средства обучения: </w:t>
      </w:r>
      <w:r w:rsidRPr="006A370A">
        <w:rPr>
          <w:rFonts w:ascii="Times New Roman" w:hAnsi="Times New Roman"/>
          <w:sz w:val="28"/>
          <w:szCs w:val="28"/>
        </w:rPr>
        <w:t>Аудиторная доска с набором приспособлений для крепления карт и таблиц. Персональный компьютер. Мультимедийный проектор.</w:t>
      </w:r>
    </w:p>
    <w:p w:rsidR="00EC25B3" w:rsidRPr="006A370A" w:rsidRDefault="00EC25B3" w:rsidP="00C75DA6">
      <w:pPr>
        <w:suppressAutoHyphens/>
        <w:spacing w:after="0" w:line="240" w:lineRule="auto"/>
        <w:ind w:right="57"/>
        <w:jc w:val="both"/>
        <w:rPr>
          <w:rStyle w:val="ab"/>
          <w:rFonts w:ascii="Times New Roman" w:eastAsia="MS Mincho" w:hAnsi="Times New Roman"/>
          <w:color w:val="auto"/>
          <w:sz w:val="28"/>
          <w:szCs w:val="28"/>
          <w:u w:val="none"/>
        </w:rPr>
      </w:pPr>
    </w:p>
    <w:p w:rsidR="00E8740D" w:rsidRPr="006A370A" w:rsidRDefault="00E8740D" w:rsidP="00C75DA6">
      <w:pPr>
        <w:suppressAutoHyphens/>
        <w:spacing w:after="0" w:line="240" w:lineRule="auto"/>
        <w:ind w:right="57"/>
        <w:jc w:val="both"/>
        <w:rPr>
          <w:rStyle w:val="ab"/>
          <w:rFonts w:ascii="Times New Roman" w:eastAsia="MS Mincho" w:hAnsi="Times New Roman"/>
          <w:color w:val="auto"/>
          <w:sz w:val="28"/>
          <w:szCs w:val="28"/>
          <w:u w:val="none"/>
        </w:rPr>
      </w:pPr>
    </w:p>
    <w:p w:rsidR="00E8740D" w:rsidRPr="006A370A" w:rsidRDefault="00716A65" w:rsidP="00C75DA6">
      <w:pPr>
        <w:numPr>
          <w:ilvl w:val="0"/>
          <w:numId w:val="4"/>
        </w:numPr>
        <w:spacing w:after="0" w:line="240" w:lineRule="auto"/>
        <w:jc w:val="center"/>
        <w:rPr>
          <w:rFonts w:ascii="Times New Roman" w:hAnsi="Times New Roman"/>
          <w:b/>
          <w:sz w:val="28"/>
          <w:szCs w:val="28"/>
        </w:rPr>
      </w:pPr>
      <w:r w:rsidRPr="006A370A">
        <w:rPr>
          <w:rFonts w:ascii="Times New Roman" w:hAnsi="Times New Roman"/>
          <w:b/>
          <w:sz w:val="28"/>
          <w:szCs w:val="28"/>
        </w:rPr>
        <w:t>СПИСОК ЛИТЕРАТУРЫ</w:t>
      </w:r>
    </w:p>
    <w:p w:rsidR="00E8740D" w:rsidRPr="006A370A" w:rsidRDefault="00E8740D" w:rsidP="00C75DA6">
      <w:pPr>
        <w:suppressAutoHyphens/>
        <w:spacing w:after="0" w:line="240" w:lineRule="auto"/>
        <w:ind w:right="57"/>
        <w:jc w:val="both"/>
        <w:rPr>
          <w:rStyle w:val="ab"/>
          <w:rFonts w:ascii="Times New Roman" w:eastAsia="MS Mincho" w:hAnsi="Times New Roman"/>
          <w:color w:val="auto"/>
          <w:sz w:val="28"/>
          <w:szCs w:val="28"/>
          <w:u w:val="none"/>
        </w:rPr>
      </w:pPr>
    </w:p>
    <w:p w:rsidR="004C15F4" w:rsidRPr="006A370A" w:rsidRDefault="004C15F4" w:rsidP="00C75DA6">
      <w:pPr>
        <w:spacing w:after="0" w:line="240" w:lineRule="auto"/>
        <w:ind w:left="113" w:right="57"/>
        <w:jc w:val="both"/>
        <w:rPr>
          <w:rStyle w:val="ac"/>
          <w:rFonts w:ascii="Times New Roman" w:hAnsi="Times New Roman"/>
          <w:sz w:val="28"/>
          <w:szCs w:val="28"/>
        </w:rPr>
      </w:pPr>
      <w:r w:rsidRPr="006A370A">
        <w:rPr>
          <w:rStyle w:val="ac"/>
          <w:rFonts w:ascii="Times New Roman" w:hAnsi="Times New Roman"/>
          <w:sz w:val="28"/>
          <w:szCs w:val="28"/>
        </w:rPr>
        <w:t>Для учащихся</w:t>
      </w:r>
    </w:p>
    <w:p w:rsidR="004C15F4" w:rsidRPr="006A370A" w:rsidRDefault="004C15F4" w:rsidP="00C75DA6">
      <w:pPr>
        <w:numPr>
          <w:ilvl w:val="0"/>
          <w:numId w:val="96"/>
        </w:numPr>
        <w:suppressAutoHyphens/>
        <w:spacing w:after="0" w:line="240" w:lineRule="auto"/>
        <w:ind w:right="57"/>
        <w:jc w:val="both"/>
        <w:rPr>
          <w:rStyle w:val="ac"/>
          <w:rFonts w:ascii="Times New Roman" w:hAnsi="Times New Roman"/>
          <w:b w:val="0"/>
          <w:bCs w:val="0"/>
          <w:sz w:val="28"/>
          <w:szCs w:val="28"/>
        </w:rPr>
      </w:pPr>
      <w:r w:rsidRPr="006A370A">
        <w:rPr>
          <w:rStyle w:val="ac"/>
          <w:rFonts w:ascii="Times New Roman" w:hAnsi="Times New Roman"/>
          <w:b w:val="0"/>
          <w:bCs w:val="0"/>
          <w:sz w:val="28"/>
          <w:szCs w:val="28"/>
        </w:rPr>
        <w:t xml:space="preserve">Роговцева Н.И., Богданова Н.В., Фрейтаг И.П. Технология. </w:t>
      </w:r>
      <w:r w:rsidR="00CE1E0D" w:rsidRPr="006A370A">
        <w:rPr>
          <w:rStyle w:val="ac"/>
          <w:rFonts w:ascii="Times New Roman" w:hAnsi="Times New Roman"/>
          <w:b w:val="0"/>
          <w:bCs w:val="0"/>
          <w:sz w:val="28"/>
          <w:szCs w:val="28"/>
        </w:rPr>
        <w:t>Учебник. 1-4 кл, Просвещение.</w:t>
      </w:r>
    </w:p>
    <w:p w:rsidR="00A82FC8" w:rsidRPr="006A370A" w:rsidRDefault="0047343D" w:rsidP="00CE1E0D">
      <w:pPr>
        <w:pStyle w:val="ParagraphStyle"/>
        <w:tabs>
          <w:tab w:val="left" w:pos="585"/>
        </w:tabs>
        <w:spacing w:before="105"/>
        <w:ind w:right="57" w:firstLine="142"/>
        <w:rPr>
          <w:rStyle w:val="ac"/>
          <w:rFonts w:ascii="Times New Roman" w:eastAsia="Times New Roman" w:hAnsi="Times New Roman" w:cs="Times New Roman"/>
          <w:sz w:val="28"/>
          <w:szCs w:val="28"/>
          <w:lang w:eastAsia="ru-RU"/>
        </w:rPr>
      </w:pPr>
      <w:r w:rsidRPr="006A370A">
        <w:rPr>
          <w:rStyle w:val="ac"/>
          <w:rFonts w:ascii="Times New Roman" w:eastAsia="Times New Roman" w:hAnsi="Times New Roman" w:cs="Times New Roman"/>
          <w:sz w:val="28"/>
          <w:szCs w:val="28"/>
          <w:lang w:eastAsia="ru-RU"/>
        </w:rPr>
        <w:t>Для учителя</w:t>
      </w:r>
    </w:p>
    <w:p w:rsidR="005D3101" w:rsidRPr="006A370A" w:rsidRDefault="005D3101" w:rsidP="005D3101">
      <w:pPr>
        <w:numPr>
          <w:ilvl w:val="0"/>
          <w:numId w:val="97"/>
        </w:numPr>
        <w:suppressAutoHyphens/>
        <w:spacing w:after="0" w:line="240" w:lineRule="auto"/>
        <w:ind w:right="57"/>
        <w:jc w:val="both"/>
        <w:rPr>
          <w:rStyle w:val="ac"/>
          <w:rFonts w:ascii="Times New Roman" w:hAnsi="Times New Roman"/>
          <w:b w:val="0"/>
          <w:bCs w:val="0"/>
          <w:sz w:val="28"/>
          <w:szCs w:val="28"/>
        </w:rPr>
      </w:pPr>
      <w:r w:rsidRPr="006A370A">
        <w:rPr>
          <w:rStyle w:val="ac"/>
          <w:rFonts w:ascii="Times New Roman" w:hAnsi="Times New Roman"/>
          <w:b w:val="0"/>
          <w:bCs w:val="0"/>
          <w:sz w:val="28"/>
          <w:szCs w:val="28"/>
        </w:rPr>
        <w:t xml:space="preserve">Роговцева Н.И., Богданова Н.В., Фрейтаг И.П. Технология. </w:t>
      </w:r>
      <w:r w:rsidR="00CE1E0D" w:rsidRPr="006A370A">
        <w:rPr>
          <w:rStyle w:val="ac"/>
          <w:rFonts w:ascii="Times New Roman" w:hAnsi="Times New Roman"/>
          <w:b w:val="0"/>
          <w:bCs w:val="0"/>
          <w:sz w:val="28"/>
          <w:szCs w:val="28"/>
        </w:rPr>
        <w:t>Учебник. 1-4 кл, Просвещение.</w:t>
      </w:r>
    </w:p>
    <w:p w:rsidR="0047343D" w:rsidRPr="006A370A" w:rsidRDefault="0047343D" w:rsidP="005D3101">
      <w:pPr>
        <w:suppressAutoHyphens/>
        <w:spacing w:after="0" w:line="240" w:lineRule="auto"/>
        <w:ind w:left="720" w:right="57"/>
        <w:jc w:val="both"/>
        <w:rPr>
          <w:rStyle w:val="ab"/>
          <w:rFonts w:ascii="Times New Roman" w:eastAsia="MS Mincho" w:hAnsi="Times New Roman"/>
          <w:color w:val="auto"/>
          <w:sz w:val="28"/>
          <w:szCs w:val="28"/>
          <w:u w:val="none"/>
        </w:rPr>
      </w:pPr>
    </w:p>
    <w:p w:rsidR="0047343D" w:rsidRPr="006A370A" w:rsidRDefault="0047343D" w:rsidP="00C75DA6">
      <w:pPr>
        <w:pStyle w:val="ParagraphStyle"/>
        <w:tabs>
          <w:tab w:val="left" w:pos="585"/>
        </w:tabs>
        <w:spacing w:before="105"/>
        <w:ind w:right="57" w:firstLine="567"/>
        <w:jc w:val="both"/>
        <w:rPr>
          <w:rFonts w:ascii="Times New Roman" w:hAnsi="Times New Roman" w:cs="Times New Roman"/>
          <w:bCs/>
          <w:sz w:val="28"/>
          <w:szCs w:val="28"/>
        </w:rPr>
      </w:pPr>
    </w:p>
    <w:sectPr w:rsidR="0047343D" w:rsidRPr="006A370A" w:rsidSect="00E64DF0">
      <w:footerReference w:type="default" r:id="rId8"/>
      <w:pgSz w:w="16838" w:h="11906" w:orient="landscape"/>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EF7" w:rsidRDefault="00962EF7" w:rsidP="00891391">
      <w:pPr>
        <w:spacing w:after="0" w:line="240" w:lineRule="auto"/>
      </w:pPr>
      <w:r>
        <w:separator/>
      </w:r>
    </w:p>
  </w:endnote>
  <w:endnote w:type="continuationSeparator" w:id="0">
    <w:p w:rsidR="00962EF7" w:rsidRDefault="00962EF7" w:rsidP="00891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E6" w:rsidRDefault="00B4482D">
    <w:pPr>
      <w:pStyle w:val="a8"/>
      <w:jc w:val="right"/>
    </w:pPr>
    <w:r>
      <w:fldChar w:fldCharType="begin"/>
    </w:r>
    <w:r w:rsidR="004702E6">
      <w:instrText>PAGE   \* MERGEFORMAT</w:instrText>
    </w:r>
    <w:r>
      <w:fldChar w:fldCharType="separate"/>
    </w:r>
    <w:r w:rsidR="006254D1">
      <w:rPr>
        <w:noProof/>
      </w:rPr>
      <w:t>128</w:t>
    </w:r>
    <w:r>
      <w:fldChar w:fldCharType="end"/>
    </w:r>
  </w:p>
  <w:p w:rsidR="004702E6" w:rsidRDefault="004702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EF7" w:rsidRDefault="00962EF7" w:rsidP="00891391">
      <w:pPr>
        <w:spacing w:after="0" w:line="240" w:lineRule="auto"/>
      </w:pPr>
      <w:r>
        <w:separator/>
      </w:r>
    </w:p>
  </w:footnote>
  <w:footnote w:type="continuationSeparator" w:id="0">
    <w:p w:rsidR="00962EF7" w:rsidRDefault="00962EF7" w:rsidP="008913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856"/>
        </w:tabs>
        <w:ind w:left="856"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856"/>
        </w:tabs>
        <w:ind w:left="856"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277C92"/>
    <w:multiLevelType w:val="hybridMultilevel"/>
    <w:tmpl w:val="A3FED40E"/>
    <w:lvl w:ilvl="0" w:tplc="1C04364E">
      <w:start w:val="1"/>
      <w:numFmt w:val="bullet"/>
      <w:lvlText w:val=""/>
      <w:lvlJc w:val="left"/>
      <w:pPr>
        <w:ind w:left="366" w:hanging="360"/>
      </w:pPr>
      <w:rPr>
        <w:rFonts w:ascii="Symbol" w:hAnsi="Symbol" w:hint="default"/>
      </w:rPr>
    </w:lvl>
    <w:lvl w:ilvl="1" w:tplc="04190003">
      <w:start w:val="1"/>
      <w:numFmt w:val="bullet"/>
      <w:lvlText w:val="o"/>
      <w:lvlJc w:val="left"/>
      <w:pPr>
        <w:ind w:left="1086" w:hanging="360"/>
      </w:pPr>
      <w:rPr>
        <w:rFonts w:ascii="Courier New" w:hAnsi="Courier New" w:cs="Courier New" w:hint="default"/>
      </w:rPr>
    </w:lvl>
    <w:lvl w:ilvl="2" w:tplc="04190005">
      <w:start w:val="1"/>
      <w:numFmt w:val="bullet"/>
      <w:lvlText w:val=""/>
      <w:lvlJc w:val="left"/>
      <w:pPr>
        <w:ind w:left="1806" w:hanging="360"/>
      </w:pPr>
      <w:rPr>
        <w:rFonts w:ascii="Wingdings" w:hAnsi="Wingdings" w:hint="default"/>
      </w:rPr>
    </w:lvl>
    <w:lvl w:ilvl="3" w:tplc="04190001">
      <w:start w:val="1"/>
      <w:numFmt w:val="bullet"/>
      <w:lvlText w:val=""/>
      <w:lvlJc w:val="left"/>
      <w:pPr>
        <w:ind w:left="2526" w:hanging="360"/>
      </w:pPr>
      <w:rPr>
        <w:rFonts w:ascii="Symbol" w:hAnsi="Symbol" w:hint="default"/>
      </w:rPr>
    </w:lvl>
    <w:lvl w:ilvl="4" w:tplc="04190003">
      <w:start w:val="1"/>
      <w:numFmt w:val="bullet"/>
      <w:lvlText w:val="o"/>
      <w:lvlJc w:val="left"/>
      <w:pPr>
        <w:ind w:left="3246" w:hanging="360"/>
      </w:pPr>
      <w:rPr>
        <w:rFonts w:ascii="Courier New" w:hAnsi="Courier New" w:cs="Courier New" w:hint="default"/>
      </w:rPr>
    </w:lvl>
    <w:lvl w:ilvl="5" w:tplc="04190005">
      <w:start w:val="1"/>
      <w:numFmt w:val="bullet"/>
      <w:lvlText w:val=""/>
      <w:lvlJc w:val="left"/>
      <w:pPr>
        <w:ind w:left="3966" w:hanging="360"/>
      </w:pPr>
      <w:rPr>
        <w:rFonts w:ascii="Wingdings" w:hAnsi="Wingdings" w:hint="default"/>
      </w:rPr>
    </w:lvl>
    <w:lvl w:ilvl="6" w:tplc="04190001">
      <w:start w:val="1"/>
      <w:numFmt w:val="bullet"/>
      <w:lvlText w:val=""/>
      <w:lvlJc w:val="left"/>
      <w:pPr>
        <w:ind w:left="4686" w:hanging="360"/>
      </w:pPr>
      <w:rPr>
        <w:rFonts w:ascii="Symbol" w:hAnsi="Symbol" w:hint="default"/>
      </w:rPr>
    </w:lvl>
    <w:lvl w:ilvl="7" w:tplc="04190003">
      <w:start w:val="1"/>
      <w:numFmt w:val="bullet"/>
      <w:lvlText w:val="o"/>
      <w:lvlJc w:val="left"/>
      <w:pPr>
        <w:ind w:left="5406" w:hanging="360"/>
      </w:pPr>
      <w:rPr>
        <w:rFonts w:ascii="Courier New" w:hAnsi="Courier New" w:cs="Courier New" w:hint="default"/>
      </w:rPr>
    </w:lvl>
    <w:lvl w:ilvl="8" w:tplc="04190005">
      <w:start w:val="1"/>
      <w:numFmt w:val="bullet"/>
      <w:lvlText w:val=""/>
      <w:lvlJc w:val="left"/>
      <w:pPr>
        <w:ind w:left="6126" w:hanging="360"/>
      </w:pPr>
      <w:rPr>
        <w:rFonts w:ascii="Wingdings" w:hAnsi="Wingdings" w:hint="default"/>
      </w:rPr>
    </w:lvl>
  </w:abstractNum>
  <w:abstractNum w:abstractNumId="8">
    <w:nsid w:val="00CC48FC"/>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176339F"/>
    <w:multiLevelType w:val="multilevel"/>
    <w:tmpl w:val="385C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1821447"/>
    <w:multiLevelType w:val="multilevel"/>
    <w:tmpl w:val="3100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967C8B"/>
    <w:multiLevelType w:val="multilevel"/>
    <w:tmpl w:val="70F4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C553D2"/>
    <w:multiLevelType w:val="multilevel"/>
    <w:tmpl w:val="EE64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3E21706"/>
    <w:multiLevelType w:val="hybridMultilevel"/>
    <w:tmpl w:val="F4B2E546"/>
    <w:lvl w:ilvl="0" w:tplc="1C0436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5862BF"/>
    <w:multiLevelType w:val="hybridMultilevel"/>
    <w:tmpl w:val="F2C4D820"/>
    <w:lvl w:ilvl="0" w:tplc="F3106E28">
      <w:start w:val="1"/>
      <w:numFmt w:val="bullet"/>
      <w:lvlText w:val="­"/>
      <w:lvlJc w:val="left"/>
      <w:pPr>
        <w:ind w:left="1080" w:hanging="360"/>
      </w:pPr>
      <w:rPr>
        <w:rFonts w:ascii="Courier New" w:hAnsi="Courier New"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090D59AB"/>
    <w:multiLevelType w:val="multilevel"/>
    <w:tmpl w:val="9390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4832B5"/>
    <w:multiLevelType w:val="hybridMultilevel"/>
    <w:tmpl w:val="1D32743E"/>
    <w:lvl w:ilvl="0" w:tplc="04190003">
      <w:start w:val="1"/>
      <w:numFmt w:val="bullet"/>
      <w:lvlText w:val="o"/>
      <w:lvlJc w:val="left"/>
      <w:pPr>
        <w:ind w:left="425"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0AA51F5E"/>
    <w:multiLevelType w:val="hybridMultilevel"/>
    <w:tmpl w:val="19F2B444"/>
    <w:lvl w:ilvl="0" w:tplc="04190005">
      <w:start w:val="1"/>
      <w:numFmt w:val="bullet"/>
      <w:lvlText w:val=""/>
      <w:lvlJc w:val="left"/>
      <w:pPr>
        <w:ind w:left="1636" w:hanging="360"/>
      </w:pPr>
      <w:rPr>
        <w:rFonts w:ascii="Wingdings" w:hAnsi="Wingdings"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18">
    <w:nsid w:val="0ABC76DC"/>
    <w:multiLevelType w:val="multilevel"/>
    <w:tmpl w:val="353C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073881"/>
    <w:multiLevelType w:val="hybridMultilevel"/>
    <w:tmpl w:val="ED5A3AAE"/>
    <w:lvl w:ilvl="0" w:tplc="1C04364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20">
    <w:nsid w:val="0E297EEC"/>
    <w:multiLevelType w:val="hybridMultilevel"/>
    <w:tmpl w:val="0094A510"/>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21">
    <w:nsid w:val="0E4815F1"/>
    <w:multiLevelType w:val="hybridMultilevel"/>
    <w:tmpl w:val="F6B2AAD4"/>
    <w:lvl w:ilvl="0" w:tplc="1C0436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0EB9041C"/>
    <w:multiLevelType w:val="multilevel"/>
    <w:tmpl w:val="CD90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4048C4"/>
    <w:multiLevelType w:val="hybridMultilevel"/>
    <w:tmpl w:val="9606D154"/>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24">
    <w:nsid w:val="0F7074FD"/>
    <w:multiLevelType w:val="multilevel"/>
    <w:tmpl w:val="A042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0990021"/>
    <w:multiLevelType w:val="hybridMultilevel"/>
    <w:tmpl w:val="60C833DC"/>
    <w:lvl w:ilvl="0" w:tplc="04190003">
      <w:start w:val="1"/>
      <w:numFmt w:val="bullet"/>
      <w:lvlText w:val="o"/>
      <w:lvlJc w:val="left"/>
      <w:pPr>
        <w:ind w:left="366" w:hanging="360"/>
      </w:pPr>
      <w:rPr>
        <w:rFonts w:ascii="Courier New" w:hAnsi="Courier New" w:cs="Times New Roman" w:hint="default"/>
      </w:rPr>
    </w:lvl>
    <w:lvl w:ilvl="1" w:tplc="04190003">
      <w:start w:val="1"/>
      <w:numFmt w:val="bullet"/>
      <w:lvlText w:val="o"/>
      <w:lvlJc w:val="left"/>
      <w:pPr>
        <w:ind w:left="1086" w:hanging="360"/>
      </w:pPr>
      <w:rPr>
        <w:rFonts w:ascii="Courier New" w:hAnsi="Courier New" w:cs="Courier New" w:hint="default"/>
      </w:rPr>
    </w:lvl>
    <w:lvl w:ilvl="2" w:tplc="04190005">
      <w:start w:val="1"/>
      <w:numFmt w:val="bullet"/>
      <w:lvlText w:val=""/>
      <w:lvlJc w:val="left"/>
      <w:pPr>
        <w:ind w:left="1806" w:hanging="360"/>
      </w:pPr>
      <w:rPr>
        <w:rFonts w:ascii="Wingdings" w:hAnsi="Wingdings" w:hint="default"/>
      </w:rPr>
    </w:lvl>
    <w:lvl w:ilvl="3" w:tplc="04190001">
      <w:start w:val="1"/>
      <w:numFmt w:val="bullet"/>
      <w:lvlText w:val=""/>
      <w:lvlJc w:val="left"/>
      <w:pPr>
        <w:ind w:left="2526" w:hanging="360"/>
      </w:pPr>
      <w:rPr>
        <w:rFonts w:ascii="Symbol" w:hAnsi="Symbol" w:hint="default"/>
      </w:rPr>
    </w:lvl>
    <w:lvl w:ilvl="4" w:tplc="04190003">
      <w:start w:val="1"/>
      <w:numFmt w:val="bullet"/>
      <w:lvlText w:val="o"/>
      <w:lvlJc w:val="left"/>
      <w:pPr>
        <w:ind w:left="3246" w:hanging="360"/>
      </w:pPr>
      <w:rPr>
        <w:rFonts w:ascii="Courier New" w:hAnsi="Courier New" w:cs="Courier New" w:hint="default"/>
      </w:rPr>
    </w:lvl>
    <w:lvl w:ilvl="5" w:tplc="04190005">
      <w:start w:val="1"/>
      <w:numFmt w:val="bullet"/>
      <w:lvlText w:val=""/>
      <w:lvlJc w:val="left"/>
      <w:pPr>
        <w:ind w:left="3966" w:hanging="360"/>
      </w:pPr>
      <w:rPr>
        <w:rFonts w:ascii="Wingdings" w:hAnsi="Wingdings" w:hint="default"/>
      </w:rPr>
    </w:lvl>
    <w:lvl w:ilvl="6" w:tplc="04190001">
      <w:start w:val="1"/>
      <w:numFmt w:val="bullet"/>
      <w:lvlText w:val=""/>
      <w:lvlJc w:val="left"/>
      <w:pPr>
        <w:ind w:left="4686" w:hanging="360"/>
      </w:pPr>
      <w:rPr>
        <w:rFonts w:ascii="Symbol" w:hAnsi="Symbol" w:hint="default"/>
      </w:rPr>
    </w:lvl>
    <w:lvl w:ilvl="7" w:tplc="04190003">
      <w:start w:val="1"/>
      <w:numFmt w:val="bullet"/>
      <w:lvlText w:val="o"/>
      <w:lvlJc w:val="left"/>
      <w:pPr>
        <w:ind w:left="5406" w:hanging="360"/>
      </w:pPr>
      <w:rPr>
        <w:rFonts w:ascii="Courier New" w:hAnsi="Courier New" w:cs="Courier New" w:hint="default"/>
      </w:rPr>
    </w:lvl>
    <w:lvl w:ilvl="8" w:tplc="04190005">
      <w:start w:val="1"/>
      <w:numFmt w:val="bullet"/>
      <w:lvlText w:val=""/>
      <w:lvlJc w:val="left"/>
      <w:pPr>
        <w:ind w:left="6126" w:hanging="360"/>
      </w:pPr>
      <w:rPr>
        <w:rFonts w:ascii="Wingdings" w:hAnsi="Wingdings" w:hint="default"/>
      </w:rPr>
    </w:lvl>
  </w:abstractNum>
  <w:abstractNum w:abstractNumId="26">
    <w:nsid w:val="115B0541"/>
    <w:multiLevelType w:val="hybridMultilevel"/>
    <w:tmpl w:val="A192FC28"/>
    <w:lvl w:ilvl="0" w:tplc="F3106E2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19B1A33"/>
    <w:multiLevelType w:val="hybridMultilevel"/>
    <w:tmpl w:val="AB1E204E"/>
    <w:lvl w:ilvl="0" w:tplc="1C0436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127B37D1"/>
    <w:multiLevelType w:val="hybridMultilevel"/>
    <w:tmpl w:val="3A60F3DA"/>
    <w:lvl w:ilvl="0" w:tplc="1C04364E">
      <w:start w:val="1"/>
      <w:numFmt w:val="bullet"/>
      <w:lvlText w:val=""/>
      <w:lvlJc w:val="left"/>
      <w:pPr>
        <w:ind w:left="429" w:hanging="360"/>
      </w:pPr>
      <w:rPr>
        <w:rFonts w:ascii="Symbol" w:hAnsi="Symbol" w:hint="default"/>
      </w:rPr>
    </w:lvl>
    <w:lvl w:ilvl="1" w:tplc="04190003">
      <w:start w:val="1"/>
      <w:numFmt w:val="bullet"/>
      <w:lvlText w:val="o"/>
      <w:lvlJc w:val="left"/>
      <w:pPr>
        <w:ind w:left="1149" w:hanging="360"/>
      </w:pPr>
      <w:rPr>
        <w:rFonts w:ascii="Courier New" w:hAnsi="Courier New" w:cs="Courier New" w:hint="default"/>
      </w:rPr>
    </w:lvl>
    <w:lvl w:ilvl="2" w:tplc="04190005">
      <w:start w:val="1"/>
      <w:numFmt w:val="bullet"/>
      <w:lvlText w:val=""/>
      <w:lvlJc w:val="left"/>
      <w:pPr>
        <w:ind w:left="1869" w:hanging="360"/>
      </w:pPr>
      <w:rPr>
        <w:rFonts w:ascii="Wingdings" w:hAnsi="Wingdings" w:hint="default"/>
      </w:rPr>
    </w:lvl>
    <w:lvl w:ilvl="3" w:tplc="04190001">
      <w:start w:val="1"/>
      <w:numFmt w:val="bullet"/>
      <w:lvlText w:val=""/>
      <w:lvlJc w:val="left"/>
      <w:pPr>
        <w:ind w:left="2589" w:hanging="360"/>
      </w:pPr>
      <w:rPr>
        <w:rFonts w:ascii="Symbol" w:hAnsi="Symbol" w:hint="default"/>
      </w:rPr>
    </w:lvl>
    <w:lvl w:ilvl="4" w:tplc="04190003">
      <w:start w:val="1"/>
      <w:numFmt w:val="bullet"/>
      <w:lvlText w:val="o"/>
      <w:lvlJc w:val="left"/>
      <w:pPr>
        <w:ind w:left="3309" w:hanging="360"/>
      </w:pPr>
      <w:rPr>
        <w:rFonts w:ascii="Courier New" w:hAnsi="Courier New" w:cs="Courier New" w:hint="default"/>
      </w:rPr>
    </w:lvl>
    <w:lvl w:ilvl="5" w:tplc="04190005">
      <w:start w:val="1"/>
      <w:numFmt w:val="bullet"/>
      <w:lvlText w:val=""/>
      <w:lvlJc w:val="left"/>
      <w:pPr>
        <w:ind w:left="4029" w:hanging="360"/>
      </w:pPr>
      <w:rPr>
        <w:rFonts w:ascii="Wingdings" w:hAnsi="Wingdings" w:hint="default"/>
      </w:rPr>
    </w:lvl>
    <w:lvl w:ilvl="6" w:tplc="04190001">
      <w:start w:val="1"/>
      <w:numFmt w:val="bullet"/>
      <w:lvlText w:val=""/>
      <w:lvlJc w:val="left"/>
      <w:pPr>
        <w:ind w:left="4749" w:hanging="360"/>
      </w:pPr>
      <w:rPr>
        <w:rFonts w:ascii="Symbol" w:hAnsi="Symbol" w:hint="default"/>
      </w:rPr>
    </w:lvl>
    <w:lvl w:ilvl="7" w:tplc="04190003">
      <w:start w:val="1"/>
      <w:numFmt w:val="bullet"/>
      <w:lvlText w:val="o"/>
      <w:lvlJc w:val="left"/>
      <w:pPr>
        <w:ind w:left="5469" w:hanging="360"/>
      </w:pPr>
      <w:rPr>
        <w:rFonts w:ascii="Courier New" w:hAnsi="Courier New" w:cs="Courier New" w:hint="default"/>
      </w:rPr>
    </w:lvl>
    <w:lvl w:ilvl="8" w:tplc="04190005">
      <w:start w:val="1"/>
      <w:numFmt w:val="bullet"/>
      <w:lvlText w:val=""/>
      <w:lvlJc w:val="left"/>
      <w:pPr>
        <w:ind w:left="6189" w:hanging="360"/>
      </w:pPr>
      <w:rPr>
        <w:rFonts w:ascii="Wingdings" w:hAnsi="Wingdings" w:hint="default"/>
      </w:rPr>
    </w:lvl>
  </w:abstractNum>
  <w:abstractNum w:abstractNumId="29">
    <w:nsid w:val="137F2F98"/>
    <w:multiLevelType w:val="hybridMultilevel"/>
    <w:tmpl w:val="4E1AAA76"/>
    <w:lvl w:ilvl="0" w:tplc="1C0436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13AA0B9C"/>
    <w:multiLevelType w:val="multilevel"/>
    <w:tmpl w:val="FB94F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54F2A65"/>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16197B9A"/>
    <w:multiLevelType w:val="multilevel"/>
    <w:tmpl w:val="4C14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65C0E66"/>
    <w:multiLevelType w:val="hybridMultilevel"/>
    <w:tmpl w:val="2DE4FCE4"/>
    <w:lvl w:ilvl="0" w:tplc="04190003">
      <w:start w:val="1"/>
      <w:numFmt w:val="bullet"/>
      <w:lvlText w:val="o"/>
      <w:lvlJc w:val="left"/>
      <w:pPr>
        <w:ind w:left="1117" w:hanging="360"/>
      </w:pPr>
      <w:rPr>
        <w:rFonts w:ascii="Courier New" w:hAnsi="Courier New" w:cs="Times New Roman"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34">
    <w:nsid w:val="196313F6"/>
    <w:multiLevelType w:val="multilevel"/>
    <w:tmpl w:val="F90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ABD06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1FED11F9"/>
    <w:multiLevelType w:val="hybridMultilevel"/>
    <w:tmpl w:val="9F82B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FFB20F3"/>
    <w:multiLevelType w:val="multilevel"/>
    <w:tmpl w:val="64DE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02865C5"/>
    <w:multiLevelType w:val="hybridMultilevel"/>
    <w:tmpl w:val="FAE2673E"/>
    <w:lvl w:ilvl="0" w:tplc="1C04364E">
      <w:start w:val="1"/>
      <w:numFmt w:val="bullet"/>
      <w:lvlText w:val=""/>
      <w:lvlJc w:val="left"/>
      <w:pPr>
        <w:ind w:left="360" w:hanging="360"/>
      </w:pPr>
      <w:rPr>
        <w:rFonts w:ascii="Symbol" w:hAnsi="Symbol" w:hint="default"/>
      </w:rPr>
    </w:lvl>
    <w:lvl w:ilvl="1" w:tplc="04190003">
      <w:start w:val="1"/>
      <w:numFmt w:val="bullet"/>
      <w:lvlText w:val="o"/>
      <w:lvlJc w:val="left"/>
      <w:pPr>
        <w:ind w:left="1149" w:hanging="360"/>
      </w:pPr>
      <w:rPr>
        <w:rFonts w:ascii="Courier New" w:hAnsi="Courier New" w:cs="Courier New" w:hint="default"/>
      </w:rPr>
    </w:lvl>
    <w:lvl w:ilvl="2" w:tplc="04190005">
      <w:start w:val="1"/>
      <w:numFmt w:val="bullet"/>
      <w:lvlText w:val=""/>
      <w:lvlJc w:val="left"/>
      <w:pPr>
        <w:ind w:left="1869" w:hanging="360"/>
      </w:pPr>
      <w:rPr>
        <w:rFonts w:ascii="Wingdings" w:hAnsi="Wingdings" w:hint="default"/>
      </w:rPr>
    </w:lvl>
    <w:lvl w:ilvl="3" w:tplc="04190001">
      <w:start w:val="1"/>
      <w:numFmt w:val="bullet"/>
      <w:lvlText w:val=""/>
      <w:lvlJc w:val="left"/>
      <w:pPr>
        <w:ind w:left="2589" w:hanging="360"/>
      </w:pPr>
      <w:rPr>
        <w:rFonts w:ascii="Symbol" w:hAnsi="Symbol" w:hint="default"/>
      </w:rPr>
    </w:lvl>
    <w:lvl w:ilvl="4" w:tplc="04190003">
      <w:start w:val="1"/>
      <w:numFmt w:val="bullet"/>
      <w:lvlText w:val="o"/>
      <w:lvlJc w:val="left"/>
      <w:pPr>
        <w:ind w:left="3309" w:hanging="360"/>
      </w:pPr>
      <w:rPr>
        <w:rFonts w:ascii="Courier New" w:hAnsi="Courier New" w:cs="Courier New" w:hint="default"/>
      </w:rPr>
    </w:lvl>
    <w:lvl w:ilvl="5" w:tplc="04190005">
      <w:start w:val="1"/>
      <w:numFmt w:val="bullet"/>
      <w:lvlText w:val=""/>
      <w:lvlJc w:val="left"/>
      <w:pPr>
        <w:ind w:left="4029" w:hanging="360"/>
      </w:pPr>
      <w:rPr>
        <w:rFonts w:ascii="Wingdings" w:hAnsi="Wingdings" w:hint="default"/>
      </w:rPr>
    </w:lvl>
    <w:lvl w:ilvl="6" w:tplc="04190001">
      <w:start w:val="1"/>
      <w:numFmt w:val="bullet"/>
      <w:lvlText w:val=""/>
      <w:lvlJc w:val="left"/>
      <w:pPr>
        <w:ind w:left="4749" w:hanging="360"/>
      </w:pPr>
      <w:rPr>
        <w:rFonts w:ascii="Symbol" w:hAnsi="Symbol" w:hint="default"/>
      </w:rPr>
    </w:lvl>
    <w:lvl w:ilvl="7" w:tplc="04190003">
      <w:start w:val="1"/>
      <w:numFmt w:val="bullet"/>
      <w:lvlText w:val="o"/>
      <w:lvlJc w:val="left"/>
      <w:pPr>
        <w:ind w:left="5469" w:hanging="360"/>
      </w:pPr>
      <w:rPr>
        <w:rFonts w:ascii="Courier New" w:hAnsi="Courier New" w:cs="Courier New" w:hint="default"/>
      </w:rPr>
    </w:lvl>
    <w:lvl w:ilvl="8" w:tplc="04190005">
      <w:start w:val="1"/>
      <w:numFmt w:val="bullet"/>
      <w:lvlText w:val=""/>
      <w:lvlJc w:val="left"/>
      <w:pPr>
        <w:ind w:left="6189" w:hanging="360"/>
      </w:pPr>
      <w:rPr>
        <w:rFonts w:ascii="Wingdings" w:hAnsi="Wingdings" w:hint="default"/>
      </w:rPr>
    </w:lvl>
  </w:abstractNum>
  <w:abstractNum w:abstractNumId="39">
    <w:nsid w:val="245F7A46"/>
    <w:multiLevelType w:val="hybridMultilevel"/>
    <w:tmpl w:val="51E663D6"/>
    <w:lvl w:ilvl="0" w:tplc="04190003">
      <w:start w:val="1"/>
      <w:numFmt w:val="bullet"/>
      <w:lvlText w:val="o"/>
      <w:lvlJc w:val="left"/>
      <w:pPr>
        <w:ind w:left="360" w:hanging="360"/>
      </w:pPr>
      <w:rPr>
        <w:rFonts w:ascii="Courier New" w:hAnsi="Courier New" w:cs="Times New Roman" w:hint="default"/>
      </w:rPr>
    </w:lvl>
    <w:lvl w:ilvl="1" w:tplc="04190003">
      <w:start w:val="1"/>
      <w:numFmt w:val="bullet"/>
      <w:lvlText w:val="o"/>
      <w:lvlJc w:val="left"/>
      <w:pPr>
        <w:ind w:left="1149" w:hanging="360"/>
      </w:pPr>
      <w:rPr>
        <w:rFonts w:ascii="Courier New" w:hAnsi="Courier New" w:cs="Times New Roman" w:hint="default"/>
      </w:rPr>
    </w:lvl>
    <w:lvl w:ilvl="2" w:tplc="04190005">
      <w:start w:val="1"/>
      <w:numFmt w:val="bullet"/>
      <w:lvlText w:val=""/>
      <w:lvlJc w:val="left"/>
      <w:pPr>
        <w:ind w:left="1869" w:hanging="360"/>
      </w:pPr>
      <w:rPr>
        <w:rFonts w:ascii="Wingdings" w:hAnsi="Wingdings" w:hint="default"/>
      </w:rPr>
    </w:lvl>
    <w:lvl w:ilvl="3" w:tplc="04190001">
      <w:start w:val="1"/>
      <w:numFmt w:val="bullet"/>
      <w:lvlText w:val=""/>
      <w:lvlJc w:val="left"/>
      <w:pPr>
        <w:ind w:left="2589" w:hanging="360"/>
      </w:pPr>
      <w:rPr>
        <w:rFonts w:ascii="Symbol" w:hAnsi="Symbol" w:hint="default"/>
      </w:rPr>
    </w:lvl>
    <w:lvl w:ilvl="4" w:tplc="04190003">
      <w:start w:val="1"/>
      <w:numFmt w:val="bullet"/>
      <w:lvlText w:val="o"/>
      <w:lvlJc w:val="left"/>
      <w:pPr>
        <w:ind w:left="3309" w:hanging="360"/>
      </w:pPr>
      <w:rPr>
        <w:rFonts w:ascii="Courier New" w:hAnsi="Courier New" w:cs="Times New Roman" w:hint="default"/>
      </w:rPr>
    </w:lvl>
    <w:lvl w:ilvl="5" w:tplc="04190005">
      <w:start w:val="1"/>
      <w:numFmt w:val="bullet"/>
      <w:lvlText w:val=""/>
      <w:lvlJc w:val="left"/>
      <w:pPr>
        <w:ind w:left="4029" w:hanging="360"/>
      </w:pPr>
      <w:rPr>
        <w:rFonts w:ascii="Wingdings" w:hAnsi="Wingdings" w:hint="default"/>
      </w:rPr>
    </w:lvl>
    <w:lvl w:ilvl="6" w:tplc="04190001">
      <w:start w:val="1"/>
      <w:numFmt w:val="bullet"/>
      <w:lvlText w:val=""/>
      <w:lvlJc w:val="left"/>
      <w:pPr>
        <w:ind w:left="4749" w:hanging="360"/>
      </w:pPr>
      <w:rPr>
        <w:rFonts w:ascii="Symbol" w:hAnsi="Symbol" w:hint="default"/>
      </w:rPr>
    </w:lvl>
    <w:lvl w:ilvl="7" w:tplc="04190003">
      <w:start w:val="1"/>
      <w:numFmt w:val="bullet"/>
      <w:lvlText w:val="o"/>
      <w:lvlJc w:val="left"/>
      <w:pPr>
        <w:ind w:left="5469" w:hanging="360"/>
      </w:pPr>
      <w:rPr>
        <w:rFonts w:ascii="Courier New" w:hAnsi="Courier New" w:cs="Times New Roman" w:hint="default"/>
      </w:rPr>
    </w:lvl>
    <w:lvl w:ilvl="8" w:tplc="04190005">
      <w:start w:val="1"/>
      <w:numFmt w:val="bullet"/>
      <w:lvlText w:val=""/>
      <w:lvlJc w:val="left"/>
      <w:pPr>
        <w:ind w:left="6189" w:hanging="360"/>
      </w:pPr>
      <w:rPr>
        <w:rFonts w:ascii="Wingdings" w:hAnsi="Wingdings" w:hint="default"/>
      </w:rPr>
    </w:lvl>
  </w:abstractNum>
  <w:abstractNum w:abstractNumId="40">
    <w:nsid w:val="26BE77BD"/>
    <w:multiLevelType w:val="hybridMultilevel"/>
    <w:tmpl w:val="9D983884"/>
    <w:lvl w:ilvl="0" w:tplc="04190003">
      <w:start w:val="1"/>
      <w:numFmt w:val="bullet"/>
      <w:lvlText w:val="o"/>
      <w:lvlJc w:val="left"/>
      <w:pPr>
        <w:ind w:left="360" w:hanging="360"/>
      </w:pPr>
      <w:rPr>
        <w:rFonts w:ascii="Courier New" w:hAnsi="Courier New" w:cs="Times New Roman"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41">
    <w:nsid w:val="27727A6E"/>
    <w:multiLevelType w:val="hybridMultilevel"/>
    <w:tmpl w:val="3D72ACA0"/>
    <w:lvl w:ilvl="0" w:tplc="04190005">
      <w:start w:val="1"/>
      <w:numFmt w:val="bullet"/>
      <w:lvlText w:val=""/>
      <w:lvlJc w:val="left"/>
      <w:pPr>
        <w:ind w:left="1636" w:hanging="360"/>
      </w:pPr>
      <w:rPr>
        <w:rFonts w:ascii="Wingdings" w:hAnsi="Wingdings"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42">
    <w:nsid w:val="29C806BC"/>
    <w:multiLevelType w:val="hybridMultilevel"/>
    <w:tmpl w:val="F83E15F8"/>
    <w:lvl w:ilvl="0" w:tplc="04190003">
      <w:start w:val="1"/>
      <w:numFmt w:val="bullet"/>
      <w:lvlText w:val="o"/>
      <w:lvlJc w:val="left"/>
      <w:pPr>
        <w:ind w:left="425"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nsid w:val="29FE1E06"/>
    <w:multiLevelType w:val="hybridMultilevel"/>
    <w:tmpl w:val="E3E0A3D2"/>
    <w:lvl w:ilvl="0" w:tplc="04190003">
      <w:start w:val="1"/>
      <w:numFmt w:val="bullet"/>
      <w:lvlText w:val="o"/>
      <w:lvlJc w:val="left"/>
      <w:pPr>
        <w:ind w:left="425"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4">
    <w:nsid w:val="2C7D7B8C"/>
    <w:multiLevelType w:val="multilevel"/>
    <w:tmpl w:val="18A6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C89446E"/>
    <w:multiLevelType w:val="hybridMultilevel"/>
    <w:tmpl w:val="CB8A0EB8"/>
    <w:lvl w:ilvl="0" w:tplc="04190003">
      <w:start w:val="1"/>
      <w:numFmt w:val="bullet"/>
      <w:lvlText w:val="o"/>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6">
    <w:nsid w:val="2F8A7E9B"/>
    <w:multiLevelType w:val="multilevel"/>
    <w:tmpl w:val="87A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3CA7748"/>
    <w:multiLevelType w:val="hybridMultilevel"/>
    <w:tmpl w:val="C65C5F92"/>
    <w:lvl w:ilvl="0" w:tplc="1C04364E">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48">
    <w:nsid w:val="33EA4F1F"/>
    <w:multiLevelType w:val="multilevel"/>
    <w:tmpl w:val="590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6382F0A"/>
    <w:multiLevelType w:val="hybridMultilevel"/>
    <w:tmpl w:val="C40CAE4C"/>
    <w:lvl w:ilvl="0" w:tplc="1C0436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36675437"/>
    <w:multiLevelType w:val="hybridMultilevel"/>
    <w:tmpl w:val="37948E42"/>
    <w:lvl w:ilvl="0" w:tplc="1C04364E">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1">
    <w:nsid w:val="37167CF3"/>
    <w:multiLevelType w:val="hybridMultilevel"/>
    <w:tmpl w:val="833AB0C6"/>
    <w:lvl w:ilvl="0" w:tplc="1C04364E">
      <w:start w:val="1"/>
      <w:numFmt w:val="bullet"/>
      <w:lvlText w:val=""/>
      <w:lvlJc w:val="left"/>
      <w:pPr>
        <w:ind w:left="1069" w:hanging="360"/>
      </w:pPr>
      <w:rPr>
        <w:rFonts w:ascii="Symbol" w:hAnsi="Symbol" w:hint="default"/>
      </w:rPr>
    </w:lvl>
    <w:lvl w:ilvl="1" w:tplc="04190003">
      <w:start w:val="1"/>
      <w:numFmt w:val="bullet"/>
      <w:lvlText w:val="o"/>
      <w:lvlJc w:val="left"/>
      <w:pPr>
        <w:ind w:left="2084" w:hanging="360"/>
      </w:pPr>
      <w:rPr>
        <w:rFonts w:ascii="Courier New" w:hAnsi="Courier New" w:cs="Times New Roman"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Times New Roman"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Times New Roman" w:hint="default"/>
      </w:rPr>
    </w:lvl>
    <w:lvl w:ilvl="8" w:tplc="04190005">
      <w:start w:val="1"/>
      <w:numFmt w:val="bullet"/>
      <w:lvlText w:val=""/>
      <w:lvlJc w:val="left"/>
      <w:pPr>
        <w:ind w:left="7124" w:hanging="360"/>
      </w:pPr>
      <w:rPr>
        <w:rFonts w:ascii="Wingdings" w:hAnsi="Wingdings" w:hint="default"/>
      </w:rPr>
    </w:lvl>
  </w:abstractNum>
  <w:abstractNum w:abstractNumId="52">
    <w:nsid w:val="371B461C"/>
    <w:multiLevelType w:val="multilevel"/>
    <w:tmpl w:val="A1A8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82E7770"/>
    <w:multiLevelType w:val="multilevel"/>
    <w:tmpl w:val="A1AE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BCF3E11"/>
    <w:multiLevelType w:val="hybridMultilevel"/>
    <w:tmpl w:val="B20275B6"/>
    <w:lvl w:ilvl="0" w:tplc="04190003">
      <w:start w:val="1"/>
      <w:numFmt w:val="bullet"/>
      <w:lvlText w:val="o"/>
      <w:lvlJc w:val="left"/>
      <w:pPr>
        <w:ind w:left="1117" w:hanging="360"/>
      </w:pPr>
      <w:rPr>
        <w:rFonts w:ascii="Courier New" w:hAnsi="Courier New" w:cs="Times New Roman"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55">
    <w:nsid w:val="3BDB0F9F"/>
    <w:multiLevelType w:val="multilevel"/>
    <w:tmpl w:val="DDE4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BEB5EF2"/>
    <w:multiLevelType w:val="hybridMultilevel"/>
    <w:tmpl w:val="683AE27C"/>
    <w:lvl w:ilvl="0" w:tplc="1C0436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3E1B5DFF"/>
    <w:multiLevelType w:val="hybridMultilevel"/>
    <w:tmpl w:val="AA702EBE"/>
    <w:lvl w:ilvl="0" w:tplc="60B22B9A">
      <w:start w:val="1"/>
      <w:numFmt w:val="decimal"/>
      <w:lvlText w:val="%1."/>
      <w:lvlJc w:val="left"/>
      <w:pPr>
        <w:tabs>
          <w:tab w:val="num" w:pos="3084"/>
        </w:tabs>
        <w:ind w:left="3084" w:hanging="390"/>
      </w:pPr>
      <w:rPr>
        <w:b/>
        <w:sz w:val="28"/>
        <w:szCs w:val="28"/>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58">
    <w:nsid w:val="3E632404"/>
    <w:multiLevelType w:val="multilevel"/>
    <w:tmpl w:val="B872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54E76F3"/>
    <w:multiLevelType w:val="hybridMultilevel"/>
    <w:tmpl w:val="6966052A"/>
    <w:lvl w:ilvl="0" w:tplc="5ACCD944">
      <w:start w:val="1"/>
      <w:numFmt w:val="decimal"/>
      <w:lvlText w:val="%1."/>
      <w:lvlJc w:val="left"/>
      <w:pPr>
        <w:ind w:left="1494" w:hanging="360"/>
      </w:pPr>
      <w:rPr>
        <w:rFonts w:ascii="Times New Roman" w:eastAsia="Times New Roman" w:hAnsi="Times New Roman" w:cs="Times New Roman"/>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60">
    <w:nsid w:val="48F527B9"/>
    <w:multiLevelType w:val="hybridMultilevel"/>
    <w:tmpl w:val="5622EEB0"/>
    <w:lvl w:ilvl="0" w:tplc="04190003">
      <w:start w:val="1"/>
      <w:numFmt w:val="bullet"/>
      <w:lvlText w:val="o"/>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1">
    <w:nsid w:val="4A0F6C96"/>
    <w:multiLevelType w:val="hybridMultilevel"/>
    <w:tmpl w:val="F3E2D190"/>
    <w:lvl w:ilvl="0" w:tplc="04190003">
      <w:start w:val="1"/>
      <w:numFmt w:val="bullet"/>
      <w:lvlText w:val="o"/>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2">
    <w:nsid w:val="4F81473C"/>
    <w:multiLevelType w:val="multilevel"/>
    <w:tmpl w:val="1F22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0CC7564"/>
    <w:multiLevelType w:val="hybridMultilevel"/>
    <w:tmpl w:val="B6961D34"/>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64">
    <w:nsid w:val="53692A5B"/>
    <w:multiLevelType w:val="hybridMultilevel"/>
    <w:tmpl w:val="41B6707A"/>
    <w:lvl w:ilvl="0" w:tplc="1C0436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560A0CC5"/>
    <w:multiLevelType w:val="multilevel"/>
    <w:tmpl w:val="142C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6873D6B"/>
    <w:multiLevelType w:val="hybridMultilevel"/>
    <w:tmpl w:val="C548DA9C"/>
    <w:lvl w:ilvl="0" w:tplc="04190003">
      <w:start w:val="1"/>
      <w:numFmt w:val="bullet"/>
      <w:lvlText w:val="o"/>
      <w:lvlJc w:val="left"/>
      <w:pPr>
        <w:ind w:left="36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7">
    <w:nsid w:val="578B3C0F"/>
    <w:multiLevelType w:val="hybridMultilevel"/>
    <w:tmpl w:val="8DA0DFA0"/>
    <w:lvl w:ilvl="0" w:tplc="1C0436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58DD5AC0"/>
    <w:multiLevelType w:val="hybridMultilevel"/>
    <w:tmpl w:val="883E369A"/>
    <w:lvl w:ilvl="0" w:tplc="04190003">
      <w:start w:val="1"/>
      <w:numFmt w:val="bullet"/>
      <w:lvlText w:val="o"/>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9">
    <w:nsid w:val="59AB39F3"/>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5BAA58B7"/>
    <w:multiLevelType w:val="multilevel"/>
    <w:tmpl w:val="692E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CE21F1B"/>
    <w:multiLevelType w:val="multilevel"/>
    <w:tmpl w:val="E944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DFB4181"/>
    <w:multiLevelType w:val="hybridMultilevel"/>
    <w:tmpl w:val="42508578"/>
    <w:lvl w:ilvl="0" w:tplc="04190003">
      <w:start w:val="1"/>
      <w:numFmt w:val="bullet"/>
      <w:lvlText w:val="o"/>
      <w:lvlJc w:val="left"/>
      <w:pPr>
        <w:ind w:left="502"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60CF422B"/>
    <w:multiLevelType w:val="multilevel"/>
    <w:tmpl w:val="69E6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12F1CAA"/>
    <w:multiLevelType w:val="hybridMultilevel"/>
    <w:tmpl w:val="A3C89A2C"/>
    <w:lvl w:ilvl="0" w:tplc="04190005">
      <w:start w:val="1"/>
      <w:numFmt w:val="bullet"/>
      <w:lvlText w:val=""/>
      <w:lvlJc w:val="left"/>
      <w:pPr>
        <w:ind w:left="2061" w:hanging="360"/>
      </w:pPr>
      <w:rPr>
        <w:rFonts w:ascii="Wingdings" w:hAnsi="Wingdings" w:hint="default"/>
      </w:rPr>
    </w:lvl>
    <w:lvl w:ilvl="1" w:tplc="04190003">
      <w:start w:val="1"/>
      <w:numFmt w:val="bullet"/>
      <w:lvlText w:val="o"/>
      <w:lvlJc w:val="left"/>
      <w:pPr>
        <w:ind w:left="2781" w:hanging="360"/>
      </w:pPr>
      <w:rPr>
        <w:rFonts w:ascii="Courier New" w:hAnsi="Courier New" w:cs="Courier New" w:hint="default"/>
      </w:rPr>
    </w:lvl>
    <w:lvl w:ilvl="2" w:tplc="04190005">
      <w:start w:val="1"/>
      <w:numFmt w:val="bullet"/>
      <w:lvlText w:val=""/>
      <w:lvlJc w:val="left"/>
      <w:pPr>
        <w:ind w:left="3501" w:hanging="360"/>
      </w:pPr>
      <w:rPr>
        <w:rFonts w:ascii="Wingdings" w:hAnsi="Wingdings" w:hint="default"/>
      </w:rPr>
    </w:lvl>
    <w:lvl w:ilvl="3" w:tplc="04190001">
      <w:start w:val="1"/>
      <w:numFmt w:val="bullet"/>
      <w:lvlText w:val=""/>
      <w:lvlJc w:val="left"/>
      <w:pPr>
        <w:ind w:left="4221" w:hanging="360"/>
      </w:pPr>
      <w:rPr>
        <w:rFonts w:ascii="Symbol" w:hAnsi="Symbol" w:hint="default"/>
      </w:rPr>
    </w:lvl>
    <w:lvl w:ilvl="4" w:tplc="04190003">
      <w:start w:val="1"/>
      <w:numFmt w:val="bullet"/>
      <w:lvlText w:val="o"/>
      <w:lvlJc w:val="left"/>
      <w:pPr>
        <w:ind w:left="4941" w:hanging="360"/>
      </w:pPr>
      <w:rPr>
        <w:rFonts w:ascii="Courier New" w:hAnsi="Courier New" w:cs="Courier New" w:hint="default"/>
      </w:rPr>
    </w:lvl>
    <w:lvl w:ilvl="5" w:tplc="04190005">
      <w:start w:val="1"/>
      <w:numFmt w:val="bullet"/>
      <w:lvlText w:val=""/>
      <w:lvlJc w:val="left"/>
      <w:pPr>
        <w:ind w:left="5661" w:hanging="360"/>
      </w:pPr>
      <w:rPr>
        <w:rFonts w:ascii="Wingdings" w:hAnsi="Wingdings" w:hint="default"/>
      </w:rPr>
    </w:lvl>
    <w:lvl w:ilvl="6" w:tplc="04190001">
      <w:start w:val="1"/>
      <w:numFmt w:val="bullet"/>
      <w:lvlText w:val=""/>
      <w:lvlJc w:val="left"/>
      <w:pPr>
        <w:ind w:left="6381" w:hanging="360"/>
      </w:pPr>
      <w:rPr>
        <w:rFonts w:ascii="Symbol" w:hAnsi="Symbol" w:hint="default"/>
      </w:rPr>
    </w:lvl>
    <w:lvl w:ilvl="7" w:tplc="04190003">
      <w:start w:val="1"/>
      <w:numFmt w:val="bullet"/>
      <w:lvlText w:val="o"/>
      <w:lvlJc w:val="left"/>
      <w:pPr>
        <w:ind w:left="7101" w:hanging="360"/>
      </w:pPr>
      <w:rPr>
        <w:rFonts w:ascii="Courier New" w:hAnsi="Courier New" w:cs="Courier New" w:hint="default"/>
      </w:rPr>
    </w:lvl>
    <w:lvl w:ilvl="8" w:tplc="04190005">
      <w:start w:val="1"/>
      <w:numFmt w:val="bullet"/>
      <w:lvlText w:val=""/>
      <w:lvlJc w:val="left"/>
      <w:pPr>
        <w:ind w:left="7821" w:hanging="360"/>
      </w:pPr>
      <w:rPr>
        <w:rFonts w:ascii="Wingdings" w:hAnsi="Wingdings" w:hint="default"/>
      </w:rPr>
    </w:lvl>
  </w:abstractNum>
  <w:abstractNum w:abstractNumId="75">
    <w:nsid w:val="62565643"/>
    <w:multiLevelType w:val="hybridMultilevel"/>
    <w:tmpl w:val="2B78F996"/>
    <w:lvl w:ilvl="0" w:tplc="1C04364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76">
    <w:nsid w:val="63046E78"/>
    <w:multiLevelType w:val="hybridMultilevel"/>
    <w:tmpl w:val="E7D8EC3C"/>
    <w:lvl w:ilvl="0" w:tplc="F3106E28">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363" w:hanging="360"/>
      </w:pPr>
      <w:rPr>
        <w:rFonts w:ascii="Courier New" w:hAnsi="Courier New" w:cs="Times New Roman"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Times New Roman"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Times New Roman" w:hint="default"/>
      </w:rPr>
    </w:lvl>
    <w:lvl w:ilvl="8" w:tplc="04190005">
      <w:start w:val="1"/>
      <w:numFmt w:val="bullet"/>
      <w:lvlText w:val=""/>
      <w:lvlJc w:val="left"/>
      <w:pPr>
        <w:ind w:left="6403" w:hanging="360"/>
      </w:pPr>
      <w:rPr>
        <w:rFonts w:ascii="Wingdings" w:hAnsi="Wingdings" w:hint="default"/>
      </w:rPr>
    </w:lvl>
  </w:abstractNum>
  <w:abstractNum w:abstractNumId="77">
    <w:nsid w:val="64637E7D"/>
    <w:multiLevelType w:val="hybridMultilevel"/>
    <w:tmpl w:val="C82E3B56"/>
    <w:lvl w:ilvl="0" w:tplc="04190003">
      <w:start w:val="1"/>
      <w:numFmt w:val="bullet"/>
      <w:lvlText w:val="o"/>
      <w:lvlJc w:val="left"/>
      <w:pPr>
        <w:ind w:left="360" w:hanging="360"/>
      </w:pPr>
      <w:rPr>
        <w:rFonts w:ascii="Courier New" w:hAnsi="Courier New" w:cs="Times New Roman"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78">
    <w:nsid w:val="64EA42BC"/>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660C365D"/>
    <w:multiLevelType w:val="hybridMultilevel"/>
    <w:tmpl w:val="B9D81DFE"/>
    <w:lvl w:ilvl="0" w:tplc="04190005">
      <w:start w:val="1"/>
      <w:numFmt w:val="bullet"/>
      <w:lvlText w:val=""/>
      <w:lvlJc w:val="left"/>
      <w:pPr>
        <w:ind w:left="1117" w:hanging="360"/>
      </w:pPr>
      <w:rPr>
        <w:rFonts w:ascii="Wingdings" w:hAnsi="Wingdings"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80">
    <w:nsid w:val="662314A5"/>
    <w:multiLevelType w:val="hybridMultilevel"/>
    <w:tmpl w:val="3F088DEA"/>
    <w:lvl w:ilvl="0" w:tplc="04190003">
      <w:start w:val="1"/>
      <w:numFmt w:val="bullet"/>
      <w:lvlText w:val="o"/>
      <w:lvlJc w:val="left"/>
      <w:pPr>
        <w:ind w:left="360" w:hanging="360"/>
      </w:pPr>
      <w:rPr>
        <w:rFonts w:ascii="Courier New" w:hAnsi="Courier New" w:cs="Times New Roman" w:hint="default"/>
      </w:rPr>
    </w:lvl>
    <w:lvl w:ilvl="1" w:tplc="04190003">
      <w:start w:val="1"/>
      <w:numFmt w:val="bullet"/>
      <w:lvlText w:val="o"/>
      <w:lvlJc w:val="left"/>
      <w:pPr>
        <w:ind w:left="1149" w:hanging="360"/>
      </w:pPr>
      <w:rPr>
        <w:rFonts w:ascii="Courier New" w:hAnsi="Courier New" w:cs="Times New Roman" w:hint="default"/>
      </w:rPr>
    </w:lvl>
    <w:lvl w:ilvl="2" w:tplc="04190005">
      <w:start w:val="1"/>
      <w:numFmt w:val="bullet"/>
      <w:lvlText w:val=""/>
      <w:lvlJc w:val="left"/>
      <w:pPr>
        <w:ind w:left="1869" w:hanging="360"/>
      </w:pPr>
      <w:rPr>
        <w:rFonts w:ascii="Wingdings" w:hAnsi="Wingdings" w:hint="default"/>
      </w:rPr>
    </w:lvl>
    <w:lvl w:ilvl="3" w:tplc="04190001">
      <w:start w:val="1"/>
      <w:numFmt w:val="bullet"/>
      <w:lvlText w:val=""/>
      <w:lvlJc w:val="left"/>
      <w:pPr>
        <w:ind w:left="2589" w:hanging="360"/>
      </w:pPr>
      <w:rPr>
        <w:rFonts w:ascii="Symbol" w:hAnsi="Symbol" w:hint="default"/>
      </w:rPr>
    </w:lvl>
    <w:lvl w:ilvl="4" w:tplc="04190003">
      <w:start w:val="1"/>
      <w:numFmt w:val="bullet"/>
      <w:lvlText w:val="o"/>
      <w:lvlJc w:val="left"/>
      <w:pPr>
        <w:ind w:left="3309" w:hanging="360"/>
      </w:pPr>
      <w:rPr>
        <w:rFonts w:ascii="Courier New" w:hAnsi="Courier New" w:cs="Times New Roman" w:hint="default"/>
      </w:rPr>
    </w:lvl>
    <w:lvl w:ilvl="5" w:tplc="04190005">
      <w:start w:val="1"/>
      <w:numFmt w:val="bullet"/>
      <w:lvlText w:val=""/>
      <w:lvlJc w:val="left"/>
      <w:pPr>
        <w:ind w:left="4029" w:hanging="360"/>
      </w:pPr>
      <w:rPr>
        <w:rFonts w:ascii="Wingdings" w:hAnsi="Wingdings" w:hint="default"/>
      </w:rPr>
    </w:lvl>
    <w:lvl w:ilvl="6" w:tplc="04190001">
      <w:start w:val="1"/>
      <w:numFmt w:val="bullet"/>
      <w:lvlText w:val=""/>
      <w:lvlJc w:val="left"/>
      <w:pPr>
        <w:ind w:left="4749" w:hanging="360"/>
      </w:pPr>
      <w:rPr>
        <w:rFonts w:ascii="Symbol" w:hAnsi="Symbol" w:hint="default"/>
      </w:rPr>
    </w:lvl>
    <w:lvl w:ilvl="7" w:tplc="04190003">
      <w:start w:val="1"/>
      <w:numFmt w:val="bullet"/>
      <w:lvlText w:val="o"/>
      <w:lvlJc w:val="left"/>
      <w:pPr>
        <w:ind w:left="5469" w:hanging="360"/>
      </w:pPr>
      <w:rPr>
        <w:rFonts w:ascii="Courier New" w:hAnsi="Courier New" w:cs="Times New Roman" w:hint="default"/>
      </w:rPr>
    </w:lvl>
    <w:lvl w:ilvl="8" w:tplc="04190005">
      <w:start w:val="1"/>
      <w:numFmt w:val="bullet"/>
      <w:lvlText w:val=""/>
      <w:lvlJc w:val="left"/>
      <w:pPr>
        <w:ind w:left="6189" w:hanging="360"/>
      </w:pPr>
      <w:rPr>
        <w:rFonts w:ascii="Wingdings" w:hAnsi="Wingdings" w:hint="default"/>
      </w:rPr>
    </w:lvl>
  </w:abstractNum>
  <w:abstractNum w:abstractNumId="81">
    <w:nsid w:val="682F133C"/>
    <w:multiLevelType w:val="multilevel"/>
    <w:tmpl w:val="1A2A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A4111A8"/>
    <w:multiLevelType w:val="hybridMultilevel"/>
    <w:tmpl w:val="E9B0C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AE23767"/>
    <w:multiLevelType w:val="hybridMultilevel"/>
    <w:tmpl w:val="64602E24"/>
    <w:lvl w:ilvl="0" w:tplc="F3106E2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6DC55C7D"/>
    <w:multiLevelType w:val="hybridMultilevel"/>
    <w:tmpl w:val="DF0445B2"/>
    <w:lvl w:ilvl="0" w:tplc="1C04364E">
      <w:start w:val="1"/>
      <w:numFmt w:val="bullet"/>
      <w:lvlText w:val=""/>
      <w:lvlJc w:val="left"/>
      <w:pPr>
        <w:ind w:left="1069"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5">
    <w:nsid w:val="6EE52116"/>
    <w:multiLevelType w:val="hybridMultilevel"/>
    <w:tmpl w:val="095AFE1A"/>
    <w:lvl w:ilvl="0" w:tplc="04190003">
      <w:start w:val="1"/>
      <w:numFmt w:val="bullet"/>
      <w:lvlText w:val="o"/>
      <w:lvlJc w:val="left"/>
      <w:pPr>
        <w:ind w:left="502"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6F903977"/>
    <w:multiLevelType w:val="multilevel"/>
    <w:tmpl w:val="ACD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36C3D86"/>
    <w:multiLevelType w:val="hybridMultilevel"/>
    <w:tmpl w:val="F064CFCE"/>
    <w:lvl w:ilvl="0" w:tplc="1C0436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8">
    <w:nsid w:val="759D5976"/>
    <w:multiLevelType w:val="hybridMultilevel"/>
    <w:tmpl w:val="B2A01440"/>
    <w:lvl w:ilvl="0" w:tplc="04190003">
      <w:start w:val="1"/>
      <w:numFmt w:val="bullet"/>
      <w:lvlText w:val="o"/>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9">
    <w:nsid w:val="75E05259"/>
    <w:multiLevelType w:val="multilevel"/>
    <w:tmpl w:val="B0F8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6043F84"/>
    <w:multiLevelType w:val="hybridMultilevel"/>
    <w:tmpl w:val="CF64AE8E"/>
    <w:lvl w:ilvl="0" w:tplc="1C04364E">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91">
    <w:nsid w:val="76252F21"/>
    <w:multiLevelType w:val="hybridMultilevel"/>
    <w:tmpl w:val="5DD2DD74"/>
    <w:lvl w:ilvl="0" w:tplc="1C04364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92">
    <w:nsid w:val="76850D67"/>
    <w:multiLevelType w:val="hybridMultilevel"/>
    <w:tmpl w:val="952067FC"/>
    <w:lvl w:ilvl="0" w:tplc="1C04364E">
      <w:start w:val="1"/>
      <w:numFmt w:val="bullet"/>
      <w:lvlText w:val=""/>
      <w:lvlJc w:val="left"/>
      <w:pPr>
        <w:ind w:left="360" w:hanging="360"/>
      </w:pPr>
      <w:rPr>
        <w:rFonts w:ascii="Symbol" w:hAnsi="Symbol" w:hint="default"/>
      </w:rPr>
    </w:lvl>
    <w:lvl w:ilvl="1" w:tplc="04190003">
      <w:start w:val="1"/>
      <w:numFmt w:val="bullet"/>
      <w:lvlText w:val="o"/>
      <w:lvlJc w:val="left"/>
      <w:pPr>
        <w:ind w:left="1149" w:hanging="360"/>
      </w:pPr>
      <w:rPr>
        <w:rFonts w:ascii="Courier New" w:hAnsi="Courier New" w:cs="Courier New" w:hint="default"/>
      </w:rPr>
    </w:lvl>
    <w:lvl w:ilvl="2" w:tplc="04190005">
      <w:start w:val="1"/>
      <w:numFmt w:val="bullet"/>
      <w:lvlText w:val=""/>
      <w:lvlJc w:val="left"/>
      <w:pPr>
        <w:ind w:left="1869" w:hanging="360"/>
      </w:pPr>
      <w:rPr>
        <w:rFonts w:ascii="Wingdings" w:hAnsi="Wingdings" w:hint="default"/>
      </w:rPr>
    </w:lvl>
    <w:lvl w:ilvl="3" w:tplc="04190001">
      <w:start w:val="1"/>
      <w:numFmt w:val="bullet"/>
      <w:lvlText w:val=""/>
      <w:lvlJc w:val="left"/>
      <w:pPr>
        <w:ind w:left="2589" w:hanging="360"/>
      </w:pPr>
      <w:rPr>
        <w:rFonts w:ascii="Symbol" w:hAnsi="Symbol" w:hint="default"/>
      </w:rPr>
    </w:lvl>
    <w:lvl w:ilvl="4" w:tplc="04190003">
      <w:start w:val="1"/>
      <w:numFmt w:val="bullet"/>
      <w:lvlText w:val="o"/>
      <w:lvlJc w:val="left"/>
      <w:pPr>
        <w:ind w:left="3309" w:hanging="360"/>
      </w:pPr>
      <w:rPr>
        <w:rFonts w:ascii="Courier New" w:hAnsi="Courier New" w:cs="Courier New" w:hint="default"/>
      </w:rPr>
    </w:lvl>
    <w:lvl w:ilvl="5" w:tplc="04190005">
      <w:start w:val="1"/>
      <w:numFmt w:val="bullet"/>
      <w:lvlText w:val=""/>
      <w:lvlJc w:val="left"/>
      <w:pPr>
        <w:ind w:left="4029" w:hanging="360"/>
      </w:pPr>
      <w:rPr>
        <w:rFonts w:ascii="Wingdings" w:hAnsi="Wingdings" w:hint="default"/>
      </w:rPr>
    </w:lvl>
    <w:lvl w:ilvl="6" w:tplc="04190001">
      <w:start w:val="1"/>
      <w:numFmt w:val="bullet"/>
      <w:lvlText w:val=""/>
      <w:lvlJc w:val="left"/>
      <w:pPr>
        <w:ind w:left="4749" w:hanging="360"/>
      </w:pPr>
      <w:rPr>
        <w:rFonts w:ascii="Symbol" w:hAnsi="Symbol" w:hint="default"/>
      </w:rPr>
    </w:lvl>
    <w:lvl w:ilvl="7" w:tplc="04190003">
      <w:start w:val="1"/>
      <w:numFmt w:val="bullet"/>
      <w:lvlText w:val="o"/>
      <w:lvlJc w:val="left"/>
      <w:pPr>
        <w:ind w:left="5469" w:hanging="360"/>
      </w:pPr>
      <w:rPr>
        <w:rFonts w:ascii="Courier New" w:hAnsi="Courier New" w:cs="Courier New" w:hint="default"/>
      </w:rPr>
    </w:lvl>
    <w:lvl w:ilvl="8" w:tplc="04190005">
      <w:start w:val="1"/>
      <w:numFmt w:val="bullet"/>
      <w:lvlText w:val=""/>
      <w:lvlJc w:val="left"/>
      <w:pPr>
        <w:ind w:left="6189" w:hanging="360"/>
      </w:pPr>
      <w:rPr>
        <w:rFonts w:ascii="Wingdings" w:hAnsi="Wingdings" w:hint="default"/>
      </w:rPr>
    </w:lvl>
  </w:abstractNum>
  <w:abstractNum w:abstractNumId="93">
    <w:nsid w:val="76E80150"/>
    <w:multiLevelType w:val="hybridMultilevel"/>
    <w:tmpl w:val="08FC0BD8"/>
    <w:lvl w:ilvl="0" w:tplc="1C04364E">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4">
    <w:nsid w:val="77427206"/>
    <w:multiLevelType w:val="multilevel"/>
    <w:tmpl w:val="5A84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9992548"/>
    <w:multiLevelType w:val="hybridMultilevel"/>
    <w:tmpl w:val="F0220D56"/>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96">
    <w:nsid w:val="7C9957C8"/>
    <w:multiLevelType w:val="hybridMultilevel"/>
    <w:tmpl w:val="D0E46FF6"/>
    <w:lvl w:ilvl="0" w:tplc="04190003">
      <w:start w:val="1"/>
      <w:numFmt w:val="bullet"/>
      <w:lvlText w:val="o"/>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97">
    <w:nsid w:val="7E44422B"/>
    <w:multiLevelType w:val="multilevel"/>
    <w:tmpl w:val="5214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E781AC3"/>
    <w:multiLevelType w:val="hybridMultilevel"/>
    <w:tmpl w:val="C286064E"/>
    <w:lvl w:ilvl="0" w:tplc="04190003">
      <w:start w:val="1"/>
      <w:numFmt w:val="bullet"/>
      <w:lvlText w:val="o"/>
      <w:lvlJc w:val="left"/>
      <w:pPr>
        <w:ind w:left="360" w:hanging="360"/>
      </w:pPr>
      <w:rPr>
        <w:rFonts w:ascii="Courier New" w:hAnsi="Courier New" w:cs="Times New Roman" w:hint="default"/>
      </w:rPr>
    </w:lvl>
    <w:lvl w:ilvl="1" w:tplc="04190003">
      <w:start w:val="1"/>
      <w:numFmt w:val="bullet"/>
      <w:lvlText w:val="o"/>
      <w:lvlJc w:val="left"/>
      <w:pPr>
        <w:ind w:left="1149" w:hanging="360"/>
      </w:pPr>
      <w:rPr>
        <w:rFonts w:ascii="Courier New" w:hAnsi="Courier New" w:cs="Times New Roman" w:hint="default"/>
      </w:rPr>
    </w:lvl>
    <w:lvl w:ilvl="2" w:tplc="04190005">
      <w:start w:val="1"/>
      <w:numFmt w:val="bullet"/>
      <w:lvlText w:val=""/>
      <w:lvlJc w:val="left"/>
      <w:pPr>
        <w:ind w:left="1869" w:hanging="360"/>
      </w:pPr>
      <w:rPr>
        <w:rFonts w:ascii="Wingdings" w:hAnsi="Wingdings" w:hint="default"/>
      </w:rPr>
    </w:lvl>
    <w:lvl w:ilvl="3" w:tplc="04190001">
      <w:start w:val="1"/>
      <w:numFmt w:val="bullet"/>
      <w:lvlText w:val=""/>
      <w:lvlJc w:val="left"/>
      <w:pPr>
        <w:ind w:left="2589" w:hanging="360"/>
      </w:pPr>
      <w:rPr>
        <w:rFonts w:ascii="Symbol" w:hAnsi="Symbol" w:hint="default"/>
      </w:rPr>
    </w:lvl>
    <w:lvl w:ilvl="4" w:tplc="04190003">
      <w:start w:val="1"/>
      <w:numFmt w:val="bullet"/>
      <w:lvlText w:val="o"/>
      <w:lvlJc w:val="left"/>
      <w:pPr>
        <w:ind w:left="3309" w:hanging="360"/>
      </w:pPr>
      <w:rPr>
        <w:rFonts w:ascii="Courier New" w:hAnsi="Courier New" w:cs="Times New Roman" w:hint="default"/>
      </w:rPr>
    </w:lvl>
    <w:lvl w:ilvl="5" w:tplc="04190005">
      <w:start w:val="1"/>
      <w:numFmt w:val="bullet"/>
      <w:lvlText w:val=""/>
      <w:lvlJc w:val="left"/>
      <w:pPr>
        <w:ind w:left="4029" w:hanging="360"/>
      </w:pPr>
      <w:rPr>
        <w:rFonts w:ascii="Wingdings" w:hAnsi="Wingdings" w:hint="default"/>
      </w:rPr>
    </w:lvl>
    <w:lvl w:ilvl="6" w:tplc="04190001">
      <w:start w:val="1"/>
      <w:numFmt w:val="bullet"/>
      <w:lvlText w:val=""/>
      <w:lvlJc w:val="left"/>
      <w:pPr>
        <w:ind w:left="4749" w:hanging="360"/>
      </w:pPr>
      <w:rPr>
        <w:rFonts w:ascii="Symbol" w:hAnsi="Symbol" w:hint="default"/>
      </w:rPr>
    </w:lvl>
    <w:lvl w:ilvl="7" w:tplc="04190003">
      <w:start w:val="1"/>
      <w:numFmt w:val="bullet"/>
      <w:lvlText w:val="o"/>
      <w:lvlJc w:val="left"/>
      <w:pPr>
        <w:ind w:left="5469" w:hanging="360"/>
      </w:pPr>
      <w:rPr>
        <w:rFonts w:ascii="Courier New" w:hAnsi="Courier New" w:cs="Times New Roman" w:hint="default"/>
      </w:rPr>
    </w:lvl>
    <w:lvl w:ilvl="8" w:tplc="04190005">
      <w:start w:val="1"/>
      <w:numFmt w:val="bullet"/>
      <w:lvlText w:val=""/>
      <w:lvlJc w:val="left"/>
      <w:pPr>
        <w:ind w:left="6189" w:hanging="360"/>
      </w:pPr>
      <w:rPr>
        <w:rFonts w:ascii="Wingdings" w:hAnsi="Wingdings" w:hint="default"/>
      </w:rPr>
    </w:lvl>
  </w:abstractNum>
  <w:abstractNum w:abstractNumId="99">
    <w:nsid w:val="7E902AF1"/>
    <w:multiLevelType w:val="multilevel"/>
    <w:tmpl w:val="56F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7"/>
  </w:num>
  <w:num w:numId="5">
    <w:abstractNumId w:val="6"/>
  </w:num>
  <w:num w:numId="6">
    <w:abstractNumId w:val="99"/>
  </w:num>
  <w:num w:numId="7">
    <w:abstractNumId w:val="97"/>
  </w:num>
  <w:num w:numId="8">
    <w:abstractNumId w:val="62"/>
  </w:num>
  <w:num w:numId="9">
    <w:abstractNumId w:val="52"/>
  </w:num>
  <w:num w:numId="10">
    <w:abstractNumId w:val="32"/>
  </w:num>
  <w:num w:numId="11">
    <w:abstractNumId w:val="70"/>
  </w:num>
  <w:num w:numId="12">
    <w:abstractNumId w:val="86"/>
  </w:num>
  <w:num w:numId="13">
    <w:abstractNumId w:val="22"/>
  </w:num>
  <w:num w:numId="14">
    <w:abstractNumId w:val="24"/>
  </w:num>
  <w:num w:numId="15">
    <w:abstractNumId w:val="89"/>
  </w:num>
  <w:num w:numId="16">
    <w:abstractNumId w:val="11"/>
  </w:num>
  <w:num w:numId="17">
    <w:abstractNumId w:val="12"/>
  </w:num>
  <w:num w:numId="18">
    <w:abstractNumId w:val="37"/>
  </w:num>
  <w:num w:numId="19">
    <w:abstractNumId w:val="34"/>
  </w:num>
  <w:num w:numId="20">
    <w:abstractNumId w:val="94"/>
  </w:num>
  <w:num w:numId="21">
    <w:abstractNumId w:val="44"/>
  </w:num>
  <w:num w:numId="22">
    <w:abstractNumId w:val="53"/>
  </w:num>
  <w:num w:numId="23">
    <w:abstractNumId w:val="48"/>
  </w:num>
  <w:num w:numId="24">
    <w:abstractNumId w:val="15"/>
  </w:num>
  <w:num w:numId="25">
    <w:abstractNumId w:val="71"/>
  </w:num>
  <w:num w:numId="26">
    <w:abstractNumId w:val="30"/>
  </w:num>
  <w:num w:numId="27">
    <w:abstractNumId w:val="9"/>
  </w:num>
  <w:num w:numId="28">
    <w:abstractNumId w:val="55"/>
  </w:num>
  <w:num w:numId="29">
    <w:abstractNumId w:val="18"/>
  </w:num>
  <w:num w:numId="30">
    <w:abstractNumId w:val="46"/>
  </w:num>
  <w:num w:numId="31">
    <w:abstractNumId w:val="73"/>
  </w:num>
  <w:num w:numId="32">
    <w:abstractNumId w:val="10"/>
  </w:num>
  <w:num w:numId="33">
    <w:abstractNumId w:val="81"/>
  </w:num>
  <w:num w:numId="34">
    <w:abstractNumId w:val="58"/>
  </w:num>
  <w:num w:numId="35">
    <w:abstractNumId w:val="65"/>
  </w:num>
  <w:num w:numId="36">
    <w:abstractNumId w:val="47"/>
  </w:num>
  <w:num w:numId="37">
    <w:abstractNumId w:val="90"/>
  </w:num>
  <w:num w:numId="38">
    <w:abstractNumId w:val="43"/>
  </w:num>
  <w:num w:numId="39">
    <w:abstractNumId w:val="56"/>
  </w:num>
  <w:num w:numId="40">
    <w:abstractNumId w:val="27"/>
  </w:num>
  <w:num w:numId="41">
    <w:abstractNumId w:val="17"/>
  </w:num>
  <w:num w:numId="42">
    <w:abstractNumId w:val="7"/>
  </w:num>
  <w:num w:numId="43">
    <w:abstractNumId w:val="41"/>
  </w:num>
  <w:num w:numId="44">
    <w:abstractNumId w:val="29"/>
  </w:num>
  <w:num w:numId="45">
    <w:abstractNumId w:val="76"/>
  </w:num>
  <w:num w:numId="46">
    <w:abstractNumId w:val="67"/>
  </w:num>
  <w:num w:numId="47">
    <w:abstractNumId w:val="64"/>
  </w:num>
  <w:num w:numId="48">
    <w:abstractNumId w:val="59"/>
  </w:num>
  <w:num w:numId="49">
    <w:abstractNumId w:val="77"/>
  </w:num>
  <w:num w:numId="50">
    <w:abstractNumId w:val="68"/>
  </w:num>
  <w:num w:numId="51">
    <w:abstractNumId w:val="45"/>
  </w:num>
  <w:num w:numId="52">
    <w:abstractNumId w:val="20"/>
  </w:num>
  <w:num w:numId="53">
    <w:abstractNumId w:val="23"/>
  </w:num>
  <w:num w:numId="54">
    <w:abstractNumId w:val="63"/>
  </w:num>
  <w:num w:numId="55">
    <w:abstractNumId w:val="95"/>
  </w:num>
  <w:num w:numId="56">
    <w:abstractNumId w:val="13"/>
  </w:num>
  <w:num w:numId="57">
    <w:abstractNumId w:val="26"/>
  </w:num>
  <w:num w:numId="58">
    <w:abstractNumId w:val="19"/>
  </w:num>
  <w:num w:numId="59">
    <w:abstractNumId w:val="87"/>
  </w:num>
  <w:num w:numId="60">
    <w:abstractNumId w:val="33"/>
  </w:num>
  <w:num w:numId="61">
    <w:abstractNumId w:val="91"/>
  </w:num>
  <w:num w:numId="62">
    <w:abstractNumId w:val="93"/>
  </w:num>
  <w:num w:numId="63">
    <w:abstractNumId w:val="74"/>
  </w:num>
  <w:num w:numId="64">
    <w:abstractNumId w:val="38"/>
  </w:num>
  <w:num w:numId="65">
    <w:abstractNumId w:val="79"/>
  </w:num>
  <w:num w:numId="66">
    <w:abstractNumId w:val="28"/>
  </w:num>
  <w:num w:numId="67">
    <w:abstractNumId w:val="92"/>
  </w:num>
  <w:num w:numId="68">
    <w:abstractNumId w:val="21"/>
  </w:num>
  <w:num w:numId="69">
    <w:abstractNumId w:val="49"/>
  </w:num>
  <w:num w:numId="70">
    <w:abstractNumId w:val="83"/>
  </w:num>
  <w:num w:numId="71">
    <w:abstractNumId w:val="50"/>
  </w:num>
  <w:num w:numId="72">
    <w:abstractNumId w:val="14"/>
  </w:num>
  <w:num w:numId="73">
    <w:abstractNumId w:val="84"/>
  </w:num>
  <w:num w:numId="74">
    <w:abstractNumId w:val="51"/>
  </w:num>
  <w:num w:numId="75">
    <w:abstractNumId w:val="75"/>
  </w:num>
  <w:num w:numId="76">
    <w:abstractNumId w:val="42"/>
  </w:num>
  <w:num w:numId="77">
    <w:abstractNumId w:val="16"/>
  </w:num>
  <w:num w:numId="78">
    <w:abstractNumId w:val="96"/>
  </w:num>
  <w:num w:numId="79">
    <w:abstractNumId w:val="39"/>
  </w:num>
  <w:num w:numId="80">
    <w:abstractNumId w:val="98"/>
  </w:num>
  <w:num w:numId="81">
    <w:abstractNumId w:val="80"/>
  </w:num>
  <w:num w:numId="82">
    <w:abstractNumId w:val="60"/>
  </w:num>
  <w:num w:numId="83">
    <w:abstractNumId w:val="85"/>
  </w:num>
  <w:num w:numId="84">
    <w:abstractNumId w:val="72"/>
  </w:num>
  <w:num w:numId="85">
    <w:abstractNumId w:val="54"/>
  </w:num>
  <w:num w:numId="86">
    <w:abstractNumId w:val="88"/>
  </w:num>
  <w:num w:numId="87">
    <w:abstractNumId w:val="25"/>
  </w:num>
  <w:num w:numId="88">
    <w:abstractNumId w:val="40"/>
  </w:num>
  <w:num w:numId="89">
    <w:abstractNumId w:val="61"/>
  </w:num>
  <w:num w:numId="90">
    <w:abstractNumId w:val="66"/>
  </w:num>
  <w:num w:numId="91">
    <w:abstractNumId w:val="36"/>
  </w:num>
  <w:num w:numId="92">
    <w:abstractNumId w:val="82"/>
  </w:num>
  <w:num w:numId="93">
    <w:abstractNumId w:val="35"/>
  </w:num>
  <w:num w:numId="94">
    <w:abstractNumId w:val="8"/>
  </w:num>
  <w:num w:numId="95">
    <w:abstractNumId w:val="78"/>
  </w:num>
  <w:num w:numId="96">
    <w:abstractNumId w:val="31"/>
  </w:num>
  <w:num w:numId="97">
    <w:abstractNumId w:val="6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39A4"/>
    <w:rsid w:val="000006FE"/>
    <w:rsid w:val="00004220"/>
    <w:rsid w:val="00020DB0"/>
    <w:rsid w:val="00043FC3"/>
    <w:rsid w:val="00064BE9"/>
    <w:rsid w:val="00071478"/>
    <w:rsid w:val="00075DED"/>
    <w:rsid w:val="00086F6F"/>
    <w:rsid w:val="000928C0"/>
    <w:rsid w:val="000D5619"/>
    <w:rsid w:val="000F0772"/>
    <w:rsid w:val="00142690"/>
    <w:rsid w:val="00184A65"/>
    <w:rsid w:val="00191FFD"/>
    <w:rsid w:val="001A5846"/>
    <w:rsid w:val="001B297C"/>
    <w:rsid w:val="001B64CF"/>
    <w:rsid w:val="001D3305"/>
    <w:rsid w:val="001E6C83"/>
    <w:rsid w:val="0020334D"/>
    <w:rsid w:val="0022284A"/>
    <w:rsid w:val="00254C5C"/>
    <w:rsid w:val="002758F8"/>
    <w:rsid w:val="00276C1F"/>
    <w:rsid w:val="00291168"/>
    <w:rsid w:val="002B5008"/>
    <w:rsid w:val="002F541B"/>
    <w:rsid w:val="0031274C"/>
    <w:rsid w:val="00345C12"/>
    <w:rsid w:val="00351341"/>
    <w:rsid w:val="00357F7D"/>
    <w:rsid w:val="00362B8A"/>
    <w:rsid w:val="003B4A84"/>
    <w:rsid w:val="003D0F7A"/>
    <w:rsid w:val="003F2440"/>
    <w:rsid w:val="003F567E"/>
    <w:rsid w:val="0040426F"/>
    <w:rsid w:val="00407009"/>
    <w:rsid w:val="00411144"/>
    <w:rsid w:val="00412661"/>
    <w:rsid w:val="0042519F"/>
    <w:rsid w:val="00427F41"/>
    <w:rsid w:val="0043327C"/>
    <w:rsid w:val="00443C85"/>
    <w:rsid w:val="00456212"/>
    <w:rsid w:val="00463BE8"/>
    <w:rsid w:val="00466BFE"/>
    <w:rsid w:val="004702E6"/>
    <w:rsid w:val="0047343D"/>
    <w:rsid w:val="00474E36"/>
    <w:rsid w:val="00496A25"/>
    <w:rsid w:val="004C15F4"/>
    <w:rsid w:val="004C6A69"/>
    <w:rsid w:val="004D1D4F"/>
    <w:rsid w:val="004D59A0"/>
    <w:rsid w:val="004D6058"/>
    <w:rsid w:val="005054D5"/>
    <w:rsid w:val="00506602"/>
    <w:rsid w:val="005137D9"/>
    <w:rsid w:val="00523764"/>
    <w:rsid w:val="00527BD5"/>
    <w:rsid w:val="0053460F"/>
    <w:rsid w:val="00537EB4"/>
    <w:rsid w:val="00555E31"/>
    <w:rsid w:val="005632D7"/>
    <w:rsid w:val="00564FCE"/>
    <w:rsid w:val="00570F22"/>
    <w:rsid w:val="00586C59"/>
    <w:rsid w:val="005A576A"/>
    <w:rsid w:val="005C2143"/>
    <w:rsid w:val="005C3C2F"/>
    <w:rsid w:val="005D3067"/>
    <w:rsid w:val="005D3101"/>
    <w:rsid w:val="005D456E"/>
    <w:rsid w:val="005E0E22"/>
    <w:rsid w:val="005E115C"/>
    <w:rsid w:val="005F67EE"/>
    <w:rsid w:val="005F6E1F"/>
    <w:rsid w:val="0060337C"/>
    <w:rsid w:val="00611441"/>
    <w:rsid w:val="006143E4"/>
    <w:rsid w:val="006254D1"/>
    <w:rsid w:val="006278BB"/>
    <w:rsid w:val="00652FE1"/>
    <w:rsid w:val="0067580B"/>
    <w:rsid w:val="006A370A"/>
    <w:rsid w:val="006B250D"/>
    <w:rsid w:val="006B2C17"/>
    <w:rsid w:val="006E0210"/>
    <w:rsid w:val="006F6FA6"/>
    <w:rsid w:val="007151B3"/>
    <w:rsid w:val="00716A65"/>
    <w:rsid w:val="0072128A"/>
    <w:rsid w:val="0073006C"/>
    <w:rsid w:val="00770E5E"/>
    <w:rsid w:val="00777D6A"/>
    <w:rsid w:val="00783C69"/>
    <w:rsid w:val="007A05BE"/>
    <w:rsid w:val="007B1F3B"/>
    <w:rsid w:val="007B2163"/>
    <w:rsid w:val="007B67A7"/>
    <w:rsid w:val="007D3772"/>
    <w:rsid w:val="007E3994"/>
    <w:rsid w:val="007F0BB8"/>
    <w:rsid w:val="00817AAF"/>
    <w:rsid w:val="008208C3"/>
    <w:rsid w:val="0082482B"/>
    <w:rsid w:val="008256EF"/>
    <w:rsid w:val="0084429C"/>
    <w:rsid w:val="0086798E"/>
    <w:rsid w:val="00873AC0"/>
    <w:rsid w:val="00891391"/>
    <w:rsid w:val="008A4DAC"/>
    <w:rsid w:val="008C2386"/>
    <w:rsid w:val="008D17BA"/>
    <w:rsid w:val="008F7A51"/>
    <w:rsid w:val="009232CD"/>
    <w:rsid w:val="00942FC3"/>
    <w:rsid w:val="00950CCA"/>
    <w:rsid w:val="00952010"/>
    <w:rsid w:val="00960304"/>
    <w:rsid w:val="00962EF7"/>
    <w:rsid w:val="0096725E"/>
    <w:rsid w:val="00973AA0"/>
    <w:rsid w:val="009979FE"/>
    <w:rsid w:val="00A24083"/>
    <w:rsid w:val="00A502DB"/>
    <w:rsid w:val="00A67909"/>
    <w:rsid w:val="00A80586"/>
    <w:rsid w:val="00A82FC8"/>
    <w:rsid w:val="00A86B64"/>
    <w:rsid w:val="00A8746C"/>
    <w:rsid w:val="00AB372C"/>
    <w:rsid w:val="00AB3FF9"/>
    <w:rsid w:val="00AC4030"/>
    <w:rsid w:val="00AC5555"/>
    <w:rsid w:val="00AD66C5"/>
    <w:rsid w:val="00AF7E25"/>
    <w:rsid w:val="00B0266E"/>
    <w:rsid w:val="00B07F6A"/>
    <w:rsid w:val="00B4482D"/>
    <w:rsid w:val="00B52D25"/>
    <w:rsid w:val="00B539DA"/>
    <w:rsid w:val="00B61CD0"/>
    <w:rsid w:val="00B63D4E"/>
    <w:rsid w:val="00B82E34"/>
    <w:rsid w:val="00B83777"/>
    <w:rsid w:val="00B85FA0"/>
    <w:rsid w:val="00BA495A"/>
    <w:rsid w:val="00BA60CA"/>
    <w:rsid w:val="00BB197F"/>
    <w:rsid w:val="00BE4A76"/>
    <w:rsid w:val="00C14FC6"/>
    <w:rsid w:val="00C2177A"/>
    <w:rsid w:val="00C46852"/>
    <w:rsid w:val="00C6479F"/>
    <w:rsid w:val="00C71631"/>
    <w:rsid w:val="00C75DA6"/>
    <w:rsid w:val="00C86B78"/>
    <w:rsid w:val="00CA38DE"/>
    <w:rsid w:val="00CB3221"/>
    <w:rsid w:val="00CB593C"/>
    <w:rsid w:val="00CC045B"/>
    <w:rsid w:val="00CC1264"/>
    <w:rsid w:val="00CC39A4"/>
    <w:rsid w:val="00CE0666"/>
    <w:rsid w:val="00CE1E0D"/>
    <w:rsid w:val="00CE2410"/>
    <w:rsid w:val="00D003B5"/>
    <w:rsid w:val="00D01848"/>
    <w:rsid w:val="00D14527"/>
    <w:rsid w:val="00D212E9"/>
    <w:rsid w:val="00D32F04"/>
    <w:rsid w:val="00D52F20"/>
    <w:rsid w:val="00D71CCC"/>
    <w:rsid w:val="00D7706A"/>
    <w:rsid w:val="00D8321E"/>
    <w:rsid w:val="00DA2374"/>
    <w:rsid w:val="00DB34B4"/>
    <w:rsid w:val="00DB4BA1"/>
    <w:rsid w:val="00DC64C8"/>
    <w:rsid w:val="00DF4E39"/>
    <w:rsid w:val="00E64DF0"/>
    <w:rsid w:val="00E730FE"/>
    <w:rsid w:val="00E76B4F"/>
    <w:rsid w:val="00E8354F"/>
    <w:rsid w:val="00E83D71"/>
    <w:rsid w:val="00E8740D"/>
    <w:rsid w:val="00E952F9"/>
    <w:rsid w:val="00E96E2A"/>
    <w:rsid w:val="00EA44FB"/>
    <w:rsid w:val="00EB3EAB"/>
    <w:rsid w:val="00EC20E2"/>
    <w:rsid w:val="00EC25B3"/>
    <w:rsid w:val="00EC35FF"/>
    <w:rsid w:val="00EE753A"/>
    <w:rsid w:val="00F1219A"/>
    <w:rsid w:val="00F21BE4"/>
    <w:rsid w:val="00F528BA"/>
    <w:rsid w:val="00F55356"/>
    <w:rsid w:val="00F55C9E"/>
    <w:rsid w:val="00F569B7"/>
    <w:rsid w:val="00F744D2"/>
    <w:rsid w:val="00F76F4C"/>
    <w:rsid w:val="00F76FFB"/>
    <w:rsid w:val="00F823A1"/>
    <w:rsid w:val="00F84737"/>
    <w:rsid w:val="00FA7B66"/>
    <w:rsid w:val="00FB2322"/>
    <w:rsid w:val="00FC3E8B"/>
    <w:rsid w:val="00FC7A5B"/>
    <w:rsid w:val="00FD18DC"/>
    <w:rsid w:val="00FD4E13"/>
    <w:rsid w:val="00FD5E3B"/>
    <w:rsid w:val="00FE6E4E"/>
    <w:rsid w:val="00FF2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34"/>
    <w:pPr>
      <w:spacing w:after="200" w:line="276" w:lineRule="auto"/>
    </w:pPr>
    <w:rPr>
      <w:sz w:val="22"/>
      <w:szCs w:val="22"/>
    </w:rPr>
  </w:style>
  <w:style w:type="paragraph" w:styleId="1">
    <w:name w:val="heading 1"/>
    <w:basedOn w:val="a"/>
    <w:link w:val="10"/>
    <w:uiPriority w:val="9"/>
    <w:qFormat/>
    <w:rsid w:val="000F0772"/>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82482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66BFE"/>
    <w:pPr>
      <w:spacing w:after="120" w:line="240" w:lineRule="auto"/>
      <w:ind w:left="283"/>
    </w:pPr>
    <w:rPr>
      <w:rFonts w:ascii="Times New Roman" w:hAnsi="Times New Roman"/>
      <w:sz w:val="24"/>
      <w:szCs w:val="24"/>
    </w:rPr>
  </w:style>
  <w:style w:type="character" w:customStyle="1" w:styleId="a4">
    <w:name w:val="Основной текст с отступом Знак"/>
    <w:link w:val="a3"/>
    <w:rsid w:val="00466BFE"/>
    <w:rPr>
      <w:rFonts w:ascii="Times New Roman" w:eastAsia="Times New Roman" w:hAnsi="Times New Roman" w:cs="Times New Roman"/>
      <w:sz w:val="24"/>
      <w:szCs w:val="24"/>
    </w:rPr>
  </w:style>
  <w:style w:type="paragraph" w:styleId="a5">
    <w:name w:val="List Paragraph"/>
    <w:basedOn w:val="a"/>
    <w:uiPriority w:val="34"/>
    <w:qFormat/>
    <w:rsid w:val="00466BFE"/>
    <w:pPr>
      <w:ind w:left="720"/>
      <w:contextualSpacing/>
    </w:pPr>
  </w:style>
  <w:style w:type="character" w:customStyle="1" w:styleId="FontStyle12">
    <w:name w:val="Font Style12"/>
    <w:rsid w:val="00466BFE"/>
    <w:rPr>
      <w:rFonts w:ascii="Times New Roman" w:hAnsi="Times New Roman" w:cs="Times New Roman"/>
      <w:b/>
      <w:bCs/>
      <w:sz w:val="22"/>
      <w:szCs w:val="22"/>
    </w:rPr>
  </w:style>
  <w:style w:type="paragraph" w:customStyle="1" w:styleId="3">
    <w:name w:val="Заголовок 3+"/>
    <w:basedOn w:val="a"/>
    <w:rsid w:val="00466BFE"/>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paragraph" w:customStyle="1" w:styleId="Style14">
    <w:name w:val="Style14"/>
    <w:basedOn w:val="a"/>
    <w:uiPriority w:val="99"/>
    <w:rsid w:val="00E730FE"/>
    <w:pPr>
      <w:widowControl w:val="0"/>
      <w:autoSpaceDE w:val="0"/>
      <w:autoSpaceDN w:val="0"/>
      <w:adjustRightInd w:val="0"/>
      <w:spacing w:after="0" w:line="161" w:lineRule="exact"/>
    </w:pPr>
    <w:rPr>
      <w:rFonts w:ascii="Arial" w:hAnsi="Arial" w:cs="Arial"/>
      <w:sz w:val="24"/>
      <w:szCs w:val="24"/>
    </w:rPr>
  </w:style>
  <w:style w:type="character" w:customStyle="1" w:styleId="FontStyle24">
    <w:name w:val="Font Style24"/>
    <w:uiPriority w:val="99"/>
    <w:rsid w:val="00E730FE"/>
    <w:rPr>
      <w:rFonts w:ascii="Times New Roman" w:hAnsi="Times New Roman" w:cs="Times New Roman"/>
      <w:sz w:val="16"/>
      <w:szCs w:val="16"/>
    </w:rPr>
  </w:style>
  <w:style w:type="paragraph" w:customStyle="1" w:styleId="11">
    <w:name w:val="Знак1"/>
    <w:basedOn w:val="a"/>
    <w:rsid w:val="00E730FE"/>
    <w:pPr>
      <w:spacing w:after="160" w:line="240" w:lineRule="exact"/>
    </w:pPr>
    <w:rPr>
      <w:rFonts w:ascii="Verdana" w:hAnsi="Verdana"/>
      <w:sz w:val="20"/>
      <w:szCs w:val="20"/>
      <w:lang w:val="en-US" w:eastAsia="en-US"/>
    </w:rPr>
  </w:style>
  <w:style w:type="character" w:customStyle="1" w:styleId="FontStyle21">
    <w:name w:val="Font Style21"/>
    <w:uiPriority w:val="99"/>
    <w:rsid w:val="00AB3FF9"/>
    <w:rPr>
      <w:rFonts w:ascii="Times New Roman" w:hAnsi="Times New Roman" w:cs="Times New Roman" w:hint="default"/>
      <w:sz w:val="20"/>
      <w:szCs w:val="20"/>
    </w:rPr>
  </w:style>
  <w:style w:type="paragraph" w:styleId="a6">
    <w:name w:val="header"/>
    <w:basedOn w:val="a"/>
    <w:link w:val="a7"/>
    <w:uiPriority w:val="99"/>
    <w:unhideWhenUsed/>
    <w:rsid w:val="008913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1391"/>
  </w:style>
  <w:style w:type="paragraph" w:styleId="a8">
    <w:name w:val="footer"/>
    <w:basedOn w:val="a"/>
    <w:link w:val="a9"/>
    <w:uiPriority w:val="99"/>
    <w:unhideWhenUsed/>
    <w:rsid w:val="008913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1391"/>
  </w:style>
  <w:style w:type="paragraph" w:customStyle="1" w:styleId="ParagraphStyle">
    <w:name w:val="Paragraph Style"/>
    <w:rsid w:val="00407009"/>
    <w:pPr>
      <w:autoSpaceDE w:val="0"/>
      <w:autoSpaceDN w:val="0"/>
      <w:adjustRightInd w:val="0"/>
    </w:pPr>
    <w:rPr>
      <w:rFonts w:ascii="Arial" w:eastAsia="Calibri" w:hAnsi="Arial" w:cs="Arial"/>
      <w:sz w:val="24"/>
      <w:szCs w:val="24"/>
      <w:lang w:eastAsia="en-US"/>
    </w:rPr>
  </w:style>
  <w:style w:type="paragraph" w:styleId="HTML">
    <w:name w:val="HTML Preformatted"/>
    <w:basedOn w:val="a"/>
    <w:link w:val="HTML0"/>
    <w:rsid w:val="0040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4"/>
      <w:szCs w:val="24"/>
      <w:lang w:eastAsia="ar-SA"/>
    </w:rPr>
  </w:style>
  <w:style w:type="character" w:customStyle="1" w:styleId="HTML0">
    <w:name w:val="Стандартный HTML Знак"/>
    <w:link w:val="HTML"/>
    <w:rsid w:val="00407009"/>
    <w:rPr>
      <w:rFonts w:ascii="Courier New" w:hAnsi="Courier New" w:cs="Courier New"/>
      <w:sz w:val="24"/>
      <w:szCs w:val="24"/>
      <w:lang w:eastAsia="ar-SA"/>
    </w:rPr>
  </w:style>
  <w:style w:type="paragraph" w:customStyle="1" w:styleId="aa">
    <w:name w:val="Новый"/>
    <w:basedOn w:val="a"/>
    <w:rsid w:val="00407009"/>
    <w:pPr>
      <w:suppressAutoHyphens/>
      <w:spacing w:after="0" w:line="360" w:lineRule="auto"/>
      <w:ind w:firstLine="454"/>
      <w:jc w:val="both"/>
    </w:pPr>
    <w:rPr>
      <w:rFonts w:ascii="Times New Roman" w:hAnsi="Times New Roman"/>
      <w:sz w:val="28"/>
      <w:szCs w:val="24"/>
      <w:lang w:eastAsia="ar-SA"/>
    </w:rPr>
  </w:style>
  <w:style w:type="character" w:styleId="ab">
    <w:name w:val="Hyperlink"/>
    <w:uiPriority w:val="99"/>
    <w:unhideWhenUsed/>
    <w:rsid w:val="00F21BE4"/>
    <w:rPr>
      <w:color w:val="0000FF"/>
      <w:u w:val="single"/>
    </w:rPr>
  </w:style>
  <w:style w:type="character" w:styleId="ac">
    <w:name w:val="Strong"/>
    <w:uiPriority w:val="22"/>
    <w:qFormat/>
    <w:rsid w:val="00F21BE4"/>
    <w:rPr>
      <w:b/>
      <w:bCs/>
    </w:rPr>
  </w:style>
  <w:style w:type="paragraph" w:styleId="ad">
    <w:name w:val="Normal (Web)"/>
    <w:basedOn w:val="a"/>
    <w:unhideWhenUsed/>
    <w:rsid w:val="00960304"/>
    <w:pPr>
      <w:spacing w:before="100" w:beforeAutospacing="1" w:after="100" w:afterAutospacing="1" w:line="240" w:lineRule="auto"/>
    </w:pPr>
    <w:rPr>
      <w:rFonts w:ascii="Times New Roman" w:hAnsi="Times New Roman"/>
      <w:sz w:val="24"/>
      <w:szCs w:val="24"/>
    </w:rPr>
  </w:style>
  <w:style w:type="table" w:styleId="ae">
    <w:name w:val="Table Grid"/>
    <w:basedOn w:val="a1"/>
    <w:uiPriority w:val="59"/>
    <w:rsid w:val="00960304"/>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2"/>
    <w:uiPriority w:val="99"/>
    <w:locked/>
    <w:rsid w:val="00564FCE"/>
    <w:rPr>
      <w:rFonts w:ascii="Times New Roman" w:hAnsi="Times New Roman"/>
      <w:shd w:val="clear" w:color="auto" w:fill="FFFFFF"/>
    </w:rPr>
  </w:style>
  <w:style w:type="paragraph" w:customStyle="1" w:styleId="12">
    <w:name w:val="Основной текст1"/>
    <w:basedOn w:val="a"/>
    <w:link w:val="af"/>
    <w:uiPriority w:val="99"/>
    <w:rsid w:val="00564FCE"/>
    <w:pPr>
      <w:shd w:val="clear" w:color="auto" w:fill="FFFFFF"/>
      <w:spacing w:after="0" w:line="211" w:lineRule="exact"/>
      <w:ind w:hanging="400"/>
      <w:jc w:val="center"/>
    </w:pPr>
    <w:rPr>
      <w:rFonts w:ascii="Times New Roman" w:hAnsi="Times New Roman"/>
      <w:sz w:val="20"/>
      <w:szCs w:val="20"/>
    </w:rPr>
  </w:style>
  <w:style w:type="character" w:customStyle="1" w:styleId="43">
    <w:name w:val="Заголовок №4 (3)_"/>
    <w:link w:val="430"/>
    <w:uiPriority w:val="99"/>
    <w:locked/>
    <w:rsid w:val="00564FCE"/>
    <w:rPr>
      <w:rFonts w:ascii="Franklin Gothic Medium" w:hAnsi="Franklin Gothic Medium" w:cs="Franklin Gothic Medium"/>
      <w:sz w:val="21"/>
      <w:szCs w:val="21"/>
      <w:shd w:val="clear" w:color="auto" w:fill="FFFFFF"/>
    </w:rPr>
  </w:style>
  <w:style w:type="paragraph" w:customStyle="1" w:styleId="430">
    <w:name w:val="Заголовок №4 (3)"/>
    <w:basedOn w:val="a"/>
    <w:link w:val="43"/>
    <w:uiPriority w:val="99"/>
    <w:rsid w:val="00564FCE"/>
    <w:pPr>
      <w:shd w:val="clear" w:color="auto" w:fill="FFFFFF"/>
      <w:spacing w:after="240" w:line="240" w:lineRule="atLeast"/>
      <w:outlineLvl w:val="3"/>
    </w:pPr>
    <w:rPr>
      <w:rFonts w:ascii="Franklin Gothic Medium" w:hAnsi="Franklin Gothic Medium"/>
      <w:sz w:val="21"/>
      <w:szCs w:val="21"/>
    </w:rPr>
  </w:style>
  <w:style w:type="character" w:customStyle="1" w:styleId="100">
    <w:name w:val="Основной текст + 10"/>
    <w:aliases w:val="5 pt"/>
    <w:uiPriority w:val="99"/>
    <w:rsid w:val="00564FCE"/>
    <w:rPr>
      <w:rFonts w:ascii="Times New Roman" w:hAnsi="Times New Roman"/>
      <w:b/>
      <w:bCs/>
      <w:sz w:val="21"/>
      <w:szCs w:val="21"/>
      <w:shd w:val="clear" w:color="auto" w:fill="FFFFFF"/>
    </w:rPr>
  </w:style>
  <w:style w:type="character" w:customStyle="1" w:styleId="43ArialBlack">
    <w:name w:val="Заголовок №4 (3) + Arial Black"/>
    <w:aliases w:val="9 pt,Не полужирный"/>
    <w:uiPriority w:val="99"/>
    <w:rsid w:val="00564FCE"/>
    <w:rPr>
      <w:rFonts w:ascii="Arial Black" w:hAnsi="Arial Black" w:cs="Arial Black"/>
      <w:b/>
      <w:bCs/>
      <w:sz w:val="18"/>
      <w:szCs w:val="18"/>
      <w:shd w:val="clear" w:color="auto" w:fill="FFFFFF"/>
    </w:rPr>
  </w:style>
  <w:style w:type="paragraph" w:styleId="af0">
    <w:name w:val="Plain Text"/>
    <w:basedOn w:val="a"/>
    <w:link w:val="af1"/>
    <w:uiPriority w:val="99"/>
    <w:rsid w:val="00E952F9"/>
    <w:pPr>
      <w:autoSpaceDE w:val="0"/>
      <w:autoSpaceDN w:val="0"/>
      <w:spacing w:after="0" w:line="240" w:lineRule="auto"/>
    </w:pPr>
    <w:rPr>
      <w:rFonts w:ascii="Courier New" w:hAnsi="Courier New"/>
      <w:sz w:val="20"/>
      <w:szCs w:val="20"/>
    </w:rPr>
  </w:style>
  <w:style w:type="character" w:customStyle="1" w:styleId="af1">
    <w:name w:val="Текст Знак"/>
    <w:link w:val="af0"/>
    <w:uiPriority w:val="99"/>
    <w:rsid w:val="00E952F9"/>
    <w:rPr>
      <w:rFonts w:ascii="Courier New" w:hAnsi="Courier New" w:cs="Courier New"/>
    </w:rPr>
  </w:style>
  <w:style w:type="paragraph" w:customStyle="1" w:styleId="msonormalcxspmiddle">
    <w:name w:val="msonormalcxspmiddle"/>
    <w:basedOn w:val="a"/>
    <w:rsid w:val="0072128A"/>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rsid w:val="0072128A"/>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
    <w:rsid w:val="000F0772"/>
    <w:rPr>
      <w:rFonts w:ascii="Times New Roman" w:hAnsi="Times New Roman"/>
      <w:b/>
      <w:bCs/>
      <w:kern w:val="36"/>
      <w:sz w:val="48"/>
      <w:szCs w:val="48"/>
    </w:rPr>
  </w:style>
  <w:style w:type="paragraph" w:customStyle="1" w:styleId="13">
    <w:name w:val="Абзац списка1"/>
    <w:basedOn w:val="a"/>
    <w:uiPriority w:val="34"/>
    <w:qFormat/>
    <w:rsid w:val="000F0772"/>
    <w:pPr>
      <w:spacing w:after="0" w:line="240" w:lineRule="auto"/>
      <w:ind w:left="720"/>
      <w:contextualSpacing/>
    </w:pPr>
    <w:rPr>
      <w:rFonts w:ascii="Times New Roman" w:hAnsi="Times New Roman"/>
      <w:sz w:val="24"/>
      <w:szCs w:val="24"/>
    </w:rPr>
  </w:style>
  <w:style w:type="paragraph" w:customStyle="1" w:styleId="Default">
    <w:name w:val="Default"/>
    <w:rsid w:val="000F0772"/>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rsid w:val="000F0772"/>
  </w:style>
  <w:style w:type="character" w:customStyle="1" w:styleId="highlighthighlightactive">
    <w:name w:val="highlight highlight_active"/>
    <w:rsid w:val="000F0772"/>
  </w:style>
  <w:style w:type="paragraph" w:customStyle="1" w:styleId="western">
    <w:name w:val="western"/>
    <w:basedOn w:val="a"/>
    <w:rsid w:val="000F0772"/>
    <w:pPr>
      <w:spacing w:before="100" w:beforeAutospacing="1" w:after="100" w:afterAutospacing="1" w:line="240" w:lineRule="auto"/>
    </w:pPr>
    <w:rPr>
      <w:rFonts w:ascii="Times New Roman" w:hAnsi="Times New Roman"/>
      <w:sz w:val="24"/>
      <w:szCs w:val="24"/>
    </w:rPr>
  </w:style>
  <w:style w:type="paragraph" w:styleId="af2">
    <w:name w:val="footnote text"/>
    <w:basedOn w:val="a"/>
    <w:link w:val="af3"/>
    <w:uiPriority w:val="99"/>
    <w:semiHidden/>
    <w:unhideWhenUsed/>
    <w:rsid w:val="000F0772"/>
    <w:pPr>
      <w:spacing w:after="0" w:line="240" w:lineRule="auto"/>
    </w:pPr>
    <w:rPr>
      <w:rFonts w:ascii="Times New Roman" w:hAnsi="Times New Roman"/>
      <w:sz w:val="20"/>
      <w:szCs w:val="20"/>
    </w:rPr>
  </w:style>
  <w:style w:type="character" w:customStyle="1" w:styleId="af3">
    <w:name w:val="Текст сноски Знак"/>
    <w:link w:val="af2"/>
    <w:uiPriority w:val="99"/>
    <w:semiHidden/>
    <w:rsid w:val="000F0772"/>
    <w:rPr>
      <w:rFonts w:ascii="Times New Roman" w:hAnsi="Times New Roman"/>
    </w:rPr>
  </w:style>
  <w:style w:type="character" w:styleId="af4">
    <w:name w:val="footnote reference"/>
    <w:uiPriority w:val="99"/>
    <w:semiHidden/>
    <w:unhideWhenUsed/>
    <w:rsid w:val="000F0772"/>
    <w:rPr>
      <w:vertAlign w:val="superscript"/>
    </w:rPr>
  </w:style>
  <w:style w:type="paragraph" w:customStyle="1" w:styleId="c13">
    <w:name w:val="c13"/>
    <w:basedOn w:val="a"/>
    <w:rsid w:val="000F0772"/>
    <w:pPr>
      <w:spacing w:before="100" w:beforeAutospacing="1" w:after="100" w:afterAutospacing="1" w:line="240" w:lineRule="auto"/>
    </w:pPr>
    <w:rPr>
      <w:rFonts w:ascii="Times New Roman" w:hAnsi="Times New Roman"/>
      <w:sz w:val="24"/>
      <w:szCs w:val="24"/>
    </w:rPr>
  </w:style>
  <w:style w:type="character" w:customStyle="1" w:styleId="c12">
    <w:name w:val="c12"/>
    <w:rsid w:val="000F0772"/>
  </w:style>
  <w:style w:type="character" w:customStyle="1" w:styleId="c5">
    <w:name w:val="c5"/>
    <w:rsid w:val="000F0772"/>
  </w:style>
  <w:style w:type="paragraph" w:customStyle="1" w:styleId="c0">
    <w:name w:val="c0"/>
    <w:basedOn w:val="a"/>
    <w:rsid w:val="000F0772"/>
    <w:pPr>
      <w:spacing w:before="100" w:beforeAutospacing="1" w:after="100" w:afterAutospacing="1" w:line="240" w:lineRule="auto"/>
    </w:pPr>
    <w:rPr>
      <w:rFonts w:ascii="Times New Roman" w:hAnsi="Times New Roman"/>
      <w:sz w:val="24"/>
      <w:szCs w:val="24"/>
    </w:rPr>
  </w:style>
  <w:style w:type="character" w:customStyle="1" w:styleId="c6">
    <w:name w:val="c6"/>
    <w:rsid w:val="000F0772"/>
  </w:style>
  <w:style w:type="paragraph" w:customStyle="1" w:styleId="c3">
    <w:name w:val="c3"/>
    <w:basedOn w:val="a"/>
    <w:rsid w:val="000F0772"/>
    <w:pPr>
      <w:spacing w:before="100" w:beforeAutospacing="1" w:after="100" w:afterAutospacing="1" w:line="240" w:lineRule="auto"/>
    </w:pPr>
    <w:rPr>
      <w:rFonts w:ascii="Times New Roman" w:hAnsi="Times New Roman"/>
      <w:sz w:val="24"/>
      <w:szCs w:val="24"/>
    </w:rPr>
  </w:style>
  <w:style w:type="paragraph" w:customStyle="1" w:styleId="c7">
    <w:name w:val="c7"/>
    <w:basedOn w:val="a"/>
    <w:rsid w:val="000F0772"/>
    <w:pPr>
      <w:spacing w:before="100" w:beforeAutospacing="1" w:after="100" w:afterAutospacing="1" w:line="240" w:lineRule="auto"/>
    </w:pPr>
    <w:rPr>
      <w:rFonts w:ascii="Times New Roman" w:hAnsi="Times New Roman"/>
      <w:sz w:val="24"/>
      <w:szCs w:val="24"/>
    </w:rPr>
  </w:style>
  <w:style w:type="character" w:customStyle="1" w:styleId="c24">
    <w:name w:val="c24"/>
    <w:uiPriority w:val="99"/>
    <w:rsid w:val="000F0772"/>
  </w:style>
  <w:style w:type="paragraph" w:styleId="af5">
    <w:name w:val="No Spacing"/>
    <w:link w:val="af6"/>
    <w:uiPriority w:val="1"/>
    <w:qFormat/>
    <w:rsid w:val="00E76B4F"/>
    <w:rPr>
      <w:rFonts w:eastAsia="Calibri"/>
      <w:sz w:val="22"/>
      <w:szCs w:val="22"/>
      <w:lang w:eastAsia="en-US"/>
    </w:rPr>
  </w:style>
  <w:style w:type="character" w:customStyle="1" w:styleId="af6">
    <w:name w:val="Без интервала Знак"/>
    <w:link w:val="af5"/>
    <w:uiPriority w:val="1"/>
    <w:locked/>
    <w:rsid w:val="00E76B4F"/>
    <w:rPr>
      <w:rFonts w:eastAsia="Calibri"/>
      <w:sz w:val="22"/>
      <w:szCs w:val="22"/>
      <w:lang w:eastAsia="en-US" w:bidi="ar-SA"/>
    </w:rPr>
  </w:style>
  <w:style w:type="character" w:customStyle="1" w:styleId="FontStyle14">
    <w:name w:val="Font Style14"/>
    <w:uiPriority w:val="99"/>
    <w:rsid w:val="00086F6F"/>
    <w:rPr>
      <w:rFonts w:ascii="Microsoft Sans Serif" w:hAnsi="Microsoft Sans Serif" w:cs="Microsoft Sans Serif"/>
      <w:b/>
      <w:bCs/>
      <w:sz w:val="14"/>
      <w:szCs w:val="14"/>
    </w:rPr>
  </w:style>
  <w:style w:type="paragraph" w:styleId="af7">
    <w:name w:val="Title"/>
    <w:basedOn w:val="a"/>
    <w:link w:val="14"/>
    <w:qFormat/>
    <w:rsid w:val="003D0F7A"/>
    <w:pPr>
      <w:spacing w:after="0" w:line="240" w:lineRule="auto"/>
      <w:jc w:val="center"/>
    </w:pPr>
    <w:rPr>
      <w:rFonts w:eastAsia="Calibri"/>
      <w:b/>
      <w:bCs/>
      <w:sz w:val="24"/>
      <w:szCs w:val="24"/>
    </w:rPr>
  </w:style>
  <w:style w:type="character" w:customStyle="1" w:styleId="af8">
    <w:name w:val="Название Знак"/>
    <w:uiPriority w:val="10"/>
    <w:rsid w:val="003D0F7A"/>
    <w:rPr>
      <w:rFonts w:ascii="Cambria" w:eastAsia="Times New Roman" w:hAnsi="Cambria" w:cs="Times New Roman"/>
      <w:b/>
      <w:bCs/>
      <w:kern w:val="28"/>
      <w:sz w:val="32"/>
      <w:szCs w:val="32"/>
    </w:rPr>
  </w:style>
  <w:style w:type="character" w:customStyle="1" w:styleId="14">
    <w:name w:val="Название Знак1"/>
    <w:link w:val="af7"/>
    <w:locked/>
    <w:rsid w:val="003D0F7A"/>
    <w:rPr>
      <w:rFonts w:eastAsia="Calibri"/>
      <w:b/>
      <w:bCs/>
      <w:sz w:val="24"/>
      <w:szCs w:val="24"/>
    </w:rPr>
  </w:style>
  <w:style w:type="paragraph" w:styleId="af9">
    <w:name w:val="Balloon Text"/>
    <w:basedOn w:val="a"/>
    <w:link w:val="afa"/>
    <w:uiPriority w:val="99"/>
    <w:semiHidden/>
    <w:unhideWhenUsed/>
    <w:rsid w:val="003D0F7A"/>
    <w:pPr>
      <w:spacing w:after="0" w:line="240" w:lineRule="auto"/>
    </w:pPr>
    <w:rPr>
      <w:rFonts w:ascii="Tahoma" w:hAnsi="Tahoma"/>
      <w:sz w:val="16"/>
      <w:szCs w:val="16"/>
    </w:rPr>
  </w:style>
  <w:style w:type="character" w:customStyle="1" w:styleId="afa">
    <w:name w:val="Текст выноски Знак"/>
    <w:link w:val="af9"/>
    <w:uiPriority w:val="99"/>
    <w:semiHidden/>
    <w:rsid w:val="003D0F7A"/>
    <w:rPr>
      <w:rFonts w:ascii="Tahoma" w:hAnsi="Tahoma"/>
      <w:sz w:val="16"/>
      <w:szCs w:val="16"/>
    </w:rPr>
  </w:style>
  <w:style w:type="character" w:customStyle="1" w:styleId="40">
    <w:name w:val="Заголовок 4 Знак"/>
    <w:link w:val="4"/>
    <w:uiPriority w:val="9"/>
    <w:semiHidden/>
    <w:rsid w:val="0082482B"/>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624048620">
      <w:bodyDiv w:val="1"/>
      <w:marLeft w:val="0"/>
      <w:marRight w:val="0"/>
      <w:marTop w:val="0"/>
      <w:marBottom w:val="0"/>
      <w:divBdr>
        <w:top w:val="none" w:sz="0" w:space="0" w:color="auto"/>
        <w:left w:val="none" w:sz="0" w:space="0" w:color="auto"/>
        <w:bottom w:val="none" w:sz="0" w:space="0" w:color="auto"/>
        <w:right w:val="none" w:sz="0" w:space="0" w:color="auto"/>
      </w:divBdr>
    </w:div>
    <w:div w:id="1347830851">
      <w:bodyDiv w:val="1"/>
      <w:marLeft w:val="0"/>
      <w:marRight w:val="0"/>
      <w:marTop w:val="0"/>
      <w:marBottom w:val="0"/>
      <w:divBdr>
        <w:top w:val="none" w:sz="0" w:space="0" w:color="auto"/>
        <w:left w:val="none" w:sz="0" w:space="0" w:color="auto"/>
        <w:bottom w:val="none" w:sz="0" w:space="0" w:color="auto"/>
        <w:right w:val="none" w:sz="0" w:space="0" w:color="auto"/>
      </w:divBdr>
    </w:div>
    <w:div w:id="19899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206</Pages>
  <Words>43453</Words>
  <Characters>247687</Characters>
  <Application>Microsoft Office Word</Application>
  <DocSecurity>0</DocSecurity>
  <Lines>2064</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1</cp:lastModifiedBy>
  <cp:revision>5</cp:revision>
  <dcterms:created xsi:type="dcterms:W3CDTF">2021-01-04T19:06:00Z</dcterms:created>
  <dcterms:modified xsi:type="dcterms:W3CDTF">2022-04-06T09:02:00Z</dcterms:modified>
</cp:coreProperties>
</file>